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5E7" w:rsidRDefault="00C805E7" w:rsidP="00A362B8">
      <w:pPr>
        <w:rPr>
          <w:b/>
          <w:bCs/>
          <w:i/>
          <w:iCs/>
          <w:sz w:val="28"/>
          <w:szCs w:val="28"/>
          <w:lang w:val="kk-KZ"/>
        </w:rPr>
      </w:pPr>
    </w:p>
    <w:p w:rsidR="003E63E2" w:rsidRPr="00D92228" w:rsidRDefault="00D92228" w:rsidP="003E63E2">
      <w:pPr>
        <w:rPr>
          <w:b/>
          <w:bCs/>
          <w:i/>
          <w:iCs/>
          <w:color w:val="244061" w:themeColor="accent1" w:themeShade="80"/>
          <w:lang w:val="kk-KZ"/>
        </w:rPr>
      </w:pPr>
      <w:r>
        <w:rPr>
          <w:b/>
          <w:bCs/>
          <w:i/>
          <w:iCs/>
          <w:color w:val="244061" w:themeColor="accent1" w:themeShade="80"/>
          <w:lang w:val="kk-KZ"/>
        </w:rPr>
        <w:t xml:space="preserve">                                                                                                        </w:t>
      </w:r>
      <w:r w:rsidRPr="00A43E95">
        <w:rPr>
          <w:b/>
          <w:bCs/>
          <w:i/>
          <w:iCs/>
          <w:color w:val="244061" w:themeColor="accent1" w:themeShade="80"/>
          <w:lang w:val="kk-KZ"/>
        </w:rPr>
        <w:t xml:space="preserve">                                                                        </w:t>
      </w:r>
    </w:p>
    <w:p w:rsidR="00413959" w:rsidRPr="00A43E95" w:rsidRDefault="00D92228" w:rsidP="00DC057F">
      <w:pPr>
        <w:rPr>
          <w:b/>
          <w:bCs/>
          <w:i/>
          <w:iCs/>
          <w:color w:val="244061" w:themeColor="accent1" w:themeShade="80"/>
          <w:lang w:val="kk-KZ"/>
        </w:rPr>
      </w:pPr>
      <w:r>
        <w:rPr>
          <w:b/>
          <w:bCs/>
          <w:i/>
          <w:iCs/>
          <w:color w:val="244061" w:themeColor="accent1" w:themeShade="80"/>
          <w:lang w:val="kk-KZ"/>
        </w:rPr>
        <w:t>Бекітемін                                                                                        Келісілді</w:t>
      </w:r>
      <w:r w:rsidRPr="00A43E95">
        <w:rPr>
          <w:b/>
          <w:bCs/>
          <w:i/>
          <w:iCs/>
          <w:color w:val="244061" w:themeColor="accent1" w:themeShade="80"/>
          <w:lang w:val="kk-KZ"/>
        </w:rPr>
        <w:t xml:space="preserve">                                                                        </w:t>
      </w:r>
    </w:p>
    <w:p w:rsidR="00D92228" w:rsidRDefault="00D92228" w:rsidP="00DC057F">
      <w:pPr>
        <w:rPr>
          <w:b/>
          <w:bCs/>
          <w:i/>
          <w:iCs/>
          <w:color w:val="244061" w:themeColor="accent1" w:themeShade="80"/>
          <w:lang w:val="kk-KZ"/>
        </w:rPr>
      </w:pPr>
      <w:r w:rsidRPr="00A43E95">
        <w:rPr>
          <w:b/>
          <w:bCs/>
          <w:i/>
          <w:iCs/>
          <w:color w:val="244061" w:themeColor="accent1" w:themeShade="80"/>
          <w:lang w:val="kk-KZ"/>
        </w:rPr>
        <w:t>Ме</w:t>
      </w:r>
      <w:r>
        <w:rPr>
          <w:b/>
          <w:bCs/>
          <w:i/>
          <w:iCs/>
          <w:color w:val="244061" w:themeColor="accent1" w:themeShade="80"/>
          <w:lang w:val="kk-KZ"/>
        </w:rPr>
        <w:t>ктеп директоры</w:t>
      </w:r>
      <w:r w:rsidRPr="00A43E95">
        <w:rPr>
          <w:b/>
          <w:bCs/>
          <w:i/>
          <w:iCs/>
          <w:color w:val="244061" w:themeColor="accent1" w:themeShade="80"/>
          <w:lang w:val="kk-KZ"/>
        </w:rPr>
        <w:t xml:space="preserve">              </w:t>
      </w:r>
      <w:r>
        <w:rPr>
          <w:b/>
          <w:bCs/>
          <w:i/>
          <w:iCs/>
          <w:color w:val="244061" w:themeColor="accent1" w:themeShade="80"/>
          <w:lang w:val="kk-KZ"/>
        </w:rPr>
        <w:t xml:space="preserve">                                                  Кәсіподақ комитетінің                                                                                                   </w:t>
      </w:r>
      <w:r w:rsidR="00FB183B" w:rsidRPr="00A43E95">
        <w:rPr>
          <w:b/>
          <w:bCs/>
          <w:i/>
          <w:iCs/>
          <w:color w:val="244061" w:themeColor="accent1" w:themeShade="80"/>
          <w:lang w:val="kk-KZ"/>
        </w:rPr>
        <w:t xml:space="preserve">          </w:t>
      </w:r>
    </w:p>
    <w:p w:rsidR="00413959" w:rsidRPr="00D92228" w:rsidRDefault="00D92228" w:rsidP="00DC057F">
      <w:pPr>
        <w:rPr>
          <w:b/>
          <w:bCs/>
          <w:i/>
          <w:iCs/>
          <w:color w:val="244061" w:themeColor="accent1" w:themeShade="80"/>
          <w:lang w:val="kk-KZ"/>
        </w:rPr>
      </w:pPr>
      <w:r>
        <w:rPr>
          <w:b/>
          <w:bCs/>
          <w:i/>
          <w:iCs/>
          <w:color w:val="244061" w:themeColor="accent1" w:themeShade="80"/>
          <w:lang w:val="kk-KZ"/>
        </w:rPr>
        <w:t xml:space="preserve">                               </w:t>
      </w:r>
      <w:r w:rsidR="00FB183B" w:rsidRPr="00A43E95">
        <w:rPr>
          <w:b/>
          <w:bCs/>
          <w:i/>
          <w:iCs/>
          <w:color w:val="244061" w:themeColor="accent1" w:themeShade="80"/>
          <w:lang w:val="kk-KZ"/>
        </w:rPr>
        <w:t xml:space="preserve">А. </w:t>
      </w:r>
      <w:r w:rsidR="00F678E1">
        <w:rPr>
          <w:b/>
          <w:bCs/>
          <w:i/>
          <w:iCs/>
          <w:color w:val="244061" w:themeColor="accent1" w:themeShade="80"/>
          <w:lang w:val="kk-KZ"/>
        </w:rPr>
        <w:t xml:space="preserve">Бекжанов </w:t>
      </w:r>
      <w:r w:rsidR="00413959" w:rsidRPr="00A43E95">
        <w:rPr>
          <w:b/>
          <w:bCs/>
          <w:i/>
          <w:iCs/>
          <w:color w:val="244061" w:themeColor="accent1" w:themeShade="80"/>
          <w:lang w:val="kk-KZ"/>
        </w:rPr>
        <w:t xml:space="preserve">  </w:t>
      </w:r>
      <w:r>
        <w:rPr>
          <w:b/>
          <w:bCs/>
          <w:i/>
          <w:iCs/>
          <w:color w:val="244061" w:themeColor="accent1" w:themeShade="80"/>
          <w:lang w:val="kk-KZ"/>
        </w:rPr>
        <w:t xml:space="preserve">                                  </w:t>
      </w:r>
      <w:r w:rsidRPr="00A43E95">
        <w:rPr>
          <w:b/>
          <w:bCs/>
          <w:i/>
          <w:iCs/>
          <w:color w:val="244061" w:themeColor="accent1" w:themeShade="80"/>
          <w:lang w:val="kk-KZ"/>
        </w:rPr>
        <w:t>төрағасы</w:t>
      </w:r>
      <w:r w:rsidR="00F678E1">
        <w:rPr>
          <w:b/>
          <w:bCs/>
          <w:i/>
          <w:iCs/>
          <w:color w:val="244061" w:themeColor="accent1" w:themeShade="80"/>
          <w:lang w:val="kk-KZ"/>
        </w:rPr>
        <w:t xml:space="preserve">                           Қ. Шораев </w:t>
      </w:r>
    </w:p>
    <w:p w:rsidR="00D92228" w:rsidRDefault="00D92228" w:rsidP="00A43E95">
      <w:pPr>
        <w:rPr>
          <w:b/>
          <w:bCs/>
          <w:i/>
          <w:iCs/>
          <w:color w:val="244061" w:themeColor="accent1" w:themeShade="80"/>
          <w:lang w:val="kk-KZ"/>
        </w:rPr>
      </w:pPr>
      <w:r>
        <w:rPr>
          <w:b/>
          <w:bCs/>
          <w:i/>
          <w:iCs/>
          <w:color w:val="244061" w:themeColor="accent1" w:themeShade="80"/>
          <w:lang w:val="kk-KZ"/>
        </w:rPr>
        <w:t xml:space="preserve">                                                                                                                  </w:t>
      </w:r>
    </w:p>
    <w:p w:rsidR="00A43E95" w:rsidRDefault="00DC057F" w:rsidP="00A43E95">
      <w:pPr>
        <w:rPr>
          <w:b/>
          <w:bCs/>
          <w:i/>
          <w:iCs/>
          <w:color w:val="244061" w:themeColor="accent1" w:themeShade="80"/>
          <w:lang w:val="kk-KZ"/>
        </w:rPr>
      </w:pPr>
      <w:r w:rsidRPr="00A43E95">
        <w:rPr>
          <w:b/>
          <w:bCs/>
          <w:i/>
          <w:iCs/>
          <w:color w:val="244061" w:themeColor="accent1" w:themeShade="80"/>
          <w:lang w:val="kk-KZ"/>
        </w:rPr>
        <w:t xml:space="preserve">Педкеңес №1  </w:t>
      </w:r>
      <w:r w:rsidR="00A43E95">
        <w:rPr>
          <w:b/>
          <w:bCs/>
          <w:i/>
          <w:iCs/>
          <w:color w:val="244061" w:themeColor="accent1" w:themeShade="80"/>
          <w:lang w:val="kk-KZ"/>
        </w:rPr>
        <w:t>«</w:t>
      </w:r>
      <w:r w:rsidR="00CC08F9">
        <w:rPr>
          <w:b/>
          <w:bCs/>
          <w:i/>
          <w:iCs/>
          <w:color w:val="244061" w:themeColor="accent1" w:themeShade="80"/>
          <w:lang w:val="kk-KZ"/>
        </w:rPr>
        <w:t>31</w:t>
      </w:r>
      <w:r w:rsidR="00CC7F4F">
        <w:rPr>
          <w:b/>
          <w:bCs/>
          <w:i/>
          <w:iCs/>
          <w:color w:val="244061" w:themeColor="accent1" w:themeShade="80"/>
          <w:lang w:val="kk-KZ"/>
        </w:rPr>
        <w:t>»08.2</w:t>
      </w:r>
      <w:r w:rsidR="00CC7F4F" w:rsidRPr="006C3680">
        <w:rPr>
          <w:b/>
          <w:bCs/>
          <w:i/>
          <w:iCs/>
          <w:color w:val="244061" w:themeColor="accent1" w:themeShade="80"/>
          <w:lang w:val="kk-KZ"/>
        </w:rPr>
        <w:t>022</w:t>
      </w:r>
      <w:r w:rsidR="00A43E95">
        <w:rPr>
          <w:b/>
          <w:bCs/>
          <w:i/>
          <w:iCs/>
          <w:color w:val="244061" w:themeColor="accent1" w:themeShade="80"/>
          <w:lang w:val="kk-KZ"/>
        </w:rPr>
        <w:t>ж</w:t>
      </w:r>
    </w:p>
    <w:p w:rsidR="00DC057F" w:rsidRPr="00A43E95" w:rsidRDefault="00DC057F" w:rsidP="00A43E95">
      <w:pPr>
        <w:rPr>
          <w:b/>
          <w:bCs/>
          <w:i/>
          <w:iCs/>
          <w:color w:val="244061" w:themeColor="accent1" w:themeShade="80"/>
          <w:lang w:val="kk-KZ"/>
        </w:rPr>
      </w:pPr>
      <w:r w:rsidRPr="00A43E95">
        <w:rPr>
          <w:b/>
          <w:bCs/>
          <w:i/>
          <w:iCs/>
          <w:color w:val="244061" w:themeColor="accent1" w:themeShade="80"/>
          <w:lang w:val="kk-KZ"/>
        </w:rPr>
        <w:t xml:space="preserve">------------------------------- </w:t>
      </w:r>
    </w:p>
    <w:p w:rsidR="00DC057F" w:rsidRPr="00A43E95" w:rsidRDefault="00F678E1" w:rsidP="00E61A4D">
      <w:pPr>
        <w:rPr>
          <w:b/>
          <w:bCs/>
          <w:i/>
          <w:iCs/>
          <w:color w:val="244061" w:themeColor="accent1" w:themeShade="80"/>
          <w:lang w:val="kk-KZ"/>
        </w:rPr>
      </w:pPr>
      <w:r>
        <w:rPr>
          <w:b/>
          <w:bCs/>
          <w:i/>
          <w:iCs/>
          <w:color w:val="244061" w:themeColor="accent1" w:themeShade="80"/>
          <w:lang w:val="kk-KZ"/>
        </w:rPr>
        <w:t>31</w:t>
      </w:r>
      <w:r w:rsidR="00FB183B" w:rsidRPr="00A43E95">
        <w:rPr>
          <w:b/>
          <w:bCs/>
          <w:i/>
          <w:iCs/>
          <w:color w:val="244061" w:themeColor="accent1" w:themeShade="80"/>
          <w:lang w:val="kk-KZ"/>
        </w:rPr>
        <w:t xml:space="preserve"> .0</w:t>
      </w:r>
      <w:r>
        <w:rPr>
          <w:b/>
          <w:bCs/>
          <w:i/>
          <w:iCs/>
          <w:color w:val="244061" w:themeColor="accent1" w:themeShade="80"/>
          <w:lang w:val="kk-KZ"/>
        </w:rPr>
        <w:t>8</w:t>
      </w:r>
      <w:r w:rsidR="00CC7F4F">
        <w:rPr>
          <w:b/>
          <w:bCs/>
          <w:i/>
          <w:iCs/>
          <w:color w:val="244061" w:themeColor="accent1" w:themeShade="80"/>
          <w:lang w:val="kk-KZ"/>
        </w:rPr>
        <w:t>.20</w:t>
      </w:r>
      <w:r w:rsidR="00CC7F4F" w:rsidRPr="006C3680">
        <w:rPr>
          <w:b/>
          <w:bCs/>
          <w:i/>
          <w:iCs/>
          <w:color w:val="244061" w:themeColor="accent1" w:themeShade="80"/>
          <w:lang w:val="kk-KZ"/>
        </w:rPr>
        <w:t>2</w:t>
      </w:r>
      <w:r>
        <w:rPr>
          <w:b/>
          <w:bCs/>
          <w:i/>
          <w:iCs/>
          <w:color w:val="244061" w:themeColor="accent1" w:themeShade="80"/>
          <w:lang w:val="kk-KZ"/>
        </w:rPr>
        <w:t>4</w:t>
      </w:r>
      <w:r w:rsidR="00DC057F" w:rsidRPr="00A43E95">
        <w:rPr>
          <w:b/>
          <w:bCs/>
          <w:i/>
          <w:iCs/>
          <w:color w:val="244061" w:themeColor="accent1" w:themeShade="80"/>
          <w:lang w:val="kk-KZ"/>
        </w:rPr>
        <w:t xml:space="preserve"> ж.                                                                               </w:t>
      </w:r>
      <w:r>
        <w:rPr>
          <w:b/>
          <w:bCs/>
          <w:i/>
          <w:iCs/>
          <w:color w:val="244061" w:themeColor="accent1" w:themeShade="80"/>
          <w:lang w:val="kk-KZ"/>
        </w:rPr>
        <w:t>31</w:t>
      </w:r>
      <w:r w:rsidR="00DC057F" w:rsidRPr="00A43E95">
        <w:rPr>
          <w:b/>
          <w:bCs/>
          <w:i/>
          <w:iCs/>
          <w:color w:val="244061" w:themeColor="accent1" w:themeShade="80"/>
          <w:lang w:val="kk-KZ"/>
        </w:rPr>
        <w:t xml:space="preserve">. </w:t>
      </w:r>
      <w:r>
        <w:rPr>
          <w:b/>
          <w:bCs/>
          <w:i/>
          <w:iCs/>
          <w:color w:val="244061" w:themeColor="accent1" w:themeShade="80"/>
          <w:lang w:val="kk-KZ"/>
        </w:rPr>
        <w:t>8</w:t>
      </w:r>
      <w:r w:rsidR="00A43E95">
        <w:rPr>
          <w:b/>
          <w:bCs/>
          <w:i/>
          <w:iCs/>
          <w:color w:val="244061" w:themeColor="accent1" w:themeShade="80"/>
          <w:lang w:val="kk-KZ"/>
        </w:rPr>
        <w:t>9</w:t>
      </w:r>
      <w:r w:rsidR="00CC7F4F">
        <w:rPr>
          <w:b/>
          <w:bCs/>
          <w:i/>
          <w:iCs/>
          <w:color w:val="244061" w:themeColor="accent1" w:themeShade="80"/>
          <w:lang w:val="kk-KZ"/>
        </w:rPr>
        <w:t>. 20</w:t>
      </w:r>
      <w:r w:rsidR="00CC7F4F" w:rsidRPr="006C3680">
        <w:rPr>
          <w:b/>
          <w:bCs/>
          <w:i/>
          <w:iCs/>
          <w:color w:val="244061" w:themeColor="accent1" w:themeShade="80"/>
          <w:lang w:val="kk-KZ"/>
        </w:rPr>
        <w:t>2</w:t>
      </w:r>
      <w:r>
        <w:rPr>
          <w:b/>
          <w:bCs/>
          <w:i/>
          <w:iCs/>
          <w:color w:val="244061" w:themeColor="accent1" w:themeShade="80"/>
          <w:lang w:val="kk-KZ"/>
        </w:rPr>
        <w:t>4</w:t>
      </w:r>
      <w:r w:rsidR="00DC057F" w:rsidRPr="00A43E95">
        <w:rPr>
          <w:b/>
          <w:bCs/>
          <w:i/>
          <w:iCs/>
          <w:color w:val="244061" w:themeColor="accent1" w:themeShade="80"/>
          <w:lang w:val="kk-KZ"/>
        </w:rPr>
        <w:t xml:space="preserve">ж.                    </w:t>
      </w:r>
    </w:p>
    <w:p w:rsidR="003E63E2" w:rsidRPr="00C4651E" w:rsidRDefault="003E63E2" w:rsidP="00DC057F">
      <w:pPr>
        <w:jc w:val="center"/>
        <w:rPr>
          <w:b/>
          <w:bCs/>
          <w:i/>
          <w:iCs/>
          <w:color w:val="244061" w:themeColor="accent1" w:themeShade="80"/>
          <w:sz w:val="28"/>
          <w:szCs w:val="28"/>
          <w:lang w:val="kk-KZ"/>
        </w:rPr>
      </w:pPr>
    </w:p>
    <w:p w:rsidR="003E63E2" w:rsidRDefault="003E63E2" w:rsidP="003E63E2">
      <w:pPr>
        <w:jc w:val="center"/>
        <w:rPr>
          <w:b/>
          <w:bCs/>
          <w:i/>
          <w:iCs/>
          <w:sz w:val="72"/>
          <w:szCs w:val="72"/>
          <w:lang w:val="kk-KZ"/>
        </w:rPr>
      </w:pPr>
    </w:p>
    <w:p w:rsidR="003E63E2" w:rsidRDefault="003E63E2" w:rsidP="003E63E2">
      <w:pPr>
        <w:jc w:val="center"/>
        <w:rPr>
          <w:b/>
          <w:bCs/>
          <w:i/>
          <w:iCs/>
          <w:sz w:val="72"/>
          <w:szCs w:val="72"/>
          <w:lang w:val="kk-KZ"/>
        </w:rPr>
      </w:pPr>
    </w:p>
    <w:p w:rsidR="00F678E1" w:rsidRPr="00E3193E" w:rsidRDefault="003E63E2" w:rsidP="00F678E1">
      <w:pPr>
        <w:jc w:val="center"/>
        <w:rPr>
          <w:b/>
          <w:bCs/>
          <w:i/>
          <w:iCs/>
          <w:color w:val="00B0F0"/>
          <w:sz w:val="48"/>
          <w:szCs w:val="48"/>
          <w:lang w:val="kk-KZ"/>
        </w:rPr>
      </w:pPr>
      <w:r w:rsidRPr="00E3193E">
        <w:rPr>
          <w:b/>
          <w:bCs/>
          <w:i/>
          <w:iCs/>
          <w:color w:val="00B0F0"/>
          <w:sz w:val="48"/>
          <w:szCs w:val="48"/>
          <w:lang w:val="kk-KZ"/>
        </w:rPr>
        <w:t xml:space="preserve">Қ. Рысбеков атындағы №5 </w:t>
      </w:r>
      <w:r w:rsidR="00F678E1">
        <w:rPr>
          <w:b/>
          <w:bCs/>
          <w:i/>
          <w:iCs/>
          <w:color w:val="00B0F0"/>
          <w:sz w:val="48"/>
          <w:szCs w:val="48"/>
          <w:lang w:val="kk-KZ"/>
        </w:rPr>
        <w:t xml:space="preserve">жалпы біліім беретін мектеп жанындағы </w:t>
      </w:r>
    </w:p>
    <w:p w:rsidR="003E63E2" w:rsidRPr="00E3193E" w:rsidRDefault="003E63E2" w:rsidP="003E63E2">
      <w:pPr>
        <w:jc w:val="center"/>
        <w:rPr>
          <w:b/>
          <w:bCs/>
          <w:i/>
          <w:iCs/>
          <w:color w:val="00B0F0"/>
          <w:sz w:val="48"/>
          <w:szCs w:val="48"/>
          <w:lang w:val="kk-KZ"/>
        </w:rPr>
      </w:pPr>
      <w:r w:rsidRPr="00E3193E">
        <w:rPr>
          <w:b/>
          <w:bCs/>
          <w:i/>
          <w:iCs/>
          <w:color w:val="00B0F0"/>
          <w:sz w:val="48"/>
          <w:szCs w:val="48"/>
          <w:lang w:val="kk-KZ"/>
        </w:rPr>
        <w:t>интернаттың</w:t>
      </w:r>
    </w:p>
    <w:p w:rsidR="003E63E2" w:rsidRPr="00E3193E" w:rsidRDefault="00CC7F4F" w:rsidP="003E63E2">
      <w:pPr>
        <w:jc w:val="center"/>
        <w:rPr>
          <w:b/>
          <w:bCs/>
          <w:i/>
          <w:iCs/>
          <w:color w:val="00B0F0"/>
          <w:sz w:val="48"/>
          <w:szCs w:val="48"/>
          <w:lang w:val="kk-KZ"/>
        </w:rPr>
      </w:pPr>
      <w:r>
        <w:rPr>
          <w:b/>
          <w:bCs/>
          <w:i/>
          <w:iCs/>
          <w:color w:val="00B0F0"/>
          <w:sz w:val="48"/>
          <w:szCs w:val="48"/>
          <w:lang w:val="kk-KZ"/>
        </w:rPr>
        <w:t>20</w:t>
      </w:r>
      <w:r w:rsidRPr="00CC7F4F">
        <w:rPr>
          <w:b/>
          <w:bCs/>
          <w:i/>
          <w:iCs/>
          <w:color w:val="00B0F0"/>
          <w:sz w:val="48"/>
          <w:szCs w:val="48"/>
          <w:lang w:val="kk-KZ"/>
        </w:rPr>
        <w:t>2</w:t>
      </w:r>
      <w:r w:rsidR="00F678E1">
        <w:rPr>
          <w:b/>
          <w:bCs/>
          <w:i/>
          <w:iCs/>
          <w:color w:val="00B0F0"/>
          <w:sz w:val="48"/>
          <w:szCs w:val="48"/>
          <w:lang w:val="kk-KZ"/>
        </w:rPr>
        <w:t>4</w:t>
      </w:r>
      <w:r>
        <w:rPr>
          <w:b/>
          <w:bCs/>
          <w:i/>
          <w:iCs/>
          <w:color w:val="00B0F0"/>
          <w:sz w:val="48"/>
          <w:szCs w:val="48"/>
          <w:lang w:val="kk-KZ"/>
        </w:rPr>
        <w:t>-202</w:t>
      </w:r>
      <w:r w:rsidR="00F678E1">
        <w:rPr>
          <w:b/>
          <w:bCs/>
          <w:i/>
          <w:iCs/>
          <w:color w:val="00B0F0"/>
          <w:sz w:val="48"/>
          <w:szCs w:val="48"/>
          <w:lang w:val="kk-KZ"/>
        </w:rPr>
        <w:t>5</w:t>
      </w:r>
      <w:r w:rsidR="003E63E2" w:rsidRPr="00E3193E">
        <w:rPr>
          <w:b/>
          <w:bCs/>
          <w:i/>
          <w:iCs/>
          <w:color w:val="00B0F0"/>
          <w:sz w:val="48"/>
          <w:szCs w:val="48"/>
          <w:lang w:val="kk-KZ"/>
        </w:rPr>
        <w:t xml:space="preserve"> оқу жылына арналған жұмыс жоспары .</w:t>
      </w:r>
    </w:p>
    <w:p w:rsidR="003E63E2" w:rsidRPr="00A43E95" w:rsidRDefault="003E63E2" w:rsidP="000720B7">
      <w:pPr>
        <w:rPr>
          <w:b/>
          <w:bCs/>
          <w:i/>
          <w:iCs/>
          <w:color w:val="00B0F0"/>
          <w:sz w:val="56"/>
          <w:szCs w:val="56"/>
          <w:lang w:val="kk-KZ"/>
        </w:rPr>
      </w:pPr>
    </w:p>
    <w:p w:rsidR="003E63E2" w:rsidRPr="003E63E2" w:rsidRDefault="003E63E2" w:rsidP="00DC057F">
      <w:pPr>
        <w:rPr>
          <w:b/>
          <w:bCs/>
          <w:i/>
          <w:iCs/>
          <w:sz w:val="28"/>
          <w:szCs w:val="28"/>
          <w:lang w:val="kk-KZ"/>
        </w:rPr>
      </w:pPr>
    </w:p>
    <w:p w:rsidR="003E63E2" w:rsidRDefault="003E63E2" w:rsidP="003E63E2">
      <w:pPr>
        <w:jc w:val="center"/>
        <w:rPr>
          <w:b/>
          <w:bCs/>
          <w:i/>
          <w:iCs/>
          <w:sz w:val="28"/>
          <w:szCs w:val="28"/>
          <w:lang w:val="kk-KZ"/>
        </w:rPr>
      </w:pPr>
    </w:p>
    <w:p w:rsidR="00A43E95" w:rsidRDefault="00A43E95" w:rsidP="003E63E2">
      <w:pPr>
        <w:jc w:val="center"/>
        <w:rPr>
          <w:b/>
          <w:bCs/>
          <w:i/>
          <w:iCs/>
          <w:sz w:val="28"/>
          <w:szCs w:val="28"/>
          <w:lang w:val="kk-KZ"/>
        </w:rPr>
      </w:pPr>
    </w:p>
    <w:p w:rsidR="00A43E95" w:rsidRDefault="00A43E95" w:rsidP="003E63E2">
      <w:pPr>
        <w:jc w:val="center"/>
        <w:rPr>
          <w:b/>
          <w:bCs/>
          <w:i/>
          <w:iCs/>
          <w:sz w:val="28"/>
          <w:szCs w:val="28"/>
          <w:lang w:val="kk-KZ"/>
        </w:rPr>
      </w:pPr>
    </w:p>
    <w:p w:rsidR="00A43E95" w:rsidRDefault="00A43E95" w:rsidP="003E63E2">
      <w:pPr>
        <w:jc w:val="center"/>
        <w:rPr>
          <w:b/>
          <w:bCs/>
          <w:i/>
          <w:iCs/>
          <w:sz w:val="28"/>
          <w:szCs w:val="28"/>
          <w:lang w:val="kk-KZ"/>
        </w:rPr>
      </w:pPr>
    </w:p>
    <w:p w:rsidR="00A43E95" w:rsidRDefault="00A43E95" w:rsidP="003E63E2">
      <w:pPr>
        <w:jc w:val="center"/>
        <w:rPr>
          <w:b/>
          <w:bCs/>
          <w:i/>
          <w:iCs/>
          <w:sz w:val="28"/>
          <w:szCs w:val="28"/>
          <w:lang w:val="kk-KZ"/>
        </w:rPr>
      </w:pPr>
    </w:p>
    <w:p w:rsidR="00A43E95" w:rsidRDefault="00A43E95" w:rsidP="003E63E2">
      <w:pPr>
        <w:jc w:val="center"/>
        <w:rPr>
          <w:b/>
          <w:bCs/>
          <w:i/>
          <w:iCs/>
          <w:sz w:val="28"/>
          <w:szCs w:val="28"/>
          <w:lang w:val="kk-KZ"/>
        </w:rPr>
      </w:pPr>
    </w:p>
    <w:p w:rsidR="00A43E95" w:rsidRDefault="00A43E95" w:rsidP="003E63E2">
      <w:pPr>
        <w:jc w:val="center"/>
        <w:rPr>
          <w:b/>
          <w:bCs/>
          <w:i/>
          <w:iCs/>
          <w:sz w:val="28"/>
          <w:szCs w:val="28"/>
          <w:lang w:val="kk-KZ"/>
        </w:rPr>
      </w:pPr>
    </w:p>
    <w:p w:rsidR="00A43E95" w:rsidRDefault="00A43E95" w:rsidP="003E63E2">
      <w:pPr>
        <w:jc w:val="center"/>
        <w:rPr>
          <w:b/>
          <w:bCs/>
          <w:i/>
          <w:iCs/>
          <w:sz w:val="28"/>
          <w:szCs w:val="28"/>
          <w:lang w:val="kk-KZ"/>
        </w:rPr>
      </w:pPr>
    </w:p>
    <w:p w:rsidR="00A43E95" w:rsidRDefault="00A43E95" w:rsidP="003E63E2">
      <w:pPr>
        <w:jc w:val="center"/>
        <w:rPr>
          <w:b/>
          <w:bCs/>
          <w:i/>
          <w:iCs/>
          <w:sz w:val="28"/>
          <w:szCs w:val="28"/>
          <w:lang w:val="kk-KZ"/>
        </w:rPr>
      </w:pPr>
    </w:p>
    <w:p w:rsidR="00A43E95" w:rsidRDefault="00A43E95" w:rsidP="003E63E2">
      <w:pPr>
        <w:jc w:val="center"/>
        <w:rPr>
          <w:b/>
          <w:bCs/>
          <w:i/>
          <w:iCs/>
          <w:sz w:val="28"/>
          <w:szCs w:val="28"/>
          <w:lang w:val="kk-KZ"/>
        </w:rPr>
      </w:pPr>
    </w:p>
    <w:p w:rsidR="00A43E95" w:rsidRDefault="00A43E95" w:rsidP="003E63E2">
      <w:pPr>
        <w:jc w:val="center"/>
        <w:rPr>
          <w:b/>
          <w:bCs/>
          <w:i/>
          <w:iCs/>
          <w:sz w:val="28"/>
          <w:szCs w:val="28"/>
          <w:lang w:val="kk-KZ"/>
        </w:rPr>
      </w:pPr>
    </w:p>
    <w:p w:rsidR="00A43E95" w:rsidRDefault="00A43E95" w:rsidP="003E63E2">
      <w:pPr>
        <w:jc w:val="center"/>
        <w:rPr>
          <w:b/>
          <w:bCs/>
          <w:i/>
          <w:iCs/>
          <w:sz w:val="28"/>
          <w:szCs w:val="28"/>
          <w:lang w:val="kk-KZ"/>
        </w:rPr>
      </w:pPr>
    </w:p>
    <w:p w:rsidR="00A43E95" w:rsidRDefault="00A43E95" w:rsidP="003E63E2">
      <w:pPr>
        <w:jc w:val="center"/>
        <w:rPr>
          <w:b/>
          <w:bCs/>
          <w:i/>
          <w:iCs/>
          <w:sz w:val="28"/>
          <w:szCs w:val="28"/>
          <w:lang w:val="kk-KZ"/>
        </w:rPr>
      </w:pPr>
    </w:p>
    <w:p w:rsidR="00A43E95" w:rsidRPr="003E63E2" w:rsidRDefault="00A43E95" w:rsidP="003E63E2">
      <w:pPr>
        <w:jc w:val="center"/>
        <w:rPr>
          <w:b/>
          <w:bCs/>
          <w:i/>
          <w:iCs/>
          <w:sz w:val="28"/>
          <w:szCs w:val="28"/>
          <w:lang w:val="kk-KZ"/>
        </w:rPr>
      </w:pPr>
    </w:p>
    <w:p w:rsidR="00A43E95" w:rsidRDefault="006E0544" w:rsidP="00DC057F">
      <w:pPr>
        <w:rPr>
          <w:b/>
          <w:bCs/>
          <w:i/>
          <w:iCs/>
          <w:color w:val="0F243E" w:themeColor="text2" w:themeShade="80"/>
          <w:sz w:val="28"/>
          <w:szCs w:val="28"/>
          <w:lang w:val="kk-KZ"/>
        </w:rPr>
      </w:pPr>
      <w:r>
        <w:rPr>
          <w:b/>
          <w:bCs/>
          <w:i/>
          <w:iCs/>
          <w:color w:val="0F243E" w:themeColor="text2" w:themeShade="80"/>
          <w:sz w:val="28"/>
          <w:szCs w:val="28"/>
          <w:lang w:val="kk-KZ"/>
        </w:rPr>
        <w:t xml:space="preserve">29 </w:t>
      </w:r>
      <w:r w:rsidR="00CC7F4F">
        <w:rPr>
          <w:b/>
          <w:bCs/>
          <w:i/>
          <w:iCs/>
          <w:color w:val="0F243E" w:themeColor="text2" w:themeShade="80"/>
          <w:sz w:val="28"/>
          <w:szCs w:val="28"/>
          <w:lang w:val="kk-KZ"/>
        </w:rPr>
        <w:t xml:space="preserve"> тамыз   20</w:t>
      </w:r>
      <w:r w:rsidR="00CC7F4F" w:rsidRPr="006C3680">
        <w:rPr>
          <w:b/>
          <w:bCs/>
          <w:i/>
          <w:iCs/>
          <w:color w:val="0F243E" w:themeColor="text2" w:themeShade="80"/>
          <w:sz w:val="28"/>
          <w:szCs w:val="28"/>
          <w:lang w:val="kk-KZ"/>
        </w:rPr>
        <w:t>2</w:t>
      </w:r>
      <w:r w:rsidR="00F678E1">
        <w:rPr>
          <w:b/>
          <w:bCs/>
          <w:i/>
          <w:iCs/>
          <w:color w:val="0F243E" w:themeColor="text2" w:themeShade="80"/>
          <w:sz w:val="28"/>
          <w:szCs w:val="28"/>
          <w:lang w:val="kk-KZ"/>
        </w:rPr>
        <w:t>4</w:t>
      </w:r>
      <w:r w:rsidR="00CC7F4F" w:rsidRPr="006C3680">
        <w:rPr>
          <w:b/>
          <w:bCs/>
          <w:i/>
          <w:iCs/>
          <w:color w:val="0F243E" w:themeColor="text2" w:themeShade="80"/>
          <w:sz w:val="28"/>
          <w:szCs w:val="28"/>
          <w:lang w:val="kk-KZ"/>
        </w:rPr>
        <w:t xml:space="preserve"> </w:t>
      </w:r>
      <w:r w:rsidR="00DC057F" w:rsidRPr="00C4651E">
        <w:rPr>
          <w:b/>
          <w:bCs/>
          <w:i/>
          <w:iCs/>
          <w:color w:val="0F243E" w:themeColor="text2" w:themeShade="80"/>
          <w:sz w:val="28"/>
          <w:szCs w:val="28"/>
          <w:lang w:val="kk-KZ"/>
        </w:rPr>
        <w:t xml:space="preserve">жылы    </w:t>
      </w:r>
    </w:p>
    <w:p w:rsidR="003E63E2" w:rsidRPr="00C4651E" w:rsidRDefault="00DC057F" w:rsidP="00A43E95">
      <w:pPr>
        <w:rPr>
          <w:b/>
          <w:bCs/>
          <w:i/>
          <w:iCs/>
          <w:color w:val="0F243E" w:themeColor="text2" w:themeShade="80"/>
          <w:sz w:val="28"/>
          <w:szCs w:val="28"/>
          <w:lang w:val="kk-KZ"/>
        </w:rPr>
      </w:pPr>
      <w:r w:rsidRPr="00C4651E">
        <w:rPr>
          <w:b/>
          <w:bCs/>
          <w:i/>
          <w:iCs/>
          <w:color w:val="0F243E" w:themeColor="text2" w:themeShade="80"/>
          <w:sz w:val="28"/>
          <w:szCs w:val="28"/>
          <w:lang w:val="kk-KZ"/>
        </w:rPr>
        <w:t>N1</w:t>
      </w:r>
      <w:r w:rsidR="00D92228">
        <w:rPr>
          <w:b/>
          <w:bCs/>
          <w:i/>
          <w:iCs/>
          <w:color w:val="0F243E" w:themeColor="text2" w:themeShade="80"/>
          <w:sz w:val="28"/>
          <w:szCs w:val="28"/>
          <w:lang w:val="kk-KZ"/>
        </w:rPr>
        <w:t xml:space="preserve"> </w:t>
      </w:r>
      <w:r w:rsidR="003E63E2" w:rsidRPr="00C4651E">
        <w:rPr>
          <w:b/>
          <w:bCs/>
          <w:i/>
          <w:iCs/>
          <w:color w:val="0F243E" w:themeColor="text2" w:themeShade="80"/>
          <w:sz w:val="28"/>
          <w:szCs w:val="28"/>
          <w:lang w:val="kk-KZ"/>
        </w:rPr>
        <w:t xml:space="preserve">мектептің педагогикалық кеңесінде талқыланды </w:t>
      </w:r>
    </w:p>
    <w:p w:rsidR="003E63E2" w:rsidRPr="00C4651E" w:rsidRDefault="003E63E2" w:rsidP="003E63E2">
      <w:pPr>
        <w:jc w:val="center"/>
        <w:rPr>
          <w:b/>
          <w:bCs/>
          <w:i/>
          <w:iCs/>
          <w:color w:val="0F243E" w:themeColor="text2" w:themeShade="80"/>
          <w:sz w:val="28"/>
          <w:szCs w:val="28"/>
          <w:lang w:val="kk-KZ"/>
        </w:rPr>
      </w:pPr>
    </w:p>
    <w:p w:rsidR="003E63E2" w:rsidRPr="00C4651E" w:rsidRDefault="003E63E2" w:rsidP="003E63E2">
      <w:pPr>
        <w:jc w:val="center"/>
        <w:rPr>
          <w:b/>
          <w:bCs/>
          <w:i/>
          <w:iCs/>
          <w:color w:val="0F243E" w:themeColor="text2" w:themeShade="80"/>
          <w:sz w:val="28"/>
          <w:szCs w:val="28"/>
          <w:lang w:val="kk-KZ"/>
        </w:rPr>
      </w:pPr>
    </w:p>
    <w:p w:rsidR="003E63E2" w:rsidRPr="00C4651E" w:rsidRDefault="003E63E2" w:rsidP="003E63E2">
      <w:pPr>
        <w:jc w:val="center"/>
        <w:rPr>
          <w:b/>
          <w:bCs/>
          <w:i/>
          <w:iCs/>
          <w:color w:val="0F243E" w:themeColor="text2" w:themeShade="80"/>
          <w:sz w:val="28"/>
          <w:szCs w:val="28"/>
          <w:lang w:val="kk-KZ"/>
        </w:rPr>
      </w:pPr>
    </w:p>
    <w:p w:rsidR="003E63E2" w:rsidRPr="00C4651E" w:rsidRDefault="003E63E2" w:rsidP="003E63E2">
      <w:pPr>
        <w:jc w:val="center"/>
        <w:rPr>
          <w:b/>
          <w:bCs/>
          <w:i/>
          <w:iCs/>
          <w:color w:val="0F243E" w:themeColor="text2" w:themeShade="80"/>
          <w:sz w:val="28"/>
          <w:szCs w:val="28"/>
          <w:lang w:val="kk-KZ"/>
        </w:rPr>
      </w:pPr>
    </w:p>
    <w:p w:rsidR="00413959" w:rsidRDefault="00413959" w:rsidP="00A43E95">
      <w:pPr>
        <w:rPr>
          <w:b/>
          <w:bCs/>
          <w:i/>
          <w:iCs/>
          <w:color w:val="00B050"/>
          <w:sz w:val="72"/>
          <w:szCs w:val="72"/>
          <w:lang w:val="kk-KZ"/>
        </w:rPr>
      </w:pPr>
    </w:p>
    <w:p w:rsidR="003E63E2" w:rsidRPr="00C4651E" w:rsidRDefault="003E63E2" w:rsidP="003E63E2">
      <w:pPr>
        <w:jc w:val="center"/>
        <w:rPr>
          <w:b/>
          <w:bCs/>
          <w:i/>
          <w:iCs/>
          <w:color w:val="00B050"/>
          <w:sz w:val="72"/>
          <w:szCs w:val="72"/>
          <w:lang w:val="kk-KZ"/>
        </w:rPr>
      </w:pPr>
      <w:r w:rsidRPr="00C4651E">
        <w:rPr>
          <w:b/>
          <w:bCs/>
          <w:i/>
          <w:iCs/>
          <w:color w:val="00B050"/>
          <w:sz w:val="72"/>
          <w:szCs w:val="72"/>
          <w:lang w:val="kk-KZ"/>
        </w:rPr>
        <w:t>Мазмұны:</w:t>
      </w:r>
    </w:p>
    <w:p w:rsidR="003E63E2" w:rsidRPr="003E63E2" w:rsidRDefault="003E63E2" w:rsidP="003E63E2">
      <w:pPr>
        <w:rPr>
          <w:b/>
          <w:bCs/>
          <w:i/>
          <w:iCs/>
          <w:sz w:val="32"/>
          <w:szCs w:val="32"/>
          <w:lang w:val="kk-KZ"/>
        </w:rPr>
      </w:pPr>
    </w:p>
    <w:p w:rsidR="003E63E2" w:rsidRPr="00C4651E" w:rsidRDefault="000720B7" w:rsidP="003E63E2">
      <w:pPr>
        <w:rPr>
          <w:b/>
          <w:bCs/>
          <w:i/>
          <w:iCs/>
          <w:color w:val="00B0F0"/>
          <w:sz w:val="40"/>
          <w:szCs w:val="40"/>
          <w:lang w:val="kk-KZ"/>
        </w:rPr>
      </w:pPr>
      <w:r>
        <w:rPr>
          <w:b/>
          <w:bCs/>
          <w:i/>
          <w:iCs/>
          <w:color w:val="00B0F0"/>
          <w:sz w:val="40"/>
          <w:szCs w:val="40"/>
          <w:lang w:val="kk-KZ"/>
        </w:rPr>
        <w:t>1</w:t>
      </w:r>
      <w:r w:rsidR="001105B4">
        <w:rPr>
          <w:b/>
          <w:bCs/>
          <w:i/>
          <w:iCs/>
          <w:color w:val="00B0F0"/>
          <w:sz w:val="40"/>
          <w:szCs w:val="40"/>
          <w:lang w:val="kk-KZ"/>
        </w:rPr>
        <w:t>-бөлім</w:t>
      </w:r>
      <w:r w:rsidR="002F33CE">
        <w:rPr>
          <w:b/>
          <w:bCs/>
          <w:i/>
          <w:iCs/>
          <w:color w:val="00B0F0"/>
          <w:sz w:val="40"/>
          <w:szCs w:val="40"/>
          <w:lang w:val="kk-KZ"/>
        </w:rPr>
        <w:t xml:space="preserve">. </w:t>
      </w:r>
      <w:r w:rsidR="00CC7F4F">
        <w:rPr>
          <w:b/>
          <w:bCs/>
          <w:i/>
          <w:iCs/>
          <w:color w:val="00B0F0"/>
          <w:sz w:val="40"/>
          <w:szCs w:val="40"/>
          <w:lang w:val="kk-KZ"/>
        </w:rPr>
        <w:t>Мектептің 20</w:t>
      </w:r>
      <w:r w:rsidR="00CC7F4F" w:rsidRPr="00CC7F4F">
        <w:rPr>
          <w:b/>
          <w:bCs/>
          <w:i/>
          <w:iCs/>
          <w:color w:val="00B0F0"/>
          <w:sz w:val="40"/>
          <w:szCs w:val="40"/>
          <w:lang w:val="kk-KZ"/>
        </w:rPr>
        <w:t>2</w:t>
      </w:r>
      <w:r w:rsidR="00F678E1">
        <w:rPr>
          <w:b/>
          <w:bCs/>
          <w:i/>
          <w:iCs/>
          <w:color w:val="00B0F0"/>
          <w:sz w:val="40"/>
          <w:szCs w:val="40"/>
          <w:lang w:val="kk-KZ"/>
        </w:rPr>
        <w:t>3</w:t>
      </w:r>
      <w:r w:rsidR="00CC7F4F">
        <w:rPr>
          <w:b/>
          <w:bCs/>
          <w:i/>
          <w:iCs/>
          <w:color w:val="00B0F0"/>
          <w:sz w:val="40"/>
          <w:szCs w:val="40"/>
          <w:lang w:val="kk-KZ"/>
        </w:rPr>
        <w:t>-20</w:t>
      </w:r>
      <w:r w:rsidR="00CC7F4F" w:rsidRPr="00CC7F4F">
        <w:rPr>
          <w:b/>
          <w:bCs/>
          <w:i/>
          <w:iCs/>
          <w:color w:val="00B0F0"/>
          <w:sz w:val="40"/>
          <w:szCs w:val="40"/>
          <w:lang w:val="kk-KZ"/>
        </w:rPr>
        <w:t>2</w:t>
      </w:r>
      <w:r w:rsidR="00F678E1">
        <w:rPr>
          <w:b/>
          <w:bCs/>
          <w:i/>
          <w:iCs/>
          <w:color w:val="00B0F0"/>
          <w:sz w:val="40"/>
          <w:szCs w:val="40"/>
          <w:lang w:val="kk-KZ"/>
        </w:rPr>
        <w:t>4</w:t>
      </w:r>
      <w:r w:rsidR="003E63E2" w:rsidRPr="00C4651E">
        <w:rPr>
          <w:b/>
          <w:bCs/>
          <w:i/>
          <w:iCs/>
          <w:color w:val="00B0F0"/>
          <w:sz w:val="40"/>
          <w:szCs w:val="40"/>
          <w:lang w:val="kk-KZ"/>
        </w:rPr>
        <w:t xml:space="preserve"> оқу жылындағы жұмысына талдау.</w:t>
      </w:r>
    </w:p>
    <w:p w:rsidR="001105B4" w:rsidRDefault="003E63E2" w:rsidP="003E63E2">
      <w:pPr>
        <w:rPr>
          <w:b/>
          <w:bCs/>
          <w:i/>
          <w:iCs/>
          <w:color w:val="00B0F0"/>
          <w:sz w:val="40"/>
          <w:szCs w:val="40"/>
          <w:lang w:val="kk-KZ"/>
        </w:rPr>
      </w:pPr>
      <w:r w:rsidRPr="00C4651E">
        <w:rPr>
          <w:b/>
          <w:bCs/>
          <w:i/>
          <w:iCs/>
          <w:color w:val="00B0F0"/>
          <w:sz w:val="40"/>
          <w:szCs w:val="40"/>
          <w:lang w:val="kk-KZ"/>
        </w:rPr>
        <w:t>2</w:t>
      </w:r>
      <w:r w:rsidR="001105B4">
        <w:rPr>
          <w:b/>
          <w:bCs/>
          <w:i/>
          <w:iCs/>
          <w:color w:val="00B0F0"/>
          <w:sz w:val="40"/>
          <w:szCs w:val="40"/>
          <w:lang w:val="kk-KZ"/>
        </w:rPr>
        <w:t>-</w:t>
      </w:r>
      <w:r w:rsidR="002F33CE">
        <w:rPr>
          <w:b/>
          <w:bCs/>
          <w:i/>
          <w:iCs/>
          <w:color w:val="00B0F0"/>
          <w:sz w:val="40"/>
          <w:szCs w:val="40"/>
          <w:lang w:val="kk-KZ"/>
        </w:rPr>
        <w:t>бөлім .</w:t>
      </w:r>
      <w:r w:rsidR="001105B4">
        <w:rPr>
          <w:b/>
          <w:bCs/>
          <w:i/>
          <w:iCs/>
          <w:color w:val="00B0F0"/>
          <w:sz w:val="40"/>
          <w:szCs w:val="40"/>
          <w:lang w:val="kk-KZ"/>
        </w:rPr>
        <w:t xml:space="preserve">Мектептің ұйымдастыру іс- шаралары </w:t>
      </w:r>
      <w:r w:rsidRPr="00C4651E">
        <w:rPr>
          <w:b/>
          <w:bCs/>
          <w:i/>
          <w:iCs/>
          <w:color w:val="00B0F0"/>
          <w:sz w:val="40"/>
          <w:szCs w:val="40"/>
          <w:lang w:val="kk-KZ"/>
        </w:rPr>
        <w:t>.</w:t>
      </w:r>
      <w:r w:rsidRPr="00C4651E">
        <w:rPr>
          <w:b/>
          <w:bCs/>
          <w:i/>
          <w:iCs/>
          <w:color w:val="00B0F0"/>
          <w:sz w:val="40"/>
          <w:szCs w:val="40"/>
          <w:lang w:val="kk-KZ"/>
        </w:rPr>
        <w:tab/>
      </w:r>
    </w:p>
    <w:p w:rsidR="003E63E2" w:rsidRPr="00C4651E" w:rsidRDefault="002F33CE" w:rsidP="003E63E2">
      <w:pPr>
        <w:rPr>
          <w:b/>
          <w:bCs/>
          <w:i/>
          <w:iCs/>
          <w:color w:val="00B0F0"/>
          <w:sz w:val="40"/>
          <w:szCs w:val="40"/>
          <w:lang w:val="kk-KZ"/>
        </w:rPr>
      </w:pPr>
      <w:r>
        <w:rPr>
          <w:b/>
          <w:bCs/>
          <w:i/>
          <w:iCs/>
          <w:color w:val="00B0F0"/>
          <w:sz w:val="40"/>
          <w:szCs w:val="40"/>
          <w:lang w:val="kk-KZ"/>
        </w:rPr>
        <w:t>3-бөлім .Мектеп жасындағы балаларды ж</w:t>
      </w:r>
      <w:r w:rsidR="003E63E2" w:rsidRPr="00C4651E">
        <w:rPr>
          <w:b/>
          <w:bCs/>
          <w:i/>
          <w:iCs/>
          <w:color w:val="00B0F0"/>
          <w:sz w:val="40"/>
          <w:szCs w:val="40"/>
          <w:lang w:val="kk-KZ"/>
        </w:rPr>
        <w:t xml:space="preserve">алпыға бірдей </w:t>
      </w:r>
      <w:r>
        <w:rPr>
          <w:b/>
          <w:bCs/>
          <w:i/>
          <w:iCs/>
          <w:color w:val="00B0F0"/>
          <w:sz w:val="40"/>
          <w:szCs w:val="40"/>
          <w:lang w:val="kk-KZ"/>
        </w:rPr>
        <w:t xml:space="preserve">оқумен қамту </w:t>
      </w:r>
      <w:r w:rsidR="003E63E2" w:rsidRPr="00C4651E">
        <w:rPr>
          <w:b/>
          <w:bCs/>
          <w:i/>
          <w:iCs/>
          <w:color w:val="00B0F0"/>
          <w:sz w:val="40"/>
          <w:szCs w:val="40"/>
          <w:lang w:val="kk-KZ"/>
        </w:rPr>
        <w:t>.</w:t>
      </w:r>
    </w:p>
    <w:p w:rsidR="003E63E2" w:rsidRPr="00C4651E" w:rsidRDefault="002F33CE" w:rsidP="003E63E2">
      <w:pPr>
        <w:rPr>
          <w:b/>
          <w:bCs/>
          <w:i/>
          <w:iCs/>
          <w:color w:val="00B0F0"/>
          <w:sz w:val="40"/>
          <w:szCs w:val="40"/>
          <w:lang w:val="kk-KZ"/>
        </w:rPr>
      </w:pPr>
      <w:r>
        <w:rPr>
          <w:b/>
          <w:bCs/>
          <w:i/>
          <w:iCs/>
          <w:color w:val="00B0F0"/>
          <w:sz w:val="40"/>
          <w:szCs w:val="40"/>
          <w:lang w:val="kk-KZ"/>
        </w:rPr>
        <w:t>4-бөлім .</w:t>
      </w:r>
      <w:r w:rsidR="003E63E2" w:rsidRPr="00C4651E">
        <w:rPr>
          <w:b/>
          <w:bCs/>
          <w:i/>
          <w:iCs/>
          <w:color w:val="00B0F0"/>
          <w:sz w:val="40"/>
          <w:szCs w:val="40"/>
          <w:lang w:val="kk-KZ"/>
        </w:rPr>
        <w:t>Педагог кадрлармен жұмыс:</w:t>
      </w:r>
    </w:p>
    <w:p w:rsidR="003E63E2" w:rsidRPr="00C4651E" w:rsidRDefault="003E63E2" w:rsidP="003E63E2">
      <w:pPr>
        <w:rPr>
          <w:b/>
          <w:bCs/>
          <w:i/>
          <w:iCs/>
          <w:color w:val="00B0F0"/>
          <w:sz w:val="40"/>
          <w:szCs w:val="40"/>
          <w:lang w:val="kk-KZ"/>
        </w:rPr>
      </w:pPr>
      <w:r w:rsidRPr="00C4651E">
        <w:rPr>
          <w:b/>
          <w:bCs/>
          <w:i/>
          <w:iCs/>
          <w:color w:val="00B0F0"/>
          <w:sz w:val="40"/>
          <w:szCs w:val="40"/>
          <w:lang w:val="kk-KZ"/>
        </w:rPr>
        <w:t>а) мұғалімдердің біліктілігін  арттыру.</w:t>
      </w:r>
    </w:p>
    <w:p w:rsidR="003E63E2" w:rsidRPr="00C4651E" w:rsidRDefault="003E63E2" w:rsidP="003E63E2">
      <w:pPr>
        <w:rPr>
          <w:b/>
          <w:bCs/>
          <w:i/>
          <w:iCs/>
          <w:color w:val="00B0F0"/>
          <w:sz w:val="40"/>
          <w:szCs w:val="40"/>
          <w:lang w:val="kk-KZ"/>
        </w:rPr>
      </w:pPr>
      <w:r w:rsidRPr="00C4651E">
        <w:rPr>
          <w:b/>
          <w:bCs/>
          <w:i/>
          <w:iCs/>
          <w:color w:val="00B0F0"/>
          <w:sz w:val="40"/>
          <w:szCs w:val="40"/>
          <w:lang w:val="kk-KZ"/>
        </w:rPr>
        <w:t>ә) аттестация</w:t>
      </w:r>
    </w:p>
    <w:p w:rsidR="003E63E2" w:rsidRPr="00C4651E" w:rsidRDefault="003E63E2" w:rsidP="003E63E2">
      <w:pPr>
        <w:rPr>
          <w:b/>
          <w:bCs/>
          <w:i/>
          <w:iCs/>
          <w:color w:val="00B0F0"/>
          <w:sz w:val="40"/>
          <w:szCs w:val="40"/>
          <w:lang w:val="kk-KZ"/>
        </w:rPr>
      </w:pPr>
      <w:r w:rsidRPr="00C4651E">
        <w:rPr>
          <w:b/>
          <w:bCs/>
          <w:i/>
          <w:iCs/>
          <w:color w:val="00B0F0"/>
          <w:sz w:val="40"/>
          <w:szCs w:val="40"/>
          <w:lang w:val="kk-KZ"/>
        </w:rPr>
        <w:t>б) озық тәжірибені  жинақтау, тарату</w:t>
      </w:r>
    </w:p>
    <w:p w:rsidR="003E63E2" w:rsidRPr="00C4651E" w:rsidRDefault="003E63E2" w:rsidP="003E63E2">
      <w:pPr>
        <w:rPr>
          <w:b/>
          <w:bCs/>
          <w:i/>
          <w:iCs/>
          <w:color w:val="00B0F0"/>
          <w:sz w:val="40"/>
          <w:szCs w:val="40"/>
          <w:lang w:val="kk-KZ"/>
        </w:rPr>
      </w:pPr>
      <w:r w:rsidRPr="00C4651E">
        <w:rPr>
          <w:b/>
          <w:bCs/>
          <w:i/>
          <w:iCs/>
          <w:color w:val="00B0F0"/>
          <w:sz w:val="40"/>
          <w:szCs w:val="40"/>
          <w:lang w:val="kk-KZ"/>
        </w:rPr>
        <w:t>в) жас мамандармен жұмыс</w:t>
      </w:r>
    </w:p>
    <w:p w:rsidR="002F33CE" w:rsidRDefault="002F33CE" w:rsidP="003E63E2">
      <w:pPr>
        <w:rPr>
          <w:b/>
          <w:bCs/>
          <w:i/>
          <w:iCs/>
          <w:color w:val="00B0F0"/>
          <w:sz w:val="40"/>
          <w:szCs w:val="40"/>
          <w:lang w:val="kk-KZ"/>
        </w:rPr>
      </w:pPr>
      <w:r>
        <w:rPr>
          <w:b/>
          <w:bCs/>
          <w:i/>
          <w:iCs/>
          <w:color w:val="00B0F0"/>
          <w:sz w:val="40"/>
          <w:szCs w:val="40"/>
          <w:lang w:val="kk-KZ"/>
        </w:rPr>
        <w:t>5-бөлімЖаңартылған білім беру мазмұны негізінде оқу тәрбие үдерісін   ұйымдастыру .</w:t>
      </w:r>
    </w:p>
    <w:p w:rsidR="003E63E2" w:rsidRPr="00C4651E" w:rsidRDefault="002F33CE" w:rsidP="003E63E2">
      <w:pPr>
        <w:rPr>
          <w:b/>
          <w:bCs/>
          <w:i/>
          <w:iCs/>
          <w:color w:val="00B0F0"/>
          <w:sz w:val="40"/>
          <w:szCs w:val="40"/>
          <w:lang w:val="kk-KZ"/>
        </w:rPr>
      </w:pPr>
      <w:r>
        <w:rPr>
          <w:b/>
          <w:bCs/>
          <w:i/>
          <w:iCs/>
          <w:color w:val="00B0F0"/>
          <w:sz w:val="40"/>
          <w:szCs w:val="40"/>
          <w:lang w:val="kk-KZ"/>
        </w:rPr>
        <w:t xml:space="preserve"> 6-бөлім.  Ә</w:t>
      </w:r>
      <w:r w:rsidR="003E63E2" w:rsidRPr="00C4651E">
        <w:rPr>
          <w:b/>
          <w:bCs/>
          <w:i/>
          <w:iCs/>
          <w:color w:val="00B0F0"/>
          <w:sz w:val="40"/>
          <w:szCs w:val="40"/>
          <w:lang w:val="kk-KZ"/>
        </w:rPr>
        <w:t>дістемелік</w:t>
      </w:r>
      <w:r w:rsidR="004F0E30">
        <w:rPr>
          <w:b/>
          <w:bCs/>
          <w:i/>
          <w:iCs/>
          <w:color w:val="00B0F0"/>
          <w:sz w:val="40"/>
          <w:szCs w:val="40"/>
          <w:lang w:val="kk-KZ"/>
        </w:rPr>
        <w:t xml:space="preserve"> </w:t>
      </w:r>
      <w:r>
        <w:rPr>
          <w:b/>
          <w:bCs/>
          <w:i/>
          <w:iCs/>
          <w:color w:val="00B0F0"/>
          <w:sz w:val="40"/>
          <w:szCs w:val="40"/>
          <w:lang w:val="kk-KZ"/>
        </w:rPr>
        <w:t>жұмыс</w:t>
      </w:r>
    </w:p>
    <w:p w:rsidR="002F33CE" w:rsidRPr="00C4651E" w:rsidRDefault="002F33CE" w:rsidP="002F33CE">
      <w:pPr>
        <w:rPr>
          <w:b/>
          <w:bCs/>
          <w:i/>
          <w:iCs/>
          <w:color w:val="00B0F0"/>
          <w:sz w:val="40"/>
          <w:szCs w:val="40"/>
          <w:lang w:val="kk-KZ"/>
        </w:rPr>
      </w:pPr>
      <w:r w:rsidRPr="00C4651E">
        <w:rPr>
          <w:b/>
          <w:bCs/>
          <w:i/>
          <w:iCs/>
          <w:color w:val="00B0F0"/>
          <w:sz w:val="40"/>
          <w:szCs w:val="40"/>
          <w:lang w:val="kk-KZ"/>
        </w:rPr>
        <w:lastRenderedPageBreak/>
        <w:t>7</w:t>
      </w:r>
      <w:r>
        <w:rPr>
          <w:b/>
          <w:bCs/>
          <w:i/>
          <w:iCs/>
          <w:color w:val="00B0F0"/>
          <w:sz w:val="40"/>
          <w:szCs w:val="40"/>
          <w:lang w:val="kk-KZ"/>
        </w:rPr>
        <w:t>-бөлім.</w:t>
      </w:r>
      <w:r>
        <w:rPr>
          <w:b/>
          <w:bCs/>
          <w:i/>
          <w:iCs/>
          <w:color w:val="00B0F0"/>
          <w:sz w:val="40"/>
          <w:szCs w:val="40"/>
          <w:lang w:val="kk-KZ"/>
        </w:rPr>
        <w:tab/>
        <w:t>Тәрбие жұмысы</w:t>
      </w:r>
    </w:p>
    <w:p w:rsidR="003E63E2" w:rsidRDefault="002F33CE" w:rsidP="003E63E2">
      <w:pPr>
        <w:rPr>
          <w:b/>
          <w:bCs/>
          <w:i/>
          <w:iCs/>
          <w:color w:val="00B0F0"/>
          <w:sz w:val="40"/>
          <w:szCs w:val="40"/>
          <w:lang w:val="kk-KZ"/>
        </w:rPr>
      </w:pPr>
      <w:r>
        <w:rPr>
          <w:b/>
          <w:bCs/>
          <w:i/>
          <w:iCs/>
          <w:color w:val="00B0F0"/>
          <w:sz w:val="40"/>
          <w:szCs w:val="40"/>
          <w:lang w:val="kk-KZ"/>
        </w:rPr>
        <w:t xml:space="preserve">  8-бөлім.Мектепішілік бақылау мен басқару</w:t>
      </w:r>
    </w:p>
    <w:p w:rsidR="002F33CE" w:rsidRDefault="002F33CE" w:rsidP="003E63E2">
      <w:pPr>
        <w:rPr>
          <w:b/>
          <w:bCs/>
          <w:i/>
          <w:iCs/>
          <w:color w:val="00B0F0"/>
          <w:sz w:val="40"/>
          <w:szCs w:val="40"/>
          <w:lang w:val="kk-KZ"/>
        </w:rPr>
      </w:pPr>
      <w:r>
        <w:rPr>
          <w:b/>
          <w:bCs/>
          <w:i/>
          <w:iCs/>
          <w:color w:val="00B0F0"/>
          <w:sz w:val="40"/>
          <w:szCs w:val="40"/>
          <w:lang w:val="kk-KZ"/>
        </w:rPr>
        <w:t>9-бөлім . Мектептің материалдық базасын дамыту .</w:t>
      </w:r>
    </w:p>
    <w:p w:rsidR="002F33CE" w:rsidRDefault="002F33CE" w:rsidP="003E63E2">
      <w:pPr>
        <w:rPr>
          <w:b/>
          <w:bCs/>
          <w:i/>
          <w:iCs/>
          <w:color w:val="00B0F0"/>
          <w:sz w:val="40"/>
          <w:szCs w:val="40"/>
          <w:lang w:val="kk-KZ"/>
        </w:rPr>
      </w:pPr>
      <w:r>
        <w:rPr>
          <w:b/>
          <w:bCs/>
          <w:i/>
          <w:iCs/>
          <w:color w:val="00B0F0"/>
          <w:sz w:val="40"/>
          <w:szCs w:val="40"/>
          <w:lang w:val="kk-KZ"/>
        </w:rPr>
        <w:t>Қосымшалар :</w:t>
      </w:r>
    </w:p>
    <w:p w:rsidR="002F33CE" w:rsidRPr="00C4651E" w:rsidRDefault="002F33CE" w:rsidP="003E63E2">
      <w:pPr>
        <w:rPr>
          <w:b/>
          <w:bCs/>
          <w:i/>
          <w:iCs/>
          <w:color w:val="00B0F0"/>
          <w:sz w:val="40"/>
          <w:szCs w:val="40"/>
          <w:lang w:val="kk-KZ"/>
        </w:rPr>
      </w:pPr>
      <w:r>
        <w:rPr>
          <w:b/>
          <w:bCs/>
          <w:i/>
          <w:iCs/>
          <w:color w:val="00B0F0"/>
          <w:sz w:val="40"/>
          <w:szCs w:val="40"/>
          <w:lang w:val="kk-KZ"/>
        </w:rPr>
        <w:t xml:space="preserve">1.   Мектептің жұмыстық оқу жоспары </w:t>
      </w:r>
    </w:p>
    <w:p w:rsidR="003E63E2" w:rsidRPr="00C4651E" w:rsidRDefault="002F33CE" w:rsidP="003E63E2">
      <w:pPr>
        <w:rPr>
          <w:b/>
          <w:bCs/>
          <w:i/>
          <w:iCs/>
          <w:color w:val="00B0F0"/>
          <w:sz w:val="40"/>
          <w:szCs w:val="40"/>
          <w:lang w:val="kk-KZ"/>
        </w:rPr>
      </w:pPr>
      <w:r>
        <w:rPr>
          <w:b/>
          <w:bCs/>
          <w:i/>
          <w:iCs/>
          <w:color w:val="00B0F0"/>
          <w:sz w:val="40"/>
          <w:szCs w:val="40"/>
          <w:lang w:val="kk-KZ"/>
        </w:rPr>
        <w:t>2</w:t>
      </w:r>
      <w:r w:rsidR="003E63E2" w:rsidRPr="00C4651E">
        <w:rPr>
          <w:b/>
          <w:bCs/>
          <w:i/>
          <w:iCs/>
          <w:color w:val="00B0F0"/>
          <w:sz w:val="40"/>
          <w:szCs w:val="40"/>
          <w:lang w:val="kk-KZ"/>
        </w:rPr>
        <w:t>.</w:t>
      </w:r>
      <w:r w:rsidR="003E63E2" w:rsidRPr="00C4651E">
        <w:rPr>
          <w:b/>
          <w:bCs/>
          <w:i/>
          <w:iCs/>
          <w:color w:val="00B0F0"/>
          <w:sz w:val="40"/>
          <w:szCs w:val="40"/>
          <w:lang w:val="kk-KZ"/>
        </w:rPr>
        <w:tab/>
        <w:t>Педагогикалық кеңес</w:t>
      </w:r>
      <w:r>
        <w:rPr>
          <w:b/>
          <w:bCs/>
          <w:i/>
          <w:iCs/>
          <w:color w:val="00B0F0"/>
          <w:sz w:val="40"/>
          <w:szCs w:val="40"/>
          <w:lang w:val="kk-KZ"/>
        </w:rPr>
        <w:t xml:space="preserve"> жоспары </w:t>
      </w:r>
    </w:p>
    <w:p w:rsidR="003E63E2" w:rsidRPr="00C4651E" w:rsidRDefault="002F33CE" w:rsidP="003E63E2">
      <w:pPr>
        <w:rPr>
          <w:b/>
          <w:bCs/>
          <w:i/>
          <w:iCs/>
          <w:color w:val="00B0F0"/>
          <w:sz w:val="40"/>
          <w:szCs w:val="40"/>
          <w:lang w:val="kk-KZ"/>
        </w:rPr>
      </w:pPr>
      <w:r>
        <w:rPr>
          <w:b/>
          <w:bCs/>
          <w:i/>
          <w:iCs/>
          <w:color w:val="00B0F0"/>
          <w:sz w:val="40"/>
          <w:szCs w:val="40"/>
          <w:lang w:val="kk-KZ"/>
        </w:rPr>
        <w:t xml:space="preserve">3.  </w:t>
      </w:r>
      <w:r w:rsidR="003E63E2" w:rsidRPr="00C4651E">
        <w:rPr>
          <w:b/>
          <w:bCs/>
          <w:i/>
          <w:iCs/>
          <w:color w:val="00B0F0"/>
          <w:sz w:val="40"/>
          <w:szCs w:val="40"/>
          <w:lang w:val="kk-KZ"/>
        </w:rPr>
        <w:t xml:space="preserve"> Директор жанындағы мәжіліс</w:t>
      </w:r>
      <w:r>
        <w:rPr>
          <w:b/>
          <w:bCs/>
          <w:i/>
          <w:iCs/>
          <w:color w:val="00B0F0"/>
          <w:sz w:val="40"/>
          <w:szCs w:val="40"/>
          <w:lang w:val="kk-KZ"/>
        </w:rPr>
        <w:t xml:space="preserve"> жоспары </w:t>
      </w:r>
    </w:p>
    <w:p w:rsidR="002F33CE" w:rsidRDefault="002F33CE" w:rsidP="003E63E2">
      <w:pPr>
        <w:rPr>
          <w:b/>
          <w:bCs/>
          <w:i/>
          <w:iCs/>
          <w:color w:val="00B0F0"/>
          <w:sz w:val="40"/>
          <w:szCs w:val="40"/>
          <w:lang w:val="kk-KZ"/>
        </w:rPr>
      </w:pPr>
      <w:r>
        <w:rPr>
          <w:b/>
          <w:bCs/>
          <w:i/>
          <w:iCs/>
          <w:color w:val="00B0F0"/>
          <w:sz w:val="40"/>
          <w:szCs w:val="40"/>
          <w:lang w:val="kk-KZ"/>
        </w:rPr>
        <w:t xml:space="preserve">4.    Ғылыми әдістемелік кеңес жоспары </w:t>
      </w:r>
    </w:p>
    <w:p w:rsidR="00E23688" w:rsidRDefault="002F33CE" w:rsidP="003E63E2">
      <w:pPr>
        <w:rPr>
          <w:b/>
          <w:bCs/>
          <w:i/>
          <w:iCs/>
          <w:color w:val="00B0F0"/>
          <w:sz w:val="40"/>
          <w:szCs w:val="40"/>
          <w:lang w:val="kk-KZ"/>
        </w:rPr>
      </w:pPr>
      <w:r>
        <w:rPr>
          <w:b/>
          <w:bCs/>
          <w:i/>
          <w:iCs/>
          <w:color w:val="00B0F0"/>
          <w:sz w:val="40"/>
          <w:szCs w:val="40"/>
          <w:lang w:val="kk-KZ"/>
        </w:rPr>
        <w:t>5</w:t>
      </w:r>
      <w:r w:rsidR="003E63E2" w:rsidRPr="00C4651E">
        <w:rPr>
          <w:b/>
          <w:bCs/>
          <w:i/>
          <w:iCs/>
          <w:color w:val="00B0F0"/>
          <w:sz w:val="40"/>
          <w:szCs w:val="40"/>
          <w:lang w:val="kk-KZ"/>
        </w:rPr>
        <w:t>.</w:t>
      </w:r>
      <w:r w:rsidR="003E63E2" w:rsidRPr="00C4651E">
        <w:rPr>
          <w:b/>
          <w:bCs/>
          <w:i/>
          <w:iCs/>
          <w:color w:val="00B0F0"/>
          <w:sz w:val="40"/>
          <w:szCs w:val="40"/>
          <w:lang w:val="kk-KZ"/>
        </w:rPr>
        <w:tab/>
      </w:r>
      <w:r w:rsidR="00E23688">
        <w:rPr>
          <w:b/>
          <w:bCs/>
          <w:i/>
          <w:iCs/>
          <w:color w:val="00B0F0"/>
          <w:sz w:val="40"/>
          <w:szCs w:val="40"/>
          <w:lang w:val="kk-KZ"/>
        </w:rPr>
        <w:t>Кітапхананың жұмыс жоспары.</w:t>
      </w:r>
    </w:p>
    <w:p w:rsidR="003E63E2" w:rsidRPr="00C4651E" w:rsidRDefault="00E23688" w:rsidP="003E63E2">
      <w:pPr>
        <w:rPr>
          <w:b/>
          <w:bCs/>
          <w:i/>
          <w:iCs/>
          <w:color w:val="00B0F0"/>
          <w:sz w:val="40"/>
          <w:szCs w:val="40"/>
          <w:lang w:val="kk-KZ"/>
        </w:rPr>
      </w:pPr>
      <w:r>
        <w:rPr>
          <w:b/>
          <w:bCs/>
          <w:i/>
          <w:iCs/>
          <w:color w:val="00B0F0"/>
          <w:sz w:val="40"/>
          <w:szCs w:val="40"/>
          <w:lang w:val="kk-KZ"/>
        </w:rPr>
        <w:t>6. Әдістемелік бірлестік жоспары .</w:t>
      </w:r>
    </w:p>
    <w:p w:rsidR="003E63E2" w:rsidRPr="00C4651E" w:rsidRDefault="00E23688" w:rsidP="003E63E2">
      <w:pPr>
        <w:rPr>
          <w:b/>
          <w:bCs/>
          <w:i/>
          <w:iCs/>
          <w:color w:val="00B0F0"/>
          <w:sz w:val="40"/>
          <w:szCs w:val="40"/>
          <w:lang w:val="kk-KZ"/>
        </w:rPr>
      </w:pPr>
      <w:r>
        <w:rPr>
          <w:b/>
          <w:bCs/>
          <w:i/>
          <w:iCs/>
          <w:color w:val="00B0F0"/>
          <w:sz w:val="40"/>
          <w:szCs w:val="40"/>
          <w:lang w:val="kk-KZ"/>
        </w:rPr>
        <w:t>7</w:t>
      </w:r>
      <w:r w:rsidR="003E63E2" w:rsidRPr="00C4651E">
        <w:rPr>
          <w:b/>
          <w:bCs/>
          <w:i/>
          <w:iCs/>
          <w:color w:val="00B0F0"/>
          <w:sz w:val="40"/>
          <w:szCs w:val="40"/>
          <w:lang w:val="kk-KZ"/>
        </w:rPr>
        <w:t>.</w:t>
      </w:r>
      <w:r w:rsidR="003E63E2" w:rsidRPr="00C4651E">
        <w:rPr>
          <w:b/>
          <w:bCs/>
          <w:i/>
          <w:iCs/>
          <w:color w:val="00B0F0"/>
          <w:sz w:val="40"/>
          <w:szCs w:val="40"/>
          <w:lang w:val="kk-KZ"/>
        </w:rPr>
        <w:tab/>
        <w:t>Мектептің әлеуметтік-п</w:t>
      </w:r>
      <w:r>
        <w:rPr>
          <w:b/>
          <w:bCs/>
          <w:i/>
          <w:iCs/>
          <w:color w:val="00B0F0"/>
          <w:sz w:val="40"/>
          <w:szCs w:val="40"/>
          <w:lang w:val="kk-KZ"/>
        </w:rPr>
        <w:t>сихологиялық қызметінің жоспары</w:t>
      </w:r>
      <w:r w:rsidR="003E63E2" w:rsidRPr="00C4651E">
        <w:rPr>
          <w:b/>
          <w:bCs/>
          <w:i/>
          <w:iCs/>
          <w:color w:val="00B0F0"/>
          <w:sz w:val="40"/>
          <w:szCs w:val="40"/>
          <w:lang w:val="kk-KZ"/>
        </w:rPr>
        <w:t>.</w:t>
      </w:r>
    </w:p>
    <w:p w:rsidR="003E63E2" w:rsidRPr="00C4651E" w:rsidRDefault="003E63E2" w:rsidP="003E63E2">
      <w:pPr>
        <w:jc w:val="center"/>
        <w:rPr>
          <w:b/>
          <w:bCs/>
          <w:i/>
          <w:iCs/>
          <w:color w:val="00B0F0"/>
          <w:sz w:val="28"/>
          <w:szCs w:val="28"/>
          <w:lang w:val="kk-KZ"/>
        </w:rPr>
      </w:pPr>
    </w:p>
    <w:p w:rsidR="003E63E2" w:rsidRPr="003E63E2" w:rsidRDefault="003E63E2" w:rsidP="003E63E2">
      <w:pPr>
        <w:jc w:val="center"/>
        <w:rPr>
          <w:b/>
          <w:bCs/>
          <w:i/>
          <w:iCs/>
          <w:sz w:val="28"/>
          <w:szCs w:val="28"/>
          <w:lang w:val="kk-KZ"/>
        </w:rPr>
      </w:pPr>
    </w:p>
    <w:p w:rsidR="003E63E2" w:rsidRPr="003E63E2" w:rsidRDefault="003E63E2" w:rsidP="003E63E2">
      <w:pPr>
        <w:rPr>
          <w:b/>
          <w:bCs/>
          <w:i/>
          <w:iCs/>
          <w:sz w:val="28"/>
          <w:szCs w:val="28"/>
          <w:lang w:val="kk-KZ"/>
        </w:rPr>
      </w:pPr>
    </w:p>
    <w:p w:rsidR="003E63E2" w:rsidRDefault="003E63E2" w:rsidP="003E63E2">
      <w:pPr>
        <w:jc w:val="center"/>
        <w:rPr>
          <w:b/>
          <w:bCs/>
          <w:i/>
          <w:iCs/>
          <w:sz w:val="28"/>
          <w:szCs w:val="28"/>
          <w:lang w:val="kk-KZ"/>
        </w:rPr>
      </w:pPr>
    </w:p>
    <w:p w:rsidR="00413959" w:rsidRDefault="00413959" w:rsidP="00E23688">
      <w:pPr>
        <w:rPr>
          <w:b/>
          <w:bCs/>
          <w:i/>
          <w:iCs/>
          <w:color w:val="00B050"/>
          <w:sz w:val="36"/>
          <w:szCs w:val="36"/>
          <w:lang w:val="kk-KZ"/>
        </w:rPr>
      </w:pPr>
    </w:p>
    <w:p w:rsidR="003E63E2" w:rsidRPr="00C4651E" w:rsidRDefault="003E63E2" w:rsidP="003E63E2">
      <w:pPr>
        <w:jc w:val="center"/>
        <w:rPr>
          <w:b/>
          <w:bCs/>
          <w:i/>
          <w:iCs/>
          <w:color w:val="00B050"/>
          <w:sz w:val="36"/>
          <w:szCs w:val="36"/>
          <w:lang w:val="kk-KZ"/>
        </w:rPr>
      </w:pPr>
      <w:r w:rsidRPr="00C4651E">
        <w:rPr>
          <w:b/>
          <w:bCs/>
          <w:i/>
          <w:iCs/>
          <w:color w:val="00B050"/>
          <w:sz w:val="36"/>
          <w:szCs w:val="36"/>
          <w:lang w:val="kk-KZ"/>
        </w:rPr>
        <w:t xml:space="preserve">«Қ. Рысбеков атындағы №5  </w:t>
      </w:r>
      <w:r w:rsidR="00F678E1">
        <w:rPr>
          <w:b/>
          <w:bCs/>
          <w:i/>
          <w:iCs/>
          <w:color w:val="00B050"/>
          <w:sz w:val="36"/>
          <w:szCs w:val="36"/>
          <w:lang w:val="kk-KZ"/>
        </w:rPr>
        <w:t>жалпы білім беретін мектеп жанындағы</w:t>
      </w:r>
      <w:r w:rsidRPr="00C4651E">
        <w:rPr>
          <w:b/>
          <w:bCs/>
          <w:i/>
          <w:iCs/>
          <w:color w:val="00B050"/>
          <w:sz w:val="36"/>
          <w:szCs w:val="36"/>
          <w:lang w:val="kk-KZ"/>
        </w:rPr>
        <w:t xml:space="preserve"> интернат» коммуналдық мемлекеттік мекемесі </w:t>
      </w:r>
    </w:p>
    <w:p w:rsidR="003E63E2" w:rsidRPr="00C4651E" w:rsidRDefault="00CC7F4F" w:rsidP="003E63E2">
      <w:pPr>
        <w:jc w:val="center"/>
        <w:rPr>
          <w:b/>
          <w:bCs/>
          <w:i/>
          <w:iCs/>
          <w:color w:val="00B050"/>
          <w:sz w:val="36"/>
          <w:szCs w:val="36"/>
          <w:lang w:val="kk-KZ"/>
        </w:rPr>
      </w:pPr>
      <w:r>
        <w:rPr>
          <w:b/>
          <w:bCs/>
          <w:i/>
          <w:iCs/>
          <w:color w:val="00B050"/>
          <w:sz w:val="36"/>
          <w:szCs w:val="36"/>
          <w:lang w:val="kk-KZ"/>
        </w:rPr>
        <w:t>20</w:t>
      </w:r>
      <w:r w:rsidRPr="006C3680">
        <w:rPr>
          <w:b/>
          <w:bCs/>
          <w:i/>
          <w:iCs/>
          <w:color w:val="00B050"/>
          <w:sz w:val="36"/>
          <w:szCs w:val="36"/>
          <w:lang w:val="kk-KZ"/>
        </w:rPr>
        <w:t>2</w:t>
      </w:r>
      <w:r w:rsidR="00F678E1">
        <w:rPr>
          <w:b/>
          <w:bCs/>
          <w:i/>
          <w:iCs/>
          <w:color w:val="00B050"/>
          <w:sz w:val="36"/>
          <w:szCs w:val="36"/>
          <w:lang w:val="kk-KZ"/>
        </w:rPr>
        <w:t>4</w:t>
      </w:r>
      <w:r w:rsidR="006E0544">
        <w:rPr>
          <w:b/>
          <w:bCs/>
          <w:i/>
          <w:iCs/>
          <w:color w:val="00B050"/>
          <w:sz w:val="36"/>
          <w:szCs w:val="36"/>
          <w:lang w:val="kk-KZ"/>
        </w:rPr>
        <w:t>-205</w:t>
      </w:r>
      <w:r w:rsidR="003E63E2" w:rsidRPr="00C4651E">
        <w:rPr>
          <w:b/>
          <w:bCs/>
          <w:i/>
          <w:iCs/>
          <w:color w:val="00B050"/>
          <w:sz w:val="36"/>
          <w:szCs w:val="36"/>
          <w:lang w:val="kk-KZ"/>
        </w:rPr>
        <w:t xml:space="preserve"> оқу жылына арналған жылдық жоспары</w:t>
      </w:r>
    </w:p>
    <w:p w:rsidR="003E63E2" w:rsidRPr="00C4651E" w:rsidRDefault="003E63E2" w:rsidP="003E63E2">
      <w:pPr>
        <w:jc w:val="center"/>
        <w:rPr>
          <w:b/>
          <w:bCs/>
          <w:i/>
          <w:iCs/>
          <w:color w:val="00B050"/>
          <w:sz w:val="28"/>
          <w:szCs w:val="28"/>
          <w:lang w:val="kk-KZ"/>
        </w:rPr>
      </w:pPr>
    </w:p>
    <w:p w:rsidR="003E63E2" w:rsidRPr="00C4651E" w:rsidRDefault="003E63E2" w:rsidP="003E63E2">
      <w:pPr>
        <w:rPr>
          <w:b/>
          <w:bCs/>
          <w:i/>
          <w:iCs/>
          <w:color w:val="548DD4" w:themeColor="text2" w:themeTint="99"/>
          <w:sz w:val="28"/>
          <w:szCs w:val="28"/>
          <w:lang w:val="kk-KZ"/>
        </w:rPr>
      </w:pPr>
      <w:r w:rsidRPr="00C4651E">
        <w:rPr>
          <w:b/>
          <w:bCs/>
          <w:i/>
          <w:iCs/>
          <w:color w:val="548DD4" w:themeColor="text2" w:themeTint="99"/>
          <w:sz w:val="28"/>
          <w:szCs w:val="28"/>
          <w:lang w:val="kk-KZ"/>
        </w:rPr>
        <w:t>1.</w:t>
      </w:r>
      <w:r w:rsidRPr="00C4651E">
        <w:rPr>
          <w:b/>
          <w:bCs/>
          <w:i/>
          <w:iCs/>
          <w:color w:val="548DD4" w:themeColor="text2" w:themeTint="99"/>
          <w:sz w:val="28"/>
          <w:szCs w:val="28"/>
          <w:lang w:val="kk-KZ"/>
        </w:rPr>
        <w:tab/>
        <w:t xml:space="preserve">Мектептің құрылған жылы: 1949 жыл </w:t>
      </w:r>
    </w:p>
    <w:p w:rsidR="003E63E2" w:rsidRPr="00C4651E" w:rsidRDefault="003E63E2" w:rsidP="003E63E2">
      <w:pPr>
        <w:rPr>
          <w:b/>
          <w:bCs/>
          <w:i/>
          <w:iCs/>
          <w:color w:val="548DD4" w:themeColor="text2" w:themeTint="99"/>
          <w:sz w:val="28"/>
          <w:szCs w:val="28"/>
          <w:lang w:val="kk-KZ"/>
        </w:rPr>
      </w:pPr>
      <w:r w:rsidRPr="00C4651E">
        <w:rPr>
          <w:b/>
          <w:bCs/>
          <w:i/>
          <w:iCs/>
          <w:color w:val="548DD4" w:themeColor="text2" w:themeTint="99"/>
          <w:sz w:val="28"/>
          <w:szCs w:val="28"/>
          <w:lang w:val="kk-KZ"/>
        </w:rPr>
        <w:t>2.</w:t>
      </w:r>
      <w:r w:rsidRPr="00C4651E">
        <w:rPr>
          <w:b/>
          <w:bCs/>
          <w:i/>
          <w:iCs/>
          <w:color w:val="548DD4" w:themeColor="text2" w:themeTint="99"/>
          <w:sz w:val="28"/>
          <w:szCs w:val="28"/>
          <w:lang w:val="kk-KZ"/>
        </w:rPr>
        <w:tab/>
        <w:t xml:space="preserve">Қазақ мектебі болып құрылған жылы: 2007 жыл </w:t>
      </w:r>
    </w:p>
    <w:p w:rsidR="003E63E2" w:rsidRPr="00C4651E" w:rsidRDefault="003E63E2" w:rsidP="003E63E2">
      <w:pPr>
        <w:rPr>
          <w:b/>
          <w:bCs/>
          <w:i/>
          <w:iCs/>
          <w:color w:val="548DD4" w:themeColor="text2" w:themeTint="99"/>
          <w:sz w:val="28"/>
          <w:szCs w:val="28"/>
          <w:lang w:val="kk-KZ"/>
        </w:rPr>
      </w:pPr>
      <w:r w:rsidRPr="00C4651E">
        <w:rPr>
          <w:b/>
          <w:bCs/>
          <w:i/>
          <w:iCs/>
          <w:color w:val="548DD4" w:themeColor="text2" w:themeTint="99"/>
          <w:sz w:val="28"/>
          <w:szCs w:val="28"/>
          <w:lang w:val="kk-KZ"/>
        </w:rPr>
        <w:t>3.</w:t>
      </w:r>
      <w:r w:rsidRPr="00C4651E">
        <w:rPr>
          <w:b/>
          <w:bCs/>
          <w:i/>
          <w:iCs/>
          <w:color w:val="548DD4" w:themeColor="text2" w:themeTint="99"/>
          <w:sz w:val="28"/>
          <w:szCs w:val="28"/>
          <w:lang w:val="kk-KZ"/>
        </w:rPr>
        <w:tab/>
        <w:t xml:space="preserve">Сыйымдылығы:  300 орын </w:t>
      </w:r>
    </w:p>
    <w:p w:rsidR="003E63E2" w:rsidRPr="00C4651E" w:rsidRDefault="003E63E2" w:rsidP="003E63E2">
      <w:pPr>
        <w:rPr>
          <w:b/>
          <w:bCs/>
          <w:i/>
          <w:iCs/>
          <w:color w:val="548DD4" w:themeColor="text2" w:themeTint="99"/>
          <w:sz w:val="28"/>
          <w:szCs w:val="28"/>
          <w:lang w:val="kk-KZ"/>
        </w:rPr>
      </w:pPr>
      <w:r w:rsidRPr="00C4651E">
        <w:rPr>
          <w:b/>
          <w:bCs/>
          <w:i/>
          <w:iCs/>
          <w:color w:val="548DD4" w:themeColor="text2" w:themeTint="99"/>
          <w:sz w:val="28"/>
          <w:szCs w:val="28"/>
          <w:lang w:val="kk-KZ"/>
        </w:rPr>
        <w:t>4.</w:t>
      </w:r>
      <w:r w:rsidRPr="00C4651E">
        <w:rPr>
          <w:b/>
          <w:bCs/>
          <w:i/>
          <w:iCs/>
          <w:color w:val="548DD4" w:themeColor="text2" w:themeTint="99"/>
          <w:sz w:val="28"/>
          <w:szCs w:val="28"/>
          <w:lang w:val="kk-KZ"/>
        </w:rPr>
        <w:tab/>
        <w:t xml:space="preserve">Мектептің алып жатқан көлемі: 3706,4 м2 га . </w:t>
      </w:r>
    </w:p>
    <w:p w:rsidR="003E63E2" w:rsidRPr="00C4651E" w:rsidRDefault="003E63E2" w:rsidP="003E63E2">
      <w:pPr>
        <w:rPr>
          <w:b/>
          <w:bCs/>
          <w:i/>
          <w:iCs/>
          <w:color w:val="548DD4" w:themeColor="text2" w:themeTint="99"/>
          <w:sz w:val="28"/>
          <w:szCs w:val="28"/>
          <w:lang w:val="kk-KZ"/>
        </w:rPr>
      </w:pPr>
      <w:r w:rsidRPr="00C4651E">
        <w:rPr>
          <w:b/>
          <w:bCs/>
          <w:i/>
          <w:iCs/>
          <w:color w:val="548DD4" w:themeColor="text2" w:themeTint="99"/>
          <w:sz w:val="28"/>
          <w:szCs w:val="28"/>
          <w:lang w:val="kk-KZ"/>
        </w:rPr>
        <w:t>5.</w:t>
      </w:r>
      <w:r w:rsidRPr="00C4651E">
        <w:rPr>
          <w:b/>
          <w:bCs/>
          <w:i/>
          <w:iCs/>
          <w:color w:val="548DD4" w:themeColor="text2" w:themeTint="99"/>
          <w:sz w:val="28"/>
          <w:szCs w:val="28"/>
          <w:lang w:val="kk-KZ"/>
        </w:rPr>
        <w:tab/>
        <w:t xml:space="preserve">Оқушы саны: </w:t>
      </w:r>
      <w:r w:rsidR="00893FC9">
        <w:rPr>
          <w:b/>
          <w:bCs/>
          <w:i/>
          <w:iCs/>
          <w:color w:val="548DD4" w:themeColor="text2" w:themeTint="99"/>
          <w:sz w:val="28"/>
          <w:szCs w:val="28"/>
          <w:lang w:val="kk-KZ"/>
        </w:rPr>
        <w:t>375</w:t>
      </w:r>
      <w:r w:rsidRPr="00C4651E">
        <w:rPr>
          <w:b/>
          <w:bCs/>
          <w:i/>
          <w:iCs/>
          <w:color w:val="548DD4" w:themeColor="text2" w:themeTint="99"/>
          <w:sz w:val="28"/>
          <w:szCs w:val="28"/>
          <w:lang w:val="kk-KZ"/>
        </w:rPr>
        <w:t xml:space="preserve">оқушы </w:t>
      </w:r>
    </w:p>
    <w:p w:rsidR="003E63E2" w:rsidRPr="00C4651E" w:rsidRDefault="00696C51" w:rsidP="003E63E2">
      <w:pPr>
        <w:rPr>
          <w:b/>
          <w:bCs/>
          <w:i/>
          <w:iCs/>
          <w:color w:val="548DD4" w:themeColor="text2" w:themeTint="99"/>
          <w:sz w:val="28"/>
          <w:szCs w:val="28"/>
          <w:lang w:val="kk-KZ"/>
        </w:rPr>
      </w:pPr>
      <w:r>
        <w:rPr>
          <w:b/>
          <w:bCs/>
          <w:i/>
          <w:iCs/>
          <w:color w:val="548DD4" w:themeColor="text2" w:themeTint="99"/>
          <w:sz w:val="28"/>
          <w:szCs w:val="28"/>
          <w:lang w:val="kk-KZ"/>
        </w:rPr>
        <w:t>6.</w:t>
      </w:r>
      <w:r>
        <w:rPr>
          <w:b/>
          <w:bCs/>
          <w:i/>
          <w:iCs/>
          <w:color w:val="548DD4" w:themeColor="text2" w:themeTint="99"/>
          <w:sz w:val="28"/>
          <w:szCs w:val="28"/>
          <w:lang w:val="kk-KZ"/>
        </w:rPr>
        <w:tab/>
        <w:t>Мұғалімдер саны:7</w:t>
      </w:r>
      <w:r w:rsidR="00893FC9">
        <w:rPr>
          <w:b/>
          <w:bCs/>
          <w:i/>
          <w:iCs/>
          <w:color w:val="548DD4" w:themeColor="text2" w:themeTint="99"/>
          <w:sz w:val="28"/>
          <w:szCs w:val="28"/>
          <w:lang w:val="kk-KZ"/>
        </w:rPr>
        <w:t>8</w:t>
      </w:r>
    </w:p>
    <w:p w:rsidR="003E63E2" w:rsidRPr="00C4651E" w:rsidRDefault="003E63E2" w:rsidP="003E63E2">
      <w:pPr>
        <w:rPr>
          <w:b/>
          <w:bCs/>
          <w:i/>
          <w:iCs/>
          <w:color w:val="548DD4" w:themeColor="text2" w:themeTint="99"/>
          <w:sz w:val="28"/>
          <w:szCs w:val="28"/>
          <w:lang w:val="kk-KZ"/>
        </w:rPr>
      </w:pPr>
      <w:r w:rsidRPr="00C4651E">
        <w:rPr>
          <w:b/>
          <w:bCs/>
          <w:i/>
          <w:iCs/>
          <w:color w:val="548DD4" w:themeColor="text2" w:themeTint="99"/>
          <w:sz w:val="28"/>
          <w:szCs w:val="28"/>
          <w:lang w:val="kk-KZ"/>
        </w:rPr>
        <w:t>7.</w:t>
      </w:r>
      <w:r w:rsidRPr="00C4651E">
        <w:rPr>
          <w:b/>
          <w:bCs/>
          <w:i/>
          <w:iCs/>
          <w:color w:val="548DD4" w:themeColor="text2" w:themeTint="99"/>
          <w:sz w:val="28"/>
          <w:szCs w:val="28"/>
          <w:lang w:val="kk-KZ"/>
        </w:rPr>
        <w:tab/>
        <w:t xml:space="preserve">Оқу кабинеттері:  </w:t>
      </w:r>
      <w:r w:rsidR="00C20DAB">
        <w:rPr>
          <w:b/>
          <w:bCs/>
          <w:i/>
          <w:iCs/>
          <w:color w:val="548DD4" w:themeColor="text2" w:themeTint="99"/>
          <w:sz w:val="28"/>
          <w:szCs w:val="28"/>
          <w:lang w:val="kk-KZ"/>
        </w:rPr>
        <w:t>20</w:t>
      </w:r>
    </w:p>
    <w:p w:rsidR="00740FA3" w:rsidRDefault="00740FA3" w:rsidP="003E63E2">
      <w:pPr>
        <w:rPr>
          <w:b/>
          <w:bCs/>
          <w:i/>
          <w:iCs/>
          <w:color w:val="548DD4" w:themeColor="text2" w:themeTint="99"/>
          <w:sz w:val="28"/>
          <w:szCs w:val="28"/>
          <w:lang w:val="kk-KZ"/>
        </w:rPr>
      </w:pPr>
      <w:r>
        <w:rPr>
          <w:b/>
          <w:bCs/>
          <w:i/>
          <w:iCs/>
          <w:color w:val="548DD4" w:themeColor="text2" w:themeTint="99"/>
          <w:sz w:val="28"/>
          <w:szCs w:val="28"/>
          <w:lang w:val="kk-KZ"/>
        </w:rPr>
        <w:lastRenderedPageBreak/>
        <w:t>8.</w:t>
      </w:r>
      <w:r>
        <w:rPr>
          <w:b/>
          <w:bCs/>
          <w:i/>
          <w:iCs/>
          <w:color w:val="548DD4" w:themeColor="text2" w:themeTint="99"/>
          <w:sz w:val="28"/>
          <w:szCs w:val="28"/>
          <w:lang w:val="kk-KZ"/>
        </w:rPr>
        <w:tab/>
        <w:t>Жұмыс реті: 1ауысымда</w:t>
      </w:r>
    </w:p>
    <w:p w:rsidR="003E63E2" w:rsidRPr="00C4651E" w:rsidRDefault="00740FA3" w:rsidP="003E63E2">
      <w:pPr>
        <w:rPr>
          <w:b/>
          <w:bCs/>
          <w:i/>
          <w:iCs/>
          <w:color w:val="548DD4" w:themeColor="text2" w:themeTint="99"/>
          <w:sz w:val="28"/>
          <w:szCs w:val="28"/>
          <w:lang w:val="kk-KZ"/>
        </w:rPr>
      </w:pPr>
      <w:r>
        <w:rPr>
          <w:b/>
          <w:bCs/>
          <w:i/>
          <w:iCs/>
          <w:color w:val="548DD4" w:themeColor="text2" w:themeTint="99"/>
          <w:sz w:val="28"/>
          <w:szCs w:val="28"/>
          <w:lang w:val="kk-KZ"/>
        </w:rPr>
        <w:t>9</w:t>
      </w:r>
      <w:r w:rsidR="00C20DAB">
        <w:rPr>
          <w:b/>
          <w:bCs/>
          <w:i/>
          <w:iCs/>
          <w:color w:val="548DD4" w:themeColor="text2" w:themeTint="99"/>
          <w:sz w:val="28"/>
          <w:szCs w:val="28"/>
          <w:lang w:val="kk-KZ"/>
        </w:rPr>
        <w:t>.Мектептің жұмыс тақырыбы «</w:t>
      </w:r>
      <w:r w:rsidR="0070723F">
        <w:rPr>
          <w:b/>
          <w:bCs/>
          <w:i/>
          <w:iCs/>
          <w:color w:val="548DD4" w:themeColor="text2" w:themeTint="99"/>
          <w:sz w:val="28"/>
          <w:szCs w:val="28"/>
          <w:lang w:val="kk-KZ"/>
        </w:rPr>
        <w:t>Оқушыларды оқыту</w:t>
      </w:r>
      <w:r w:rsidR="00696C51">
        <w:rPr>
          <w:b/>
          <w:bCs/>
          <w:i/>
          <w:iCs/>
          <w:color w:val="548DD4" w:themeColor="text2" w:themeTint="99"/>
          <w:sz w:val="28"/>
          <w:szCs w:val="28"/>
          <w:lang w:val="kk-KZ"/>
        </w:rPr>
        <w:t>,тәрбиелеу,дамыту барысында</w:t>
      </w:r>
      <w:r w:rsidR="00FB0EA9">
        <w:rPr>
          <w:b/>
          <w:bCs/>
          <w:i/>
          <w:iCs/>
          <w:color w:val="548DD4" w:themeColor="text2" w:themeTint="99"/>
          <w:sz w:val="28"/>
          <w:szCs w:val="28"/>
          <w:lang w:val="kk-KZ"/>
        </w:rPr>
        <w:t xml:space="preserve"> білікті тәсілдерді игеру арқылы білім сапасын жетілдіру</w:t>
      </w:r>
      <w:r w:rsidR="003E63E2" w:rsidRPr="00C4651E">
        <w:rPr>
          <w:b/>
          <w:bCs/>
          <w:i/>
          <w:iCs/>
          <w:color w:val="548DD4" w:themeColor="text2" w:themeTint="99"/>
          <w:sz w:val="28"/>
          <w:szCs w:val="28"/>
          <w:lang w:val="kk-KZ"/>
        </w:rPr>
        <w:t xml:space="preserve">».                                      </w:t>
      </w:r>
    </w:p>
    <w:p w:rsidR="003E63E2" w:rsidRPr="00C4651E" w:rsidRDefault="003E63E2" w:rsidP="003E63E2">
      <w:pPr>
        <w:rPr>
          <w:b/>
          <w:bCs/>
          <w:i/>
          <w:iCs/>
          <w:color w:val="548DD4" w:themeColor="text2" w:themeTint="99"/>
          <w:sz w:val="28"/>
          <w:szCs w:val="28"/>
          <w:lang w:val="kk-KZ"/>
        </w:rPr>
      </w:pPr>
      <w:r w:rsidRPr="00C4651E">
        <w:rPr>
          <w:b/>
          <w:bCs/>
          <w:i/>
          <w:iCs/>
          <w:color w:val="548DD4" w:themeColor="text2" w:themeTint="99"/>
          <w:sz w:val="28"/>
          <w:szCs w:val="28"/>
          <w:lang w:val="kk-KZ"/>
        </w:rPr>
        <w:t>9.</w:t>
      </w:r>
      <w:r w:rsidRPr="00C4651E">
        <w:rPr>
          <w:b/>
          <w:bCs/>
          <w:i/>
          <w:iCs/>
          <w:color w:val="548DD4" w:themeColor="text2" w:themeTint="99"/>
          <w:sz w:val="28"/>
          <w:szCs w:val="28"/>
          <w:lang w:val="kk-KZ"/>
        </w:rPr>
        <w:tab/>
        <w:t xml:space="preserve">Медпункт 1. </w:t>
      </w:r>
    </w:p>
    <w:p w:rsidR="003E63E2" w:rsidRPr="00C4651E" w:rsidRDefault="003E63E2" w:rsidP="003E63E2">
      <w:pPr>
        <w:rPr>
          <w:b/>
          <w:bCs/>
          <w:i/>
          <w:iCs/>
          <w:color w:val="548DD4" w:themeColor="text2" w:themeTint="99"/>
          <w:sz w:val="28"/>
          <w:szCs w:val="28"/>
          <w:lang w:val="kk-KZ"/>
        </w:rPr>
      </w:pPr>
      <w:r w:rsidRPr="00C4651E">
        <w:rPr>
          <w:b/>
          <w:bCs/>
          <w:i/>
          <w:iCs/>
          <w:color w:val="548DD4" w:themeColor="text2" w:themeTint="99"/>
          <w:sz w:val="28"/>
          <w:szCs w:val="28"/>
          <w:lang w:val="kk-KZ"/>
        </w:rPr>
        <w:t>10.</w:t>
      </w:r>
      <w:r w:rsidRPr="00C4651E">
        <w:rPr>
          <w:b/>
          <w:bCs/>
          <w:i/>
          <w:iCs/>
          <w:color w:val="548DD4" w:themeColor="text2" w:themeTint="99"/>
          <w:sz w:val="28"/>
          <w:szCs w:val="28"/>
          <w:lang w:val="kk-KZ"/>
        </w:rPr>
        <w:tab/>
        <w:t xml:space="preserve">Асхана: 150 орындық.  </w:t>
      </w:r>
    </w:p>
    <w:p w:rsidR="003E63E2" w:rsidRPr="00C4651E" w:rsidRDefault="003E63E2" w:rsidP="003E63E2">
      <w:pPr>
        <w:rPr>
          <w:b/>
          <w:bCs/>
          <w:i/>
          <w:iCs/>
          <w:color w:val="548DD4" w:themeColor="text2" w:themeTint="99"/>
          <w:sz w:val="28"/>
          <w:szCs w:val="28"/>
          <w:lang w:val="kk-KZ"/>
        </w:rPr>
      </w:pPr>
      <w:r w:rsidRPr="00C4651E">
        <w:rPr>
          <w:b/>
          <w:bCs/>
          <w:i/>
          <w:iCs/>
          <w:color w:val="548DD4" w:themeColor="text2" w:themeTint="99"/>
          <w:sz w:val="28"/>
          <w:szCs w:val="28"/>
          <w:lang w:val="kk-KZ"/>
        </w:rPr>
        <w:t>11.</w:t>
      </w:r>
      <w:r w:rsidRPr="00C4651E">
        <w:rPr>
          <w:b/>
          <w:bCs/>
          <w:i/>
          <w:iCs/>
          <w:color w:val="548DD4" w:themeColor="text2" w:themeTint="99"/>
          <w:sz w:val="28"/>
          <w:szCs w:val="28"/>
          <w:lang w:val="kk-KZ"/>
        </w:rPr>
        <w:tab/>
        <w:t xml:space="preserve">Мультимедиялық кабинет саны: 1 </w:t>
      </w:r>
    </w:p>
    <w:p w:rsidR="003E63E2" w:rsidRPr="00C4651E" w:rsidRDefault="003E63E2" w:rsidP="003E63E2">
      <w:pPr>
        <w:rPr>
          <w:b/>
          <w:bCs/>
          <w:i/>
          <w:iCs/>
          <w:color w:val="548DD4" w:themeColor="text2" w:themeTint="99"/>
          <w:sz w:val="28"/>
          <w:szCs w:val="28"/>
          <w:lang w:val="kk-KZ"/>
        </w:rPr>
      </w:pPr>
      <w:r w:rsidRPr="00C4651E">
        <w:rPr>
          <w:b/>
          <w:bCs/>
          <w:i/>
          <w:iCs/>
          <w:color w:val="548DD4" w:themeColor="text2" w:themeTint="99"/>
          <w:sz w:val="28"/>
          <w:szCs w:val="28"/>
          <w:lang w:val="kk-KZ"/>
        </w:rPr>
        <w:t>12.</w:t>
      </w:r>
      <w:r w:rsidRPr="00C4651E">
        <w:rPr>
          <w:b/>
          <w:bCs/>
          <w:i/>
          <w:iCs/>
          <w:color w:val="548DD4" w:themeColor="text2" w:themeTint="99"/>
          <w:sz w:val="28"/>
          <w:szCs w:val="28"/>
          <w:lang w:val="kk-KZ"/>
        </w:rPr>
        <w:tab/>
        <w:t>Компьютер кабинеті: 2</w:t>
      </w:r>
    </w:p>
    <w:p w:rsidR="003E63E2" w:rsidRPr="00C4651E" w:rsidRDefault="003E63E2" w:rsidP="003E63E2">
      <w:pPr>
        <w:rPr>
          <w:b/>
          <w:bCs/>
          <w:i/>
          <w:iCs/>
          <w:color w:val="548DD4" w:themeColor="text2" w:themeTint="99"/>
          <w:sz w:val="28"/>
          <w:szCs w:val="28"/>
          <w:lang w:val="kk-KZ"/>
        </w:rPr>
      </w:pPr>
      <w:r w:rsidRPr="00C4651E">
        <w:rPr>
          <w:b/>
          <w:bCs/>
          <w:i/>
          <w:iCs/>
          <w:color w:val="548DD4" w:themeColor="text2" w:themeTint="99"/>
          <w:sz w:val="28"/>
          <w:szCs w:val="28"/>
          <w:lang w:val="kk-KZ"/>
        </w:rPr>
        <w:t>13.</w:t>
      </w:r>
      <w:r w:rsidRPr="00C4651E">
        <w:rPr>
          <w:b/>
          <w:bCs/>
          <w:i/>
          <w:iCs/>
          <w:color w:val="548DD4" w:themeColor="text2" w:themeTint="99"/>
          <w:sz w:val="28"/>
          <w:szCs w:val="28"/>
          <w:lang w:val="kk-KZ"/>
        </w:rPr>
        <w:tab/>
        <w:t xml:space="preserve">Компьютер саны: 43 </w:t>
      </w:r>
    </w:p>
    <w:p w:rsidR="003E63E2" w:rsidRPr="00C4651E" w:rsidRDefault="00FB0EA9" w:rsidP="003E63E2">
      <w:pPr>
        <w:rPr>
          <w:b/>
          <w:bCs/>
          <w:i/>
          <w:iCs/>
          <w:color w:val="548DD4" w:themeColor="text2" w:themeTint="99"/>
          <w:sz w:val="28"/>
          <w:szCs w:val="28"/>
          <w:lang w:val="kk-KZ"/>
        </w:rPr>
      </w:pPr>
      <w:r>
        <w:rPr>
          <w:b/>
          <w:bCs/>
          <w:i/>
          <w:iCs/>
          <w:color w:val="548DD4" w:themeColor="text2" w:themeTint="99"/>
          <w:sz w:val="28"/>
          <w:szCs w:val="28"/>
          <w:lang w:val="kk-KZ"/>
        </w:rPr>
        <w:t>14.</w:t>
      </w:r>
      <w:r>
        <w:rPr>
          <w:b/>
          <w:bCs/>
          <w:i/>
          <w:iCs/>
          <w:color w:val="548DD4" w:themeColor="text2" w:themeTint="99"/>
          <w:sz w:val="28"/>
          <w:szCs w:val="28"/>
          <w:lang w:val="kk-KZ"/>
        </w:rPr>
        <w:tab/>
        <w:t>Интерактивті тақта-  7</w:t>
      </w:r>
    </w:p>
    <w:p w:rsidR="003E63E2" w:rsidRPr="00C4651E" w:rsidRDefault="003E63E2" w:rsidP="003E63E2">
      <w:pPr>
        <w:rPr>
          <w:b/>
          <w:bCs/>
          <w:i/>
          <w:iCs/>
          <w:color w:val="548DD4" w:themeColor="text2" w:themeTint="99"/>
          <w:sz w:val="28"/>
          <w:szCs w:val="28"/>
          <w:lang w:val="kk-KZ"/>
        </w:rPr>
      </w:pPr>
      <w:r w:rsidRPr="00C4651E">
        <w:rPr>
          <w:b/>
          <w:bCs/>
          <w:i/>
          <w:iCs/>
          <w:color w:val="548DD4" w:themeColor="text2" w:themeTint="99"/>
          <w:sz w:val="28"/>
          <w:szCs w:val="28"/>
          <w:lang w:val="kk-KZ"/>
        </w:rPr>
        <w:t>15.</w:t>
      </w:r>
      <w:r w:rsidRPr="00C4651E">
        <w:rPr>
          <w:b/>
          <w:bCs/>
          <w:i/>
          <w:iCs/>
          <w:color w:val="548DD4" w:themeColor="text2" w:themeTint="99"/>
          <w:sz w:val="28"/>
          <w:szCs w:val="28"/>
          <w:lang w:val="kk-KZ"/>
        </w:rPr>
        <w:tab/>
        <w:t xml:space="preserve">Толық жабдықталған кабинеттер саны- 3 </w:t>
      </w:r>
    </w:p>
    <w:p w:rsidR="00DC057F" w:rsidRDefault="00DC057F" w:rsidP="003E63E2">
      <w:pPr>
        <w:rPr>
          <w:b/>
          <w:bCs/>
          <w:i/>
          <w:iCs/>
          <w:sz w:val="28"/>
          <w:szCs w:val="28"/>
          <w:lang w:val="kk-KZ"/>
        </w:rPr>
      </w:pPr>
    </w:p>
    <w:p w:rsidR="00D92228" w:rsidRPr="00D92228" w:rsidRDefault="00D92228" w:rsidP="00D92228">
      <w:pPr>
        <w:rPr>
          <w:b/>
          <w:bCs/>
          <w:i/>
          <w:iCs/>
          <w:color w:val="002060"/>
          <w:sz w:val="28"/>
          <w:szCs w:val="28"/>
          <w:lang w:val="kk-KZ"/>
        </w:rPr>
      </w:pPr>
      <w:r>
        <w:rPr>
          <w:b/>
          <w:bCs/>
          <w:i/>
          <w:iCs/>
          <w:color w:val="002060"/>
          <w:sz w:val="28"/>
          <w:szCs w:val="28"/>
          <w:lang w:val="kk-KZ"/>
        </w:rPr>
        <w:t xml:space="preserve">                           </w:t>
      </w:r>
      <w:r w:rsidR="003E63E2" w:rsidRPr="00D92228">
        <w:rPr>
          <w:b/>
          <w:bCs/>
          <w:i/>
          <w:iCs/>
          <w:color w:val="002060"/>
          <w:sz w:val="28"/>
          <w:szCs w:val="28"/>
          <w:lang w:val="kk-KZ"/>
        </w:rPr>
        <w:t xml:space="preserve">МЕКЕМЕНІҢ ЗАҢДЫ МЕКЕН-ЖАЙЫ:  </w:t>
      </w:r>
    </w:p>
    <w:p w:rsidR="00C574D0" w:rsidRPr="00D92228" w:rsidRDefault="003E63E2" w:rsidP="00D92228">
      <w:pPr>
        <w:pStyle w:val="aa"/>
        <w:ind w:left="1065"/>
        <w:rPr>
          <w:rFonts w:ascii="Times New Roman" w:hAnsi="Times New Roman" w:cs="Times New Roman"/>
          <w:b/>
          <w:bCs/>
          <w:i/>
          <w:iCs/>
          <w:color w:val="002060"/>
          <w:sz w:val="28"/>
          <w:szCs w:val="28"/>
          <w:lang w:val="kk-KZ"/>
        </w:rPr>
      </w:pPr>
      <w:r w:rsidRPr="00D92228">
        <w:rPr>
          <w:b/>
          <w:bCs/>
          <w:i/>
          <w:iCs/>
          <w:color w:val="002060"/>
          <w:sz w:val="28"/>
          <w:szCs w:val="28"/>
          <w:lang w:val="kk-KZ"/>
        </w:rPr>
        <w:t xml:space="preserve"> </w:t>
      </w:r>
      <w:r w:rsidRPr="00D92228">
        <w:rPr>
          <w:rFonts w:ascii="Times New Roman" w:hAnsi="Times New Roman" w:cs="Times New Roman"/>
          <w:b/>
          <w:bCs/>
          <w:i/>
          <w:iCs/>
          <w:color w:val="002060"/>
          <w:sz w:val="28"/>
          <w:szCs w:val="28"/>
          <w:lang w:val="kk-KZ"/>
        </w:rPr>
        <w:t xml:space="preserve">120707. </w:t>
      </w:r>
      <w:r w:rsidR="00F678E1">
        <w:rPr>
          <w:rFonts w:ascii="Times New Roman" w:hAnsi="Times New Roman" w:cs="Times New Roman"/>
          <w:b/>
          <w:bCs/>
          <w:i/>
          <w:iCs/>
          <w:color w:val="002060"/>
          <w:sz w:val="28"/>
          <w:szCs w:val="28"/>
          <w:lang w:val="kk-KZ"/>
        </w:rPr>
        <w:t>Түркістан</w:t>
      </w:r>
      <w:r w:rsidRPr="00D92228">
        <w:rPr>
          <w:rFonts w:ascii="Times New Roman" w:hAnsi="Times New Roman" w:cs="Times New Roman"/>
          <w:b/>
          <w:bCs/>
          <w:i/>
          <w:iCs/>
          <w:color w:val="002060"/>
          <w:sz w:val="28"/>
          <w:szCs w:val="28"/>
          <w:lang w:val="kk-KZ"/>
        </w:rPr>
        <w:t xml:space="preserve">  облысы, </w:t>
      </w:r>
      <w:r w:rsidR="00F678E1">
        <w:rPr>
          <w:rFonts w:ascii="Times New Roman" w:hAnsi="Times New Roman" w:cs="Times New Roman"/>
          <w:b/>
          <w:bCs/>
          <w:i/>
          <w:iCs/>
          <w:color w:val="002060"/>
          <w:sz w:val="28"/>
          <w:szCs w:val="28"/>
          <w:lang w:val="kk-KZ"/>
        </w:rPr>
        <w:t xml:space="preserve">Сауран ауданы </w:t>
      </w:r>
      <w:r w:rsidRPr="00D92228">
        <w:rPr>
          <w:rFonts w:ascii="Times New Roman" w:hAnsi="Times New Roman" w:cs="Times New Roman"/>
          <w:b/>
          <w:bCs/>
          <w:i/>
          <w:iCs/>
          <w:color w:val="002060"/>
          <w:sz w:val="28"/>
          <w:szCs w:val="28"/>
          <w:lang w:val="kk-KZ"/>
        </w:rPr>
        <w:t xml:space="preserve">,  </w:t>
      </w:r>
    </w:p>
    <w:p w:rsidR="003E63E2" w:rsidRPr="00C4651E" w:rsidRDefault="00D92228" w:rsidP="003E63E2">
      <w:pPr>
        <w:rPr>
          <w:b/>
          <w:bCs/>
          <w:i/>
          <w:iCs/>
          <w:color w:val="002060"/>
          <w:sz w:val="28"/>
          <w:szCs w:val="28"/>
          <w:lang w:val="kk-KZ"/>
        </w:rPr>
      </w:pPr>
      <w:r>
        <w:rPr>
          <w:b/>
          <w:bCs/>
          <w:i/>
          <w:iCs/>
          <w:color w:val="002060"/>
          <w:sz w:val="28"/>
          <w:szCs w:val="28"/>
          <w:lang w:val="kk-KZ"/>
        </w:rPr>
        <w:t xml:space="preserve">                    </w:t>
      </w:r>
      <w:r w:rsidR="003E63E2" w:rsidRPr="00C4651E">
        <w:rPr>
          <w:b/>
          <w:bCs/>
          <w:i/>
          <w:iCs/>
          <w:color w:val="002060"/>
          <w:sz w:val="28"/>
          <w:szCs w:val="28"/>
          <w:lang w:val="kk-KZ"/>
        </w:rPr>
        <w:t xml:space="preserve">Шорнақ ауылы, Алтынсарин көшесі №18     </w:t>
      </w:r>
    </w:p>
    <w:p w:rsidR="003E63E2" w:rsidRPr="00C4651E" w:rsidRDefault="003E63E2" w:rsidP="003E63E2">
      <w:pPr>
        <w:rPr>
          <w:b/>
          <w:bCs/>
          <w:i/>
          <w:iCs/>
          <w:color w:val="002060"/>
          <w:sz w:val="28"/>
          <w:szCs w:val="28"/>
          <w:lang w:val="kk-KZ"/>
        </w:rPr>
      </w:pPr>
      <w:r w:rsidRPr="00C4651E">
        <w:rPr>
          <w:b/>
          <w:bCs/>
          <w:i/>
          <w:iCs/>
          <w:color w:val="002060"/>
          <w:sz w:val="28"/>
          <w:szCs w:val="28"/>
          <w:lang w:val="kk-KZ"/>
        </w:rPr>
        <w:t xml:space="preserve">                               Телефон:   46-6-22, 46-6-76 </w:t>
      </w:r>
    </w:p>
    <w:p w:rsidR="003E63E2" w:rsidRPr="00C4651E" w:rsidRDefault="003E63E2" w:rsidP="003E63E2">
      <w:pPr>
        <w:rPr>
          <w:b/>
          <w:bCs/>
          <w:i/>
          <w:iCs/>
          <w:color w:val="002060"/>
          <w:sz w:val="28"/>
          <w:szCs w:val="28"/>
          <w:lang w:val="kk-KZ"/>
        </w:rPr>
      </w:pPr>
      <w:r w:rsidRPr="00C4651E">
        <w:rPr>
          <w:b/>
          <w:bCs/>
          <w:i/>
          <w:iCs/>
          <w:color w:val="002060"/>
          <w:sz w:val="28"/>
          <w:szCs w:val="28"/>
          <w:lang w:val="kk-KZ"/>
        </w:rPr>
        <w:t xml:space="preserve">                              ЭЛЕКТРОНДЫ почта : tyr_n5_int@mail.ru</w:t>
      </w:r>
    </w:p>
    <w:p w:rsidR="003E63E2" w:rsidRPr="00C4651E" w:rsidRDefault="003E63E2" w:rsidP="003E63E2">
      <w:pPr>
        <w:rPr>
          <w:b/>
          <w:bCs/>
          <w:i/>
          <w:iCs/>
          <w:color w:val="002060"/>
          <w:sz w:val="28"/>
          <w:szCs w:val="28"/>
          <w:lang w:val="kk-KZ"/>
        </w:rPr>
      </w:pPr>
    </w:p>
    <w:p w:rsidR="003E63E2" w:rsidRPr="00C4651E" w:rsidRDefault="003E63E2" w:rsidP="003E63E2">
      <w:pPr>
        <w:rPr>
          <w:b/>
          <w:bCs/>
          <w:i/>
          <w:iCs/>
          <w:color w:val="002060"/>
          <w:sz w:val="28"/>
          <w:szCs w:val="28"/>
          <w:lang w:val="kk-KZ"/>
        </w:rPr>
      </w:pPr>
    </w:p>
    <w:p w:rsidR="003E63E2" w:rsidRPr="003E63E2" w:rsidRDefault="003E63E2" w:rsidP="003E63E2">
      <w:pPr>
        <w:rPr>
          <w:b/>
          <w:bCs/>
          <w:i/>
          <w:iCs/>
          <w:sz w:val="28"/>
          <w:szCs w:val="28"/>
          <w:lang w:val="kk-KZ"/>
        </w:rPr>
      </w:pPr>
    </w:p>
    <w:p w:rsidR="003E63E2" w:rsidRPr="003E63E2" w:rsidRDefault="003E63E2" w:rsidP="003E63E2">
      <w:pPr>
        <w:rPr>
          <w:b/>
          <w:bCs/>
          <w:i/>
          <w:iCs/>
          <w:sz w:val="28"/>
          <w:szCs w:val="28"/>
          <w:lang w:val="kk-KZ"/>
        </w:rPr>
      </w:pPr>
    </w:p>
    <w:p w:rsidR="003E63E2" w:rsidRPr="003E63E2" w:rsidRDefault="003E63E2" w:rsidP="003E63E2">
      <w:pPr>
        <w:jc w:val="center"/>
        <w:rPr>
          <w:b/>
          <w:bCs/>
          <w:i/>
          <w:iCs/>
          <w:sz w:val="28"/>
          <w:szCs w:val="28"/>
          <w:lang w:val="kk-KZ"/>
        </w:rPr>
      </w:pPr>
    </w:p>
    <w:p w:rsidR="003E63E2" w:rsidRDefault="003E63E2" w:rsidP="003E63E2">
      <w:pPr>
        <w:jc w:val="center"/>
        <w:rPr>
          <w:b/>
          <w:bCs/>
          <w:i/>
          <w:iCs/>
          <w:sz w:val="28"/>
          <w:szCs w:val="28"/>
          <w:lang w:val="kk-KZ"/>
        </w:rPr>
      </w:pPr>
    </w:p>
    <w:p w:rsidR="003E63E2" w:rsidRDefault="003E63E2" w:rsidP="003E63E2">
      <w:pPr>
        <w:jc w:val="center"/>
        <w:rPr>
          <w:b/>
          <w:bCs/>
          <w:i/>
          <w:iCs/>
          <w:sz w:val="28"/>
          <w:szCs w:val="28"/>
          <w:lang w:val="kk-KZ"/>
        </w:rPr>
      </w:pPr>
    </w:p>
    <w:p w:rsidR="00413959" w:rsidRDefault="00413959" w:rsidP="003E63E2">
      <w:pPr>
        <w:jc w:val="center"/>
        <w:rPr>
          <w:b/>
          <w:bCs/>
          <w:i/>
          <w:iCs/>
          <w:color w:val="002060"/>
          <w:sz w:val="48"/>
          <w:szCs w:val="48"/>
          <w:lang w:val="kk-KZ"/>
        </w:rPr>
      </w:pPr>
    </w:p>
    <w:p w:rsidR="00413959" w:rsidRDefault="00413959" w:rsidP="003E63E2">
      <w:pPr>
        <w:jc w:val="center"/>
        <w:rPr>
          <w:b/>
          <w:bCs/>
          <w:i/>
          <w:iCs/>
          <w:color w:val="002060"/>
          <w:sz w:val="48"/>
          <w:szCs w:val="48"/>
          <w:lang w:val="kk-KZ"/>
        </w:rPr>
      </w:pPr>
    </w:p>
    <w:p w:rsidR="00413959" w:rsidRDefault="00413959" w:rsidP="003E63E2">
      <w:pPr>
        <w:jc w:val="center"/>
        <w:rPr>
          <w:b/>
          <w:bCs/>
          <w:i/>
          <w:iCs/>
          <w:color w:val="002060"/>
          <w:sz w:val="48"/>
          <w:szCs w:val="48"/>
          <w:lang w:val="kk-KZ"/>
        </w:rPr>
      </w:pPr>
    </w:p>
    <w:p w:rsidR="00753212" w:rsidRDefault="00753212" w:rsidP="00BF3BE2">
      <w:pPr>
        <w:rPr>
          <w:b/>
          <w:bCs/>
          <w:i/>
          <w:iCs/>
          <w:color w:val="002060"/>
          <w:sz w:val="40"/>
          <w:szCs w:val="40"/>
          <w:lang w:val="kk-KZ"/>
        </w:rPr>
      </w:pPr>
    </w:p>
    <w:p w:rsidR="003E63E2" w:rsidRPr="00D67968" w:rsidRDefault="003E63E2" w:rsidP="00D67968">
      <w:pPr>
        <w:jc w:val="center"/>
        <w:rPr>
          <w:b/>
          <w:bCs/>
          <w:i/>
          <w:iCs/>
          <w:color w:val="002060"/>
          <w:sz w:val="36"/>
          <w:szCs w:val="36"/>
          <w:lang w:val="kk-KZ"/>
        </w:rPr>
      </w:pPr>
      <w:r w:rsidRPr="00D67968">
        <w:rPr>
          <w:b/>
          <w:bCs/>
          <w:i/>
          <w:iCs/>
          <w:color w:val="002060"/>
          <w:sz w:val="36"/>
          <w:szCs w:val="36"/>
          <w:lang w:val="kk-KZ"/>
        </w:rPr>
        <w:t xml:space="preserve">«Қ.Рысбеков атындағы №5 </w:t>
      </w:r>
      <w:r w:rsidR="00F678E1">
        <w:rPr>
          <w:b/>
          <w:bCs/>
          <w:i/>
          <w:iCs/>
          <w:color w:val="002060"/>
          <w:sz w:val="36"/>
          <w:szCs w:val="36"/>
          <w:lang w:val="kk-KZ"/>
        </w:rPr>
        <w:t>жалпы білім беретін мектеп жанындағы интернат</w:t>
      </w:r>
      <w:r w:rsidRPr="00D67968">
        <w:rPr>
          <w:b/>
          <w:bCs/>
          <w:i/>
          <w:iCs/>
          <w:color w:val="002060"/>
          <w:sz w:val="36"/>
          <w:szCs w:val="36"/>
          <w:lang w:val="kk-KZ"/>
        </w:rPr>
        <w:t>» коммуналдық мекемесінің өзекті тақырыптары:</w:t>
      </w:r>
    </w:p>
    <w:p w:rsidR="00740FA3" w:rsidRPr="00D67968" w:rsidRDefault="003E63E2" w:rsidP="00D67968">
      <w:pPr>
        <w:jc w:val="both"/>
        <w:rPr>
          <w:bCs/>
          <w:i/>
          <w:iCs/>
          <w:color w:val="002060"/>
          <w:sz w:val="36"/>
          <w:szCs w:val="36"/>
          <w:lang w:val="kk-KZ"/>
        </w:rPr>
      </w:pPr>
      <w:r w:rsidRPr="00D67968">
        <w:rPr>
          <w:b/>
          <w:bCs/>
          <w:i/>
          <w:iCs/>
          <w:color w:val="002060"/>
          <w:sz w:val="36"/>
          <w:szCs w:val="36"/>
          <w:lang w:val="kk-KZ"/>
        </w:rPr>
        <w:lastRenderedPageBreak/>
        <w:t>Тақырыбы</w:t>
      </w:r>
      <w:r w:rsidRPr="00D67968">
        <w:rPr>
          <w:b/>
          <w:bCs/>
          <w:i/>
          <w:iCs/>
          <w:color w:val="000000" w:themeColor="text1"/>
          <w:sz w:val="36"/>
          <w:szCs w:val="36"/>
          <w:lang w:val="kk-KZ"/>
        </w:rPr>
        <w:t xml:space="preserve"> </w:t>
      </w:r>
      <w:r w:rsidR="00FB0EA9" w:rsidRPr="00D67968">
        <w:rPr>
          <w:bCs/>
          <w:i/>
          <w:iCs/>
          <w:color w:val="002060"/>
          <w:sz w:val="36"/>
          <w:szCs w:val="36"/>
          <w:lang w:val="kk-KZ"/>
        </w:rPr>
        <w:t>«Оқушыларды оқыту ,тәрбиелеу,дамыту барысында білікті тәсілдерді игеру арқылы білім сапасын жетілдіру».</w:t>
      </w:r>
    </w:p>
    <w:p w:rsidR="00BF3BE2" w:rsidRPr="00D67968" w:rsidRDefault="00CC7F4F" w:rsidP="00BF3BE2">
      <w:pPr>
        <w:rPr>
          <w:b/>
          <w:i/>
          <w:sz w:val="36"/>
          <w:szCs w:val="36"/>
          <w:lang w:val="kk-KZ"/>
        </w:rPr>
      </w:pPr>
      <w:r w:rsidRPr="00D67968">
        <w:rPr>
          <w:b/>
          <w:i/>
          <w:sz w:val="36"/>
          <w:szCs w:val="36"/>
          <w:lang w:val="kk-KZ"/>
        </w:rPr>
        <w:t xml:space="preserve"> 202</w:t>
      </w:r>
      <w:r w:rsidR="00F678E1">
        <w:rPr>
          <w:b/>
          <w:i/>
          <w:sz w:val="36"/>
          <w:szCs w:val="36"/>
          <w:lang w:val="kk-KZ"/>
        </w:rPr>
        <w:t>4</w:t>
      </w:r>
      <w:r w:rsidRPr="00D67968">
        <w:rPr>
          <w:b/>
          <w:i/>
          <w:sz w:val="36"/>
          <w:szCs w:val="36"/>
          <w:lang w:val="kk-KZ"/>
        </w:rPr>
        <w:t>-202</w:t>
      </w:r>
      <w:r w:rsidR="006E0544">
        <w:rPr>
          <w:b/>
          <w:i/>
          <w:sz w:val="36"/>
          <w:szCs w:val="36"/>
          <w:lang w:val="kk-KZ"/>
        </w:rPr>
        <w:t>5</w:t>
      </w:r>
      <w:r w:rsidR="00BF3BE2" w:rsidRPr="00D67968">
        <w:rPr>
          <w:b/>
          <w:i/>
          <w:sz w:val="36"/>
          <w:szCs w:val="36"/>
          <w:lang w:val="kk-KZ"/>
        </w:rPr>
        <w:t xml:space="preserve">  оқу жылындағы  мақсаты:</w:t>
      </w:r>
    </w:p>
    <w:p w:rsidR="00BF3BE2" w:rsidRPr="00D67968" w:rsidRDefault="00BF3BE2" w:rsidP="00BF3BE2">
      <w:pPr>
        <w:rPr>
          <w:i/>
          <w:sz w:val="36"/>
          <w:szCs w:val="36"/>
          <w:lang w:val="kk-KZ"/>
        </w:rPr>
      </w:pPr>
      <w:r w:rsidRPr="00D67968">
        <w:rPr>
          <w:i/>
          <w:sz w:val="36"/>
          <w:szCs w:val="36"/>
          <w:lang w:val="kk-KZ"/>
        </w:rPr>
        <w:t>1.Білім беру мазмұнын жаңарту жағдайында  сапалы біліммен қамтамасыз етілу. Жаңа  педагогикалық технологияларды  қолдану арқылы  өткізілетін сабақтардың сапасын арттыру.</w:t>
      </w:r>
    </w:p>
    <w:p w:rsidR="00BF3BE2" w:rsidRPr="00D67968" w:rsidRDefault="00BF3BE2" w:rsidP="00BF3BE2">
      <w:pPr>
        <w:rPr>
          <w:i/>
          <w:sz w:val="36"/>
          <w:szCs w:val="36"/>
          <w:lang w:val="kk-KZ"/>
        </w:rPr>
      </w:pPr>
      <w:r w:rsidRPr="00D67968">
        <w:rPr>
          <w:i/>
          <w:sz w:val="36"/>
          <w:szCs w:val="36"/>
          <w:lang w:val="kk-KZ"/>
        </w:rPr>
        <w:t>2. Оқу-тәрбие үдерісіне жаңа технологиялар енгізіліп, оның ішінде ақпараттық, телекоммуникациялық, шығармашылықты дамыту технологияларын қолдану.</w:t>
      </w:r>
    </w:p>
    <w:p w:rsidR="00BF3BE2" w:rsidRPr="00D67968" w:rsidRDefault="00BF3BE2" w:rsidP="00BF3BE2">
      <w:pPr>
        <w:rPr>
          <w:i/>
          <w:sz w:val="36"/>
          <w:szCs w:val="36"/>
          <w:lang w:val="kk-KZ"/>
        </w:rPr>
      </w:pPr>
      <w:r w:rsidRPr="00D67968">
        <w:rPr>
          <w:i/>
          <w:sz w:val="36"/>
          <w:szCs w:val="36"/>
          <w:lang w:val="kk-KZ"/>
        </w:rPr>
        <w:t xml:space="preserve">3. Оқушылардың функциональдық сауаттылығын арттыру арқылы білім сапасын көтеруге  және е </w:t>
      </w:r>
      <w:r w:rsidR="00753212" w:rsidRPr="00D67968">
        <w:rPr>
          <w:i/>
          <w:sz w:val="36"/>
          <w:szCs w:val="36"/>
          <w:lang w:val="kk-KZ"/>
        </w:rPr>
        <w:t xml:space="preserve">ББЖМ </w:t>
      </w:r>
      <w:r w:rsidRPr="00D67968">
        <w:rPr>
          <w:i/>
          <w:sz w:val="36"/>
          <w:szCs w:val="36"/>
          <w:lang w:val="kk-KZ"/>
        </w:rPr>
        <w:t>дайындықтарын жетілдіруге байланысты жұмыстарды жүргізу.</w:t>
      </w:r>
    </w:p>
    <w:p w:rsidR="00BF3BE2" w:rsidRDefault="00BF3BE2" w:rsidP="00BF3BE2">
      <w:pPr>
        <w:rPr>
          <w:i/>
          <w:sz w:val="36"/>
          <w:szCs w:val="36"/>
          <w:lang w:val="kk-KZ"/>
        </w:rPr>
      </w:pPr>
      <w:r w:rsidRPr="00D67968">
        <w:rPr>
          <w:i/>
          <w:sz w:val="36"/>
          <w:szCs w:val="36"/>
          <w:lang w:val="kk-KZ"/>
        </w:rPr>
        <w:t>4. Пәндік олимпиада нәтижесін жақсарту бағытында төменгі сыныптан бастап дарынды балалардың резервін жасақтау, оқушыларды «Қашықтық интернет»олимпиадаларына тарту жұмыстарын жүргізу, жалпы білім пәндер бойынша өткізілетін ғылыми жоба сайыстарына оқушыларды көптеп тарту.</w:t>
      </w:r>
    </w:p>
    <w:p w:rsidR="00D67968" w:rsidRPr="00D67968" w:rsidRDefault="00D67968" w:rsidP="00BF3BE2">
      <w:pPr>
        <w:rPr>
          <w:i/>
          <w:sz w:val="36"/>
          <w:szCs w:val="36"/>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0"/>
        <w:gridCol w:w="7280"/>
      </w:tblGrid>
      <w:tr w:rsidR="00BF3BE2" w:rsidRPr="00BF3BE2" w:rsidTr="00BF3BE2">
        <w:tc>
          <w:tcPr>
            <w:tcW w:w="7280" w:type="dxa"/>
          </w:tcPr>
          <w:p w:rsidR="00BF3BE2" w:rsidRPr="00BF3BE2" w:rsidRDefault="00BF3BE2" w:rsidP="00BF3BE2">
            <w:pPr>
              <w:rPr>
                <w:b/>
                <w:lang w:val="kk-KZ"/>
              </w:rPr>
            </w:pPr>
            <w:r w:rsidRPr="00BF3BE2">
              <w:rPr>
                <w:b/>
                <w:lang w:val="kk-KZ"/>
              </w:rPr>
              <w:t xml:space="preserve">                           Басымдылықтар </w:t>
            </w:r>
          </w:p>
        </w:tc>
        <w:tc>
          <w:tcPr>
            <w:tcW w:w="7280" w:type="dxa"/>
          </w:tcPr>
          <w:p w:rsidR="00BF3BE2" w:rsidRPr="00BF3BE2" w:rsidRDefault="00BF3BE2" w:rsidP="00BF3BE2">
            <w:pPr>
              <w:rPr>
                <w:b/>
                <w:lang w:val="kk-KZ"/>
              </w:rPr>
            </w:pPr>
            <w:r w:rsidRPr="00BF3BE2">
              <w:rPr>
                <w:b/>
                <w:lang w:val="kk-KZ"/>
              </w:rPr>
              <w:t xml:space="preserve">           Нәтижелер мен  өлшемдер </w:t>
            </w:r>
          </w:p>
        </w:tc>
      </w:tr>
      <w:tr w:rsidR="00BF3BE2" w:rsidRPr="00F54C16" w:rsidTr="00BF3BE2">
        <w:tc>
          <w:tcPr>
            <w:tcW w:w="7280" w:type="dxa"/>
          </w:tcPr>
          <w:p w:rsidR="00BF3BE2" w:rsidRPr="00BF3BE2" w:rsidRDefault="00BF3BE2" w:rsidP="00BF3BE2">
            <w:pPr>
              <w:rPr>
                <w:lang w:val="kk-KZ"/>
              </w:rPr>
            </w:pPr>
            <w:r w:rsidRPr="00BF3BE2">
              <w:rPr>
                <w:lang w:val="kk-KZ"/>
              </w:rPr>
              <w:t xml:space="preserve">      - Мектеп  мұғалімдеріне  7 модельді ықпалдастыра отырып, коучинг, тәлімгерлік және</w:t>
            </w:r>
            <w:r w:rsidR="00D67968">
              <w:rPr>
                <w:lang w:val="kk-KZ"/>
              </w:rPr>
              <w:t xml:space="preserve"> </w:t>
            </w:r>
            <w:r w:rsidRPr="00BF3BE2">
              <w:rPr>
                <w:lang w:val="kk-KZ"/>
              </w:rPr>
              <w:t xml:space="preserve"> Lesson Study арқылы оқытудың</w:t>
            </w:r>
            <w:r w:rsidR="00D67968">
              <w:rPr>
                <w:lang w:val="kk-KZ"/>
              </w:rPr>
              <w:t xml:space="preserve"> </w:t>
            </w:r>
            <w:r w:rsidRPr="00BF3BE2">
              <w:rPr>
                <w:lang w:val="kk-KZ"/>
              </w:rPr>
              <w:t xml:space="preserve">тәжірибесін өзгерту,  </w:t>
            </w:r>
          </w:p>
          <w:p w:rsidR="00BF3BE2" w:rsidRPr="00BF3BE2" w:rsidRDefault="00BF3BE2" w:rsidP="00BF3BE2">
            <w:pPr>
              <w:numPr>
                <w:ilvl w:val="0"/>
                <w:numId w:val="46"/>
              </w:numPr>
              <w:contextualSpacing/>
              <w:rPr>
                <w:rFonts w:eastAsia="Calibri"/>
                <w:lang w:val="kk-KZ" w:eastAsia="en-US"/>
              </w:rPr>
            </w:pPr>
            <w:r w:rsidRPr="00BF3BE2">
              <w:rPr>
                <w:rFonts w:eastAsia="Calibri"/>
                <w:lang w:val="kk-KZ" w:eastAsia="en-US"/>
              </w:rPr>
              <w:t>Желілік қоғамдастықтың жұмысын жандандыру</w:t>
            </w:r>
          </w:p>
          <w:p w:rsidR="00BF3BE2" w:rsidRPr="00BF3BE2" w:rsidRDefault="00BF3BE2" w:rsidP="00BF3BE2">
            <w:pPr>
              <w:numPr>
                <w:ilvl w:val="0"/>
                <w:numId w:val="46"/>
              </w:numPr>
              <w:contextualSpacing/>
              <w:rPr>
                <w:rFonts w:eastAsia="Calibri"/>
                <w:lang w:val="kk-KZ" w:eastAsia="en-US"/>
              </w:rPr>
            </w:pPr>
            <w:r w:rsidRPr="00BF3BE2">
              <w:rPr>
                <w:rFonts w:eastAsia="Calibri"/>
                <w:lang w:val="kk-KZ" w:eastAsia="en-US"/>
              </w:rPr>
              <w:t>Жаңа технологияларды пайдалана отырып оқыту сапасын көтеру.</w:t>
            </w:r>
          </w:p>
          <w:p w:rsidR="00BF3BE2" w:rsidRPr="00BF3BE2" w:rsidRDefault="00BF3BE2" w:rsidP="00BF3BE2">
            <w:pPr>
              <w:rPr>
                <w:lang w:val="kk-KZ"/>
              </w:rPr>
            </w:pPr>
            <w:r w:rsidRPr="00BF3BE2">
              <w:rPr>
                <w:lang w:val="kk-KZ"/>
              </w:rPr>
              <w:t xml:space="preserve">      -Оқушылардың  өз  бетінше  білім алуына  бағытталған бағалау жүйесіне көшу.  </w:t>
            </w:r>
          </w:p>
          <w:p w:rsidR="00BF3BE2" w:rsidRPr="00BF3BE2" w:rsidRDefault="00BF3BE2" w:rsidP="00BF3BE2">
            <w:pPr>
              <w:contextualSpacing/>
              <w:rPr>
                <w:rFonts w:eastAsia="Calibri"/>
                <w:lang w:val="kk-KZ" w:eastAsia="en-US"/>
              </w:rPr>
            </w:pPr>
            <w:r w:rsidRPr="00BF3BE2">
              <w:rPr>
                <w:rFonts w:eastAsia="Calibri"/>
                <w:lang w:val="kk-KZ" w:eastAsia="en-US"/>
              </w:rPr>
              <w:t xml:space="preserve">    - Дарынды оқушыларды анықтау, пән мұғалімдерінің олармен жеке жұмысын жандандыру.</w:t>
            </w:r>
          </w:p>
        </w:tc>
        <w:tc>
          <w:tcPr>
            <w:tcW w:w="7280" w:type="dxa"/>
          </w:tcPr>
          <w:p w:rsidR="00BF3BE2" w:rsidRPr="00BF3BE2" w:rsidRDefault="00BF3BE2" w:rsidP="00BF3BE2">
            <w:pPr>
              <w:numPr>
                <w:ilvl w:val="0"/>
                <w:numId w:val="46"/>
              </w:numPr>
              <w:contextualSpacing/>
              <w:rPr>
                <w:rFonts w:eastAsia="Calibri"/>
                <w:lang w:val="kk-KZ" w:eastAsia="en-US"/>
              </w:rPr>
            </w:pPr>
            <w:r w:rsidRPr="00BF3BE2">
              <w:rPr>
                <w:rFonts w:eastAsia="Calibri"/>
                <w:lang w:val="kk-KZ" w:eastAsia="en-US"/>
              </w:rPr>
              <w:t>Мұғалімдер оқытудың жеті модельдерін  игеріп,  білім мен тәрбие беруде  жаңа бағыт  ұстанады.</w:t>
            </w:r>
          </w:p>
          <w:p w:rsidR="00BF3BE2" w:rsidRPr="00BF3BE2" w:rsidRDefault="00BF3BE2" w:rsidP="00BF3BE2">
            <w:pPr>
              <w:numPr>
                <w:ilvl w:val="0"/>
                <w:numId w:val="46"/>
              </w:numPr>
              <w:rPr>
                <w:lang w:val="kk-KZ"/>
              </w:rPr>
            </w:pPr>
            <w:r w:rsidRPr="00BF3BE2">
              <w:rPr>
                <w:lang w:val="kk-KZ"/>
              </w:rPr>
              <w:t xml:space="preserve"> Пән мұғалімдері  желілік  қоғамдастықта  жұмыс  жасауды  үйренеді.</w:t>
            </w:r>
          </w:p>
          <w:p w:rsidR="00BF3BE2" w:rsidRPr="00BF3BE2" w:rsidRDefault="00BF3BE2" w:rsidP="00BF3BE2">
            <w:pPr>
              <w:rPr>
                <w:lang w:val="kk-KZ"/>
              </w:rPr>
            </w:pPr>
            <w:r w:rsidRPr="00BF3BE2">
              <w:rPr>
                <w:lang w:val="kk-KZ"/>
              </w:rPr>
              <w:t xml:space="preserve">      - Сапалы білімге қол жеткізеді</w:t>
            </w:r>
          </w:p>
          <w:p w:rsidR="00BF3BE2" w:rsidRPr="00BF3BE2" w:rsidRDefault="00BF3BE2" w:rsidP="00D67968">
            <w:pPr>
              <w:ind w:left="621" w:hanging="567"/>
              <w:rPr>
                <w:lang w:val="kk-KZ"/>
              </w:rPr>
            </w:pPr>
            <w:r w:rsidRPr="00BF3BE2">
              <w:rPr>
                <w:lang w:val="kk-KZ"/>
              </w:rPr>
              <w:t xml:space="preserve">      - Оқушылардың білімі шынайы бағаланады, әр оқушы өзін-өзі  бағалай алады.</w:t>
            </w:r>
          </w:p>
          <w:p w:rsidR="00BF3BE2" w:rsidRPr="00BF3BE2" w:rsidRDefault="00BF3BE2" w:rsidP="00BF3BE2">
            <w:pPr>
              <w:ind w:left="360"/>
              <w:contextualSpacing/>
              <w:rPr>
                <w:rFonts w:eastAsia="Calibri"/>
                <w:lang w:val="kk-KZ" w:eastAsia="en-US"/>
              </w:rPr>
            </w:pPr>
            <w:r w:rsidRPr="00BF3BE2">
              <w:rPr>
                <w:rFonts w:eastAsia="Calibri"/>
                <w:lang w:val="kk-KZ" w:eastAsia="en-US"/>
              </w:rPr>
              <w:t>-П</w:t>
            </w:r>
            <w:r w:rsidR="00CC7F4F">
              <w:rPr>
                <w:rFonts w:eastAsia="Calibri"/>
                <w:lang w:val="kk-KZ" w:eastAsia="en-US"/>
              </w:rPr>
              <w:t>ә</w:t>
            </w:r>
            <w:r w:rsidRPr="00BF3BE2">
              <w:rPr>
                <w:rFonts w:eastAsia="Calibri"/>
                <w:lang w:val="kk-KZ" w:eastAsia="en-US"/>
              </w:rPr>
              <w:t>ндік олимпиада, ғылыми жобалалардың мектеп бойынша нәтижесі көтеріледі.</w:t>
            </w:r>
          </w:p>
          <w:p w:rsidR="00BF3BE2" w:rsidRPr="00BF3BE2" w:rsidRDefault="00BF3BE2" w:rsidP="00BF3BE2">
            <w:pPr>
              <w:ind w:left="360"/>
              <w:contextualSpacing/>
              <w:rPr>
                <w:rFonts w:eastAsia="Calibri"/>
                <w:lang w:val="kk-KZ" w:eastAsia="en-US"/>
              </w:rPr>
            </w:pPr>
          </w:p>
          <w:p w:rsidR="00BF3BE2" w:rsidRPr="00BF3BE2" w:rsidRDefault="00BF3BE2" w:rsidP="00BF3BE2">
            <w:pPr>
              <w:contextualSpacing/>
              <w:rPr>
                <w:rFonts w:eastAsia="Calibri"/>
                <w:lang w:val="kk-KZ" w:eastAsia="en-US"/>
              </w:rPr>
            </w:pPr>
          </w:p>
        </w:tc>
      </w:tr>
    </w:tbl>
    <w:p w:rsidR="00A43E95" w:rsidRDefault="00A43E95" w:rsidP="00413959">
      <w:pPr>
        <w:rPr>
          <w:b/>
          <w:bCs/>
          <w:i/>
          <w:iCs/>
          <w:color w:val="17365D" w:themeColor="text2" w:themeShade="BF"/>
          <w:sz w:val="28"/>
          <w:szCs w:val="28"/>
          <w:lang w:val="kk-KZ"/>
        </w:rPr>
      </w:pPr>
    </w:p>
    <w:p w:rsidR="00D67968" w:rsidRDefault="00D67968" w:rsidP="00413959">
      <w:pPr>
        <w:rPr>
          <w:b/>
          <w:bCs/>
          <w:i/>
          <w:iCs/>
          <w:color w:val="17365D" w:themeColor="text2" w:themeShade="BF"/>
          <w:sz w:val="28"/>
          <w:szCs w:val="28"/>
          <w:lang w:val="kk-KZ"/>
        </w:rPr>
      </w:pPr>
    </w:p>
    <w:p w:rsidR="00D67968" w:rsidRDefault="00D67968" w:rsidP="00413959">
      <w:pPr>
        <w:rPr>
          <w:b/>
          <w:bCs/>
          <w:i/>
          <w:iCs/>
          <w:color w:val="17365D" w:themeColor="text2" w:themeShade="BF"/>
          <w:sz w:val="28"/>
          <w:szCs w:val="28"/>
          <w:lang w:val="kk-KZ"/>
        </w:rPr>
      </w:pPr>
    </w:p>
    <w:p w:rsidR="00D67968" w:rsidRDefault="00D67968" w:rsidP="00413959">
      <w:pPr>
        <w:rPr>
          <w:b/>
          <w:bCs/>
          <w:i/>
          <w:iCs/>
          <w:color w:val="17365D" w:themeColor="text2" w:themeShade="BF"/>
          <w:sz w:val="28"/>
          <w:szCs w:val="28"/>
          <w:lang w:val="kk-KZ"/>
        </w:rPr>
      </w:pPr>
    </w:p>
    <w:p w:rsidR="00D67968" w:rsidRDefault="00D67968" w:rsidP="00413959">
      <w:pPr>
        <w:rPr>
          <w:b/>
          <w:bCs/>
          <w:i/>
          <w:iCs/>
          <w:color w:val="17365D" w:themeColor="text2" w:themeShade="BF"/>
          <w:sz w:val="28"/>
          <w:szCs w:val="28"/>
          <w:lang w:val="kk-KZ"/>
        </w:rPr>
      </w:pPr>
    </w:p>
    <w:p w:rsidR="00D67968" w:rsidRDefault="00D67968" w:rsidP="00413959">
      <w:pPr>
        <w:rPr>
          <w:b/>
          <w:bCs/>
          <w:i/>
          <w:iCs/>
          <w:color w:val="17365D" w:themeColor="text2" w:themeShade="BF"/>
          <w:sz w:val="28"/>
          <w:szCs w:val="28"/>
          <w:lang w:val="kk-KZ"/>
        </w:rPr>
      </w:pPr>
    </w:p>
    <w:p w:rsidR="00D67968" w:rsidRPr="00413959" w:rsidRDefault="00D67968" w:rsidP="00413959">
      <w:pPr>
        <w:rPr>
          <w:b/>
          <w:bCs/>
          <w:i/>
          <w:iCs/>
          <w:color w:val="17365D" w:themeColor="text2" w:themeShade="BF"/>
          <w:sz w:val="28"/>
          <w:szCs w:val="28"/>
          <w:lang w:val="kk-KZ"/>
        </w:rPr>
      </w:pPr>
    </w:p>
    <w:p w:rsidR="00CF1A4C" w:rsidRPr="00C574D0" w:rsidRDefault="00B51ECD" w:rsidP="00235F09">
      <w:pPr>
        <w:pStyle w:val="aa"/>
        <w:numPr>
          <w:ilvl w:val="0"/>
          <w:numId w:val="43"/>
        </w:numPr>
        <w:rPr>
          <w:b/>
          <w:bCs/>
          <w:i/>
          <w:iCs/>
          <w:color w:val="17365D" w:themeColor="text2" w:themeShade="BF"/>
          <w:sz w:val="28"/>
          <w:szCs w:val="28"/>
        </w:rPr>
      </w:pPr>
      <w:r w:rsidRPr="00C574D0">
        <w:rPr>
          <w:b/>
          <w:bCs/>
          <w:i/>
          <w:iCs/>
          <w:color w:val="17365D" w:themeColor="text2" w:themeShade="BF"/>
          <w:sz w:val="28"/>
          <w:szCs w:val="28"/>
          <w:lang w:val="kk-KZ"/>
        </w:rPr>
        <w:t>әдістерімен формаларын ұйымдастыру;</w:t>
      </w:r>
    </w:p>
    <w:p w:rsidR="00CF1A4C" w:rsidRPr="00C574D0" w:rsidRDefault="00B51ECD" w:rsidP="00235F09">
      <w:pPr>
        <w:pStyle w:val="aa"/>
        <w:numPr>
          <w:ilvl w:val="0"/>
          <w:numId w:val="43"/>
        </w:numPr>
        <w:rPr>
          <w:b/>
          <w:bCs/>
          <w:i/>
          <w:iCs/>
          <w:color w:val="17365D" w:themeColor="text2" w:themeShade="BF"/>
          <w:sz w:val="28"/>
          <w:szCs w:val="28"/>
        </w:rPr>
      </w:pPr>
      <w:r w:rsidRPr="00C574D0">
        <w:rPr>
          <w:b/>
          <w:bCs/>
          <w:i/>
          <w:iCs/>
          <w:color w:val="17365D" w:themeColor="text2" w:themeShade="BF"/>
          <w:sz w:val="28"/>
          <w:szCs w:val="28"/>
          <w:lang w:val="kk-KZ"/>
        </w:rPr>
        <w:t>қоғамды ақпараттандырудың қазіргі жағдайында тұлғаны тәрбиелеу мен дамыту;</w:t>
      </w:r>
    </w:p>
    <w:p w:rsidR="00CF1A4C" w:rsidRPr="00C574D0" w:rsidRDefault="00B51ECD" w:rsidP="00235F09">
      <w:pPr>
        <w:pStyle w:val="aa"/>
        <w:numPr>
          <w:ilvl w:val="0"/>
          <w:numId w:val="43"/>
        </w:numPr>
        <w:rPr>
          <w:b/>
          <w:bCs/>
          <w:i/>
          <w:iCs/>
          <w:color w:val="17365D" w:themeColor="text2" w:themeShade="BF"/>
          <w:sz w:val="28"/>
          <w:szCs w:val="28"/>
        </w:rPr>
      </w:pPr>
      <w:r w:rsidRPr="00C574D0">
        <w:rPr>
          <w:b/>
          <w:bCs/>
          <w:i/>
          <w:iCs/>
          <w:color w:val="17365D" w:themeColor="text2" w:themeShade="BF"/>
          <w:sz w:val="28"/>
          <w:szCs w:val="28"/>
          <w:lang w:val="kk-KZ"/>
        </w:rPr>
        <w:t>оқытудың әдістемелік жүйесін жасау;</w:t>
      </w:r>
    </w:p>
    <w:p w:rsidR="00CF1A4C" w:rsidRPr="00C574D0" w:rsidRDefault="00B51ECD" w:rsidP="00235F09">
      <w:pPr>
        <w:pStyle w:val="aa"/>
        <w:numPr>
          <w:ilvl w:val="0"/>
          <w:numId w:val="43"/>
        </w:numPr>
        <w:rPr>
          <w:b/>
          <w:bCs/>
          <w:i/>
          <w:iCs/>
          <w:color w:val="17365D" w:themeColor="text2" w:themeShade="BF"/>
          <w:sz w:val="28"/>
          <w:szCs w:val="28"/>
        </w:rPr>
      </w:pPr>
      <w:r w:rsidRPr="00C574D0">
        <w:rPr>
          <w:b/>
          <w:bCs/>
          <w:i/>
          <w:iCs/>
          <w:color w:val="17365D" w:themeColor="text2" w:themeShade="BF"/>
          <w:sz w:val="28"/>
          <w:szCs w:val="28"/>
          <w:lang w:val="kk-KZ"/>
        </w:rPr>
        <w:t>педагог мамандардың инттелектуалдық потенциялын дамытуға бағыттау;</w:t>
      </w:r>
    </w:p>
    <w:p w:rsidR="00CF1A4C" w:rsidRPr="00C574D0" w:rsidRDefault="00B51ECD" w:rsidP="00235F09">
      <w:pPr>
        <w:pStyle w:val="aa"/>
        <w:numPr>
          <w:ilvl w:val="0"/>
          <w:numId w:val="43"/>
        </w:numPr>
        <w:rPr>
          <w:b/>
          <w:bCs/>
          <w:i/>
          <w:iCs/>
          <w:color w:val="17365D" w:themeColor="text2" w:themeShade="BF"/>
          <w:sz w:val="28"/>
          <w:szCs w:val="28"/>
        </w:rPr>
      </w:pPr>
      <w:r w:rsidRPr="00C574D0">
        <w:rPr>
          <w:b/>
          <w:bCs/>
          <w:i/>
          <w:iCs/>
          <w:color w:val="17365D" w:themeColor="text2" w:themeShade="BF"/>
          <w:sz w:val="28"/>
          <w:szCs w:val="28"/>
          <w:lang w:val="kk-KZ"/>
        </w:rPr>
        <w:t>өз бетімен білім алу біліктілігін қалыптастыру;</w:t>
      </w:r>
    </w:p>
    <w:p w:rsidR="00CF1A4C" w:rsidRPr="00C574D0" w:rsidRDefault="00B51ECD" w:rsidP="00235F09">
      <w:pPr>
        <w:pStyle w:val="aa"/>
        <w:numPr>
          <w:ilvl w:val="0"/>
          <w:numId w:val="43"/>
        </w:numPr>
        <w:rPr>
          <w:b/>
          <w:bCs/>
          <w:i/>
          <w:iCs/>
          <w:color w:val="17365D" w:themeColor="text2" w:themeShade="BF"/>
          <w:sz w:val="28"/>
          <w:szCs w:val="28"/>
        </w:rPr>
      </w:pPr>
      <w:r w:rsidRPr="00C574D0">
        <w:rPr>
          <w:b/>
          <w:bCs/>
          <w:i/>
          <w:iCs/>
          <w:color w:val="17365D" w:themeColor="text2" w:themeShade="BF"/>
          <w:sz w:val="28"/>
          <w:szCs w:val="28"/>
          <w:lang w:val="kk-KZ"/>
        </w:rPr>
        <w:t>информациялық-оқу, эксперименттік-зерттеу қызметінің өз бетімен түрлі іс-әрекеттерін жүзеге асыру;</w:t>
      </w:r>
    </w:p>
    <w:p w:rsidR="00CF1A4C" w:rsidRPr="00C574D0" w:rsidRDefault="00D67968" w:rsidP="00235F09">
      <w:pPr>
        <w:pStyle w:val="aa"/>
        <w:numPr>
          <w:ilvl w:val="0"/>
          <w:numId w:val="43"/>
        </w:numPr>
        <w:rPr>
          <w:b/>
          <w:bCs/>
          <w:i/>
          <w:iCs/>
          <w:color w:val="17365D" w:themeColor="text2" w:themeShade="BF"/>
          <w:sz w:val="28"/>
          <w:szCs w:val="28"/>
        </w:rPr>
      </w:pPr>
      <w:r>
        <w:rPr>
          <w:b/>
          <w:bCs/>
          <w:i/>
          <w:iCs/>
          <w:color w:val="17365D" w:themeColor="text2" w:themeShade="BF"/>
          <w:sz w:val="28"/>
          <w:szCs w:val="28"/>
          <w:lang w:val="kk-KZ"/>
        </w:rPr>
        <w:t xml:space="preserve">тестілік </w:t>
      </w:r>
      <w:r w:rsidR="00B51ECD" w:rsidRPr="00C574D0">
        <w:rPr>
          <w:b/>
          <w:bCs/>
          <w:i/>
          <w:iCs/>
          <w:color w:val="17365D" w:themeColor="text2" w:themeShade="BF"/>
          <w:sz w:val="28"/>
          <w:szCs w:val="28"/>
          <w:lang w:val="kk-KZ"/>
        </w:rPr>
        <w:t>диагностикалық бақылау әдістерімен  білім деңгейін бағалау.</w:t>
      </w:r>
    </w:p>
    <w:p w:rsidR="000E02E5" w:rsidRPr="00C574D0" w:rsidRDefault="00C4651E" w:rsidP="00C4651E">
      <w:pPr>
        <w:pStyle w:val="aa"/>
        <w:numPr>
          <w:ilvl w:val="0"/>
          <w:numId w:val="43"/>
        </w:numPr>
        <w:rPr>
          <w:b/>
          <w:bCs/>
          <w:i/>
          <w:iCs/>
          <w:color w:val="17365D" w:themeColor="text2" w:themeShade="BF"/>
          <w:sz w:val="28"/>
          <w:szCs w:val="28"/>
          <w:lang w:val="kk-KZ"/>
        </w:rPr>
      </w:pPr>
      <w:r w:rsidRPr="00C574D0">
        <w:rPr>
          <w:b/>
          <w:bCs/>
          <w:i/>
          <w:iCs/>
          <w:color w:val="17365D" w:themeColor="text2" w:themeShade="BF"/>
          <w:sz w:val="28"/>
          <w:szCs w:val="28"/>
          <w:lang w:val="kk-KZ"/>
        </w:rPr>
        <w:t xml:space="preserve"> білім беру мекемелерінң web-сайттарын құру, дамыту және қамтамасыз ету;</w:t>
      </w:r>
    </w:p>
    <w:p w:rsidR="000E02E5" w:rsidRPr="00C574D0" w:rsidRDefault="00C4651E" w:rsidP="00C4651E">
      <w:pPr>
        <w:pStyle w:val="aa"/>
        <w:numPr>
          <w:ilvl w:val="0"/>
          <w:numId w:val="43"/>
        </w:numPr>
        <w:rPr>
          <w:b/>
          <w:bCs/>
          <w:i/>
          <w:iCs/>
          <w:color w:val="17365D" w:themeColor="text2" w:themeShade="BF"/>
          <w:sz w:val="28"/>
          <w:szCs w:val="28"/>
          <w:lang w:val="kk-KZ"/>
        </w:rPr>
      </w:pPr>
      <w:r w:rsidRPr="00C574D0">
        <w:rPr>
          <w:b/>
          <w:bCs/>
          <w:i/>
          <w:iCs/>
          <w:color w:val="17365D" w:themeColor="text2" w:themeShade="BF"/>
          <w:sz w:val="28"/>
          <w:szCs w:val="28"/>
          <w:lang w:val="kk-KZ"/>
        </w:rPr>
        <w:t>- жаңа ақпараттық технологияларды қолдану аясында мектеп оқушыларының мүмкіндіктерін қалыптастыру;</w:t>
      </w:r>
    </w:p>
    <w:p w:rsidR="000E02E5" w:rsidRPr="00C574D0" w:rsidRDefault="00C4651E" w:rsidP="00C4651E">
      <w:pPr>
        <w:pStyle w:val="aa"/>
        <w:numPr>
          <w:ilvl w:val="0"/>
          <w:numId w:val="43"/>
        </w:numPr>
        <w:rPr>
          <w:b/>
          <w:bCs/>
          <w:i/>
          <w:iCs/>
          <w:color w:val="17365D" w:themeColor="text2" w:themeShade="BF"/>
          <w:sz w:val="28"/>
          <w:szCs w:val="28"/>
          <w:lang w:val="kk-KZ"/>
        </w:rPr>
      </w:pPr>
      <w:r w:rsidRPr="00C574D0">
        <w:rPr>
          <w:b/>
          <w:bCs/>
          <w:i/>
          <w:iCs/>
          <w:color w:val="17365D" w:themeColor="text2" w:themeShade="BF"/>
          <w:sz w:val="28"/>
          <w:szCs w:val="28"/>
          <w:lang w:val="kk-KZ"/>
        </w:rPr>
        <w:t>- оқытудың жаңа әдістерін оқу жоспарына енгізуді жеделтету;</w:t>
      </w:r>
    </w:p>
    <w:p w:rsidR="000E02E5" w:rsidRPr="00C574D0" w:rsidRDefault="00C4651E" w:rsidP="003E63E2">
      <w:pPr>
        <w:pStyle w:val="aa"/>
        <w:numPr>
          <w:ilvl w:val="0"/>
          <w:numId w:val="43"/>
        </w:numPr>
        <w:rPr>
          <w:b/>
          <w:bCs/>
          <w:i/>
          <w:iCs/>
          <w:color w:val="17365D" w:themeColor="text2" w:themeShade="BF"/>
          <w:sz w:val="28"/>
          <w:szCs w:val="28"/>
          <w:lang w:val="kk-KZ"/>
        </w:rPr>
      </w:pPr>
      <w:r w:rsidRPr="00C574D0">
        <w:rPr>
          <w:b/>
          <w:bCs/>
          <w:i/>
          <w:iCs/>
          <w:color w:val="17365D" w:themeColor="text2" w:themeShade="BF"/>
          <w:sz w:val="28"/>
          <w:szCs w:val="28"/>
          <w:lang w:val="kk-KZ"/>
        </w:rPr>
        <w:t>- жас өспірімдерді бос уақыттарында пайдалы және шығармашылық жұмыспен айналысуға ынталандыру</w:t>
      </w:r>
    </w:p>
    <w:p w:rsidR="000E02E5" w:rsidRPr="00C574D0" w:rsidRDefault="004F0E30" w:rsidP="003E63E2">
      <w:pPr>
        <w:pStyle w:val="aa"/>
        <w:numPr>
          <w:ilvl w:val="0"/>
          <w:numId w:val="43"/>
        </w:numPr>
        <w:rPr>
          <w:b/>
          <w:bCs/>
          <w:i/>
          <w:iCs/>
          <w:color w:val="17365D" w:themeColor="text2" w:themeShade="BF"/>
          <w:sz w:val="28"/>
          <w:szCs w:val="28"/>
          <w:lang w:val="kk-KZ"/>
        </w:rPr>
      </w:pPr>
      <w:r>
        <w:rPr>
          <w:b/>
          <w:bCs/>
          <w:i/>
          <w:iCs/>
          <w:color w:val="17365D" w:themeColor="text2" w:themeShade="BF"/>
          <w:sz w:val="28"/>
          <w:szCs w:val="28"/>
          <w:lang w:val="kk-KZ"/>
        </w:rPr>
        <w:t xml:space="preserve">  </w:t>
      </w:r>
      <w:r w:rsidR="003E63E2" w:rsidRPr="005B4C39">
        <w:rPr>
          <w:b/>
          <w:bCs/>
          <w:i/>
          <w:iCs/>
          <w:color w:val="17365D" w:themeColor="text2" w:themeShade="BF"/>
          <w:sz w:val="28"/>
          <w:szCs w:val="28"/>
          <w:lang w:val="kk-KZ"/>
        </w:rPr>
        <w:t>20</w:t>
      </w:r>
      <w:r w:rsidR="00F678E1">
        <w:rPr>
          <w:b/>
          <w:bCs/>
          <w:i/>
          <w:iCs/>
          <w:color w:val="17365D" w:themeColor="text2" w:themeShade="BF"/>
          <w:sz w:val="28"/>
          <w:szCs w:val="28"/>
          <w:lang w:val="kk-KZ"/>
        </w:rPr>
        <w:t>20</w:t>
      </w:r>
      <w:r w:rsidR="003E63E2" w:rsidRPr="005B4C39">
        <w:rPr>
          <w:b/>
          <w:bCs/>
          <w:i/>
          <w:iCs/>
          <w:color w:val="17365D" w:themeColor="text2" w:themeShade="BF"/>
          <w:sz w:val="28"/>
          <w:szCs w:val="28"/>
          <w:lang w:val="kk-KZ"/>
        </w:rPr>
        <w:t>-202</w:t>
      </w:r>
      <w:r w:rsidR="00F678E1">
        <w:rPr>
          <w:b/>
          <w:bCs/>
          <w:i/>
          <w:iCs/>
          <w:color w:val="17365D" w:themeColor="text2" w:themeShade="BF"/>
          <w:sz w:val="28"/>
          <w:szCs w:val="28"/>
          <w:lang w:val="kk-KZ"/>
        </w:rPr>
        <w:t>5</w:t>
      </w:r>
      <w:r w:rsidR="003E63E2" w:rsidRPr="00C574D0">
        <w:rPr>
          <w:b/>
          <w:bCs/>
          <w:i/>
          <w:iCs/>
          <w:color w:val="17365D" w:themeColor="text2" w:themeShade="BF"/>
          <w:sz w:val="28"/>
          <w:szCs w:val="28"/>
          <w:lang w:val="kk-KZ"/>
        </w:rPr>
        <w:t xml:space="preserve"> жылдарға арналған білім беруді дамытудың мемлекеттік бағдарламасынжүзеге асыруда педагог кадрлардың біліктілігін арттыру жүйесін жетілдіру. </w:t>
      </w:r>
    </w:p>
    <w:p w:rsidR="000E02E5" w:rsidRPr="00C574D0" w:rsidRDefault="004F0E30" w:rsidP="003E63E2">
      <w:pPr>
        <w:pStyle w:val="aa"/>
        <w:numPr>
          <w:ilvl w:val="0"/>
          <w:numId w:val="43"/>
        </w:numPr>
        <w:rPr>
          <w:b/>
          <w:bCs/>
          <w:i/>
          <w:iCs/>
          <w:color w:val="17365D" w:themeColor="text2" w:themeShade="BF"/>
          <w:sz w:val="28"/>
          <w:szCs w:val="28"/>
          <w:lang w:val="kk-KZ"/>
        </w:rPr>
      </w:pPr>
      <w:r>
        <w:rPr>
          <w:b/>
          <w:bCs/>
          <w:i/>
          <w:iCs/>
          <w:color w:val="17365D" w:themeColor="text2" w:themeShade="BF"/>
          <w:sz w:val="28"/>
          <w:szCs w:val="28"/>
          <w:lang w:val="kk-KZ"/>
        </w:rPr>
        <w:t xml:space="preserve">  </w:t>
      </w:r>
      <w:r w:rsidR="003E63E2" w:rsidRPr="00C574D0">
        <w:rPr>
          <w:b/>
          <w:bCs/>
          <w:i/>
          <w:iCs/>
          <w:color w:val="17365D" w:themeColor="text2" w:themeShade="BF"/>
          <w:sz w:val="28"/>
          <w:szCs w:val="28"/>
          <w:lang w:val="kk-KZ"/>
        </w:rPr>
        <w:t xml:space="preserve">Жеке тұлғаға және нәтижеге бағытталған білім беру жүйесіне көшу.  </w:t>
      </w:r>
    </w:p>
    <w:p w:rsidR="003E63E2" w:rsidRPr="00C574D0" w:rsidRDefault="003E63E2" w:rsidP="000E02E5">
      <w:pPr>
        <w:pStyle w:val="aa"/>
        <w:numPr>
          <w:ilvl w:val="0"/>
          <w:numId w:val="43"/>
        </w:numPr>
        <w:rPr>
          <w:b/>
          <w:bCs/>
          <w:i/>
          <w:iCs/>
          <w:color w:val="17365D" w:themeColor="text2" w:themeShade="BF"/>
          <w:sz w:val="28"/>
          <w:szCs w:val="28"/>
          <w:lang w:val="kk-KZ"/>
        </w:rPr>
      </w:pPr>
      <w:r w:rsidRPr="00C574D0">
        <w:rPr>
          <w:b/>
          <w:bCs/>
          <w:i/>
          <w:iCs/>
          <w:color w:val="17365D" w:themeColor="text2" w:themeShade="BF"/>
          <w:sz w:val="28"/>
          <w:szCs w:val="28"/>
          <w:lang w:val="kk-KZ"/>
        </w:rPr>
        <w:t xml:space="preserve"> </w:t>
      </w:r>
      <w:r w:rsidR="004F0E30">
        <w:rPr>
          <w:b/>
          <w:bCs/>
          <w:i/>
          <w:iCs/>
          <w:color w:val="17365D" w:themeColor="text2" w:themeShade="BF"/>
          <w:sz w:val="28"/>
          <w:szCs w:val="28"/>
          <w:lang w:val="kk-KZ"/>
        </w:rPr>
        <w:t xml:space="preserve">  </w:t>
      </w:r>
      <w:r w:rsidRPr="00C574D0">
        <w:rPr>
          <w:b/>
          <w:bCs/>
          <w:i/>
          <w:iCs/>
          <w:color w:val="17365D" w:themeColor="text2" w:themeShade="BF"/>
          <w:sz w:val="28"/>
          <w:szCs w:val="28"/>
          <w:lang w:val="kk-KZ"/>
        </w:rPr>
        <w:t xml:space="preserve">Білім беруде ұлттық құндылықтарды танытуда педагогикалық технологияның ғылым мен тәжірибие жетістіктері негізінде жеке адамды қалыптастыру. </w:t>
      </w:r>
    </w:p>
    <w:p w:rsidR="00B1111A" w:rsidRPr="005E3778" w:rsidRDefault="00B1111A" w:rsidP="00F678E1">
      <w:pPr>
        <w:outlineLvl w:val="0"/>
        <w:rPr>
          <w:b/>
          <w:color w:val="FF0000"/>
          <w:sz w:val="48"/>
          <w:szCs w:val="48"/>
          <w:lang w:val="kk-KZ"/>
        </w:rPr>
      </w:pPr>
    </w:p>
    <w:p w:rsidR="00753212" w:rsidRDefault="00753212" w:rsidP="00B112BC">
      <w:pPr>
        <w:ind w:left="-142"/>
        <w:jc w:val="center"/>
        <w:outlineLvl w:val="0"/>
        <w:rPr>
          <w:b/>
          <w:color w:val="FF0000"/>
          <w:sz w:val="48"/>
          <w:szCs w:val="48"/>
          <w:lang w:val="kk-KZ"/>
        </w:rPr>
      </w:pPr>
    </w:p>
    <w:p w:rsidR="00B112BC" w:rsidRPr="00D67968" w:rsidRDefault="00B112BC" w:rsidP="00B112BC">
      <w:pPr>
        <w:ind w:left="-142"/>
        <w:jc w:val="center"/>
        <w:outlineLvl w:val="0"/>
        <w:rPr>
          <w:b/>
          <w:i/>
          <w:color w:val="FF0000"/>
          <w:sz w:val="48"/>
          <w:szCs w:val="48"/>
          <w:lang w:val="kk-KZ"/>
        </w:rPr>
      </w:pPr>
      <w:r w:rsidRPr="00D67968">
        <w:rPr>
          <w:b/>
          <w:i/>
          <w:color w:val="FF0000"/>
          <w:sz w:val="48"/>
          <w:szCs w:val="48"/>
          <w:lang w:val="kk-KZ"/>
        </w:rPr>
        <w:t>Сапалық мінездеме</w:t>
      </w:r>
    </w:p>
    <w:p w:rsidR="00B112BC" w:rsidRPr="00D67968" w:rsidRDefault="00B112BC" w:rsidP="00B112BC">
      <w:pPr>
        <w:ind w:left="-142"/>
        <w:jc w:val="both"/>
        <w:rPr>
          <w:b/>
          <w:i/>
          <w:lang w:val="kk-KZ"/>
        </w:rPr>
      </w:pPr>
    </w:p>
    <w:p w:rsidR="007204F4" w:rsidRDefault="00144C11" w:rsidP="00D67968">
      <w:pPr>
        <w:jc w:val="both"/>
        <w:rPr>
          <w:i/>
          <w:color w:val="002060"/>
          <w:sz w:val="32"/>
          <w:szCs w:val="32"/>
          <w:lang w:val="kk-KZ"/>
        </w:rPr>
      </w:pPr>
      <w:r w:rsidRPr="00D67968">
        <w:rPr>
          <w:i/>
          <w:color w:val="002060"/>
          <w:sz w:val="32"/>
          <w:szCs w:val="32"/>
          <w:lang w:val="kk-KZ"/>
        </w:rPr>
        <w:t>Қ. Рысбеков атындағы №5</w:t>
      </w:r>
      <w:r w:rsidR="00D67968">
        <w:rPr>
          <w:i/>
          <w:color w:val="002060"/>
          <w:sz w:val="32"/>
          <w:szCs w:val="32"/>
          <w:lang w:val="kk-KZ"/>
        </w:rPr>
        <w:t xml:space="preserve"> </w:t>
      </w:r>
      <w:r w:rsidRPr="00D67968">
        <w:rPr>
          <w:i/>
          <w:color w:val="002060"/>
          <w:sz w:val="32"/>
          <w:szCs w:val="32"/>
          <w:lang w:val="kk-KZ"/>
        </w:rPr>
        <w:t>негізгі орта мектеп интернат</w:t>
      </w:r>
      <w:r w:rsidR="00B112BC" w:rsidRPr="00D67968">
        <w:rPr>
          <w:i/>
          <w:color w:val="002060"/>
          <w:sz w:val="32"/>
          <w:szCs w:val="32"/>
          <w:lang w:val="kk-KZ"/>
        </w:rPr>
        <w:t xml:space="preserve"> типтік 3</w:t>
      </w:r>
      <w:r w:rsidR="00C574D0" w:rsidRPr="00D67968">
        <w:rPr>
          <w:i/>
          <w:color w:val="002060"/>
          <w:sz w:val="32"/>
          <w:szCs w:val="32"/>
          <w:lang w:val="kk-KZ"/>
        </w:rPr>
        <w:t>00 орынға арналған. Мектепте  1</w:t>
      </w:r>
      <w:r w:rsidR="00F678E1">
        <w:rPr>
          <w:i/>
          <w:color w:val="002060"/>
          <w:sz w:val="32"/>
          <w:szCs w:val="32"/>
          <w:lang w:val="kk-KZ"/>
        </w:rPr>
        <w:t>9</w:t>
      </w:r>
      <w:r w:rsidR="00B112BC" w:rsidRPr="00D67968">
        <w:rPr>
          <w:i/>
          <w:color w:val="002060"/>
          <w:sz w:val="32"/>
          <w:szCs w:val="32"/>
          <w:lang w:val="kk-KZ"/>
        </w:rPr>
        <w:t>-сынып-кабинеттер бар.Оның і</w:t>
      </w:r>
      <w:r w:rsidR="00C574D0" w:rsidRPr="00D67968">
        <w:rPr>
          <w:i/>
          <w:color w:val="002060"/>
          <w:sz w:val="32"/>
          <w:szCs w:val="32"/>
          <w:lang w:val="kk-KZ"/>
        </w:rPr>
        <w:t>шінде интерактивті тақтамен  ж</w:t>
      </w:r>
      <w:r w:rsidR="00B112BC" w:rsidRPr="00D67968">
        <w:rPr>
          <w:i/>
          <w:color w:val="002060"/>
          <w:sz w:val="32"/>
          <w:szCs w:val="32"/>
          <w:lang w:val="kk-KZ"/>
        </w:rPr>
        <w:t>абдықталаған  -</w:t>
      </w:r>
      <w:r w:rsidR="00CB1E8F" w:rsidRPr="00D67968">
        <w:rPr>
          <w:i/>
          <w:color w:val="002060"/>
          <w:sz w:val="32"/>
          <w:szCs w:val="32"/>
          <w:lang w:val="kk-KZ"/>
        </w:rPr>
        <w:t>5</w:t>
      </w:r>
      <w:r w:rsidR="00D67968">
        <w:rPr>
          <w:i/>
          <w:color w:val="002060"/>
          <w:sz w:val="32"/>
          <w:szCs w:val="32"/>
          <w:lang w:val="kk-KZ"/>
        </w:rPr>
        <w:t xml:space="preserve"> кабинет бар. </w:t>
      </w:r>
      <w:r w:rsidR="00B112BC" w:rsidRPr="00D67968">
        <w:rPr>
          <w:i/>
          <w:color w:val="002060"/>
          <w:sz w:val="32"/>
          <w:szCs w:val="32"/>
          <w:lang w:val="kk-KZ"/>
        </w:rPr>
        <w:t>Мультимедиялық кабинет -</w:t>
      </w:r>
      <w:r w:rsidR="007A6092" w:rsidRPr="00D67968">
        <w:rPr>
          <w:i/>
          <w:color w:val="002060"/>
          <w:sz w:val="32"/>
          <w:szCs w:val="32"/>
          <w:lang w:val="kk-KZ"/>
        </w:rPr>
        <w:t>1</w:t>
      </w:r>
      <w:r w:rsidR="00B112BC" w:rsidRPr="00D67968">
        <w:rPr>
          <w:i/>
          <w:color w:val="002060"/>
          <w:sz w:val="32"/>
          <w:szCs w:val="32"/>
          <w:lang w:val="kk-KZ"/>
        </w:rPr>
        <w:t xml:space="preserve">, компьютерлік кабинет -  </w:t>
      </w:r>
      <w:r w:rsidR="00E133C1">
        <w:rPr>
          <w:i/>
          <w:color w:val="002060"/>
          <w:sz w:val="32"/>
          <w:szCs w:val="32"/>
          <w:lang w:val="kk-KZ"/>
        </w:rPr>
        <w:t>1</w:t>
      </w:r>
    </w:p>
    <w:p w:rsidR="00B112BC" w:rsidRPr="00D67968" w:rsidRDefault="00D67968" w:rsidP="00D67968">
      <w:pPr>
        <w:jc w:val="both"/>
        <w:rPr>
          <w:i/>
          <w:color w:val="002060"/>
          <w:sz w:val="32"/>
          <w:szCs w:val="32"/>
          <w:lang w:val="kk-KZ"/>
        </w:rPr>
      </w:pPr>
      <w:r>
        <w:rPr>
          <w:i/>
          <w:color w:val="002060"/>
          <w:sz w:val="32"/>
          <w:szCs w:val="32"/>
          <w:lang w:val="kk-KZ"/>
        </w:rPr>
        <w:t xml:space="preserve">. </w:t>
      </w:r>
      <w:r w:rsidR="00B112BC" w:rsidRPr="00D67968">
        <w:rPr>
          <w:i/>
          <w:color w:val="002060"/>
          <w:sz w:val="32"/>
          <w:szCs w:val="32"/>
          <w:lang w:val="kk-KZ"/>
        </w:rPr>
        <w:t>Соның ішінде оқу кабинеттері-1</w:t>
      </w:r>
      <w:r w:rsidR="00F678E1">
        <w:rPr>
          <w:i/>
          <w:color w:val="002060"/>
          <w:sz w:val="32"/>
          <w:szCs w:val="32"/>
          <w:lang w:val="kk-KZ"/>
        </w:rPr>
        <w:t>9</w:t>
      </w:r>
      <w:r w:rsidR="00B112BC" w:rsidRPr="00D67968">
        <w:rPr>
          <w:i/>
          <w:color w:val="002060"/>
          <w:sz w:val="32"/>
          <w:szCs w:val="32"/>
          <w:lang w:val="kk-KZ"/>
        </w:rPr>
        <w:t xml:space="preserve">   шеберхана--1, кітапхана-1 , акт залы-1</w:t>
      </w:r>
      <w:r w:rsidR="00C55609" w:rsidRPr="00D67968">
        <w:rPr>
          <w:i/>
          <w:color w:val="002060"/>
          <w:sz w:val="32"/>
          <w:szCs w:val="32"/>
          <w:lang w:val="kk-KZ"/>
        </w:rPr>
        <w:t xml:space="preserve">,  спорт зал , үйірме кабинеті </w:t>
      </w:r>
      <w:r w:rsidR="00B112BC" w:rsidRPr="00D67968">
        <w:rPr>
          <w:i/>
          <w:color w:val="002060"/>
          <w:sz w:val="32"/>
          <w:szCs w:val="32"/>
          <w:lang w:val="kk-KZ"/>
        </w:rPr>
        <w:t xml:space="preserve"> асхана бар, медици</w:t>
      </w:r>
      <w:r w:rsidR="007C365C" w:rsidRPr="00D67968">
        <w:rPr>
          <w:i/>
          <w:color w:val="002060"/>
          <w:sz w:val="32"/>
          <w:szCs w:val="32"/>
          <w:lang w:val="kk-KZ"/>
        </w:rPr>
        <w:t>на кабинеттері бар</w:t>
      </w:r>
      <w:r w:rsidR="00C574D0" w:rsidRPr="00D67968">
        <w:rPr>
          <w:i/>
          <w:color w:val="002060"/>
          <w:sz w:val="32"/>
          <w:szCs w:val="32"/>
          <w:lang w:val="kk-KZ"/>
        </w:rPr>
        <w:t>, компьютер-63</w:t>
      </w:r>
      <w:r w:rsidR="00E653BF" w:rsidRPr="00D67968">
        <w:rPr>
          <w:i/>
          <w:color w:val="002060"/>
          <w:sz w:val="32"/>
          <w:szCs w:val="32"/>
          <w:lang w:val="kk-KZ"/>
        </w:rPr>
        <w:t xml:space="preserve">, </w:t>
      </w:r>
      <w:r w:rsidR="00B112BC" w:rsidRPr="00D67968">
        <w:rPr>
          <w:i/>
          <w:color w:val="002060"/>
          <w:sz w:val="32"/>
          <w:szCs w:val="32"/>
          <w:lang w:val="kk-KZ"/>
        </w:rPr>
        <w:t xml:space="preserve"> Дайындық сыныптар-11</w:t>
      </w:r>
      <w:r>
        <w:rPr>
          <w:i/>
          <w:color w:val="002060"/>
          <w:sz w:val="32"/>
          <w:szCs w:val="32"/>
          <w:lang w:val="kk-KZ"/>
        </w:rPr>
        <w:t>.</w:t>
      </w:r>
    </w:p>
    <w:p w:rsidR="00B112BC" w:rsidRPr="00D67968" w:rsidRDefault="00B112BC" w:rsidP="00B112BC">
      <w:pPr>
        <w:rPr>
          <w:i/>
          <w:color w:val="002060"/>
          <w:sz w:val="28"/>
          <w:szCs w:val="28"/>
          <w:lang w:val="kk-KZ"/>
        </w:rPr>
      </w:pPr>
    </w:p>
    <w:p w:rsidR="00413959" w:rsidRPr="00D67968" w:rsidRDefault="00413959" w:rsidP="00BF3BE2">
      <w:pPr>
        <w:rPr>
          <w:i/>
          <w:color w:val="002060"/>
          <w:sz w:val="28"/>
          <w:szCs w:val="28"/>
          <w:lang w:val="kk-KZ"/>
        </w:rPr>
      </w:pPr>
    </w:p>
    <w:p w:rsidR="00B112BC" w:rsidRPr="00D67968" w:rsidRDefault="00F678E1" w:rsidP="00D95FA1">
      <w:pPr>
        <w:jc w:val="center"/>
        <w:rPr>
          <w:b/>
          <w:i/>
          <w:color w:val="002060"/>
          <w:sz w:val="32"/>
          <w:szCs w:val="28"/>
          <w:lang w:val="kk-KZ"/>
        </w:rPr>
      </w:pPr>
      <w:r>
        <w:rPr>
          <w:b/>
          <w:i/>
          <w:color w:val="002060"/>
          <w:sz w:val="32"/>
          <w:szCs w:val="28"/>
          <w:lang w:val="kk-KZ"/>
        </w:rPr>
        <w:t>Қ. Рысбеков атындағы №5жалпы білім беретін</w:t>
      </w:r>
      <w:r w:rsidR="004D0537" w:rsidRPr="00D67968">
        <w:rPr>
          <w:b/>
          <w:i/>
          <w:color w:val="002060"/>
          <w:sz w:val="32"/>
          <w:szCs w:val="28"/>
          <w:lang w:val="kk-KZ"/>
        </w:rPr>
        <w:t xml:space="preserve"> мектеп</w:t>
      </w:r>
      <w:r>
        <w:rPr>
          <w:b/>
          <w:i/>
          <w:color w:val="002060"/>
          <w:sz w:val="32"/>
          <w:szCs w:val="28"/>
          <w:lang w:val="kk-KZ"/>
        </w:rPr>
        <w:t xml:space="preserve"> жанындағы </w:t>
      </w:r>
      <w:r w:rsidR="004D0537" w:rsidRPr="00D67968">
        <w:rPr>
          <w:b/>
          <w:i/>
          <w:color w:val="002060"/>
          <w:sz w:val="32"/>
          <w:szCs w:val="28"/>
          <w:lang w:val="kk-KZ"/>
        </w:rPr>
        <w:t xml:space="preserve"> интернатта  </w:t>
      </w:r>
      <w:r w:rsidR="00D67968">
        <w:rPr>
          <w:b/>
          <w:i/>
          <w:color w:val="002060"/>
          <w:sz w:val="32"/>
          <w:szCs w:val="28"/>
          <w:lang w:val="kk-KZ"/>
        </w:rPr>
        <w:t>202</w:t>
      </w:r>
      <w:r w:rsidR="00D95FA1">
        <w:rPr>
          <w:b/>
          <w:i/>
          <w:color w:val="002060"/>
          <w:sz w:val="32"/>
          <w:szCs w:val="28"/>
          <w:lang w:val="kk-KZ"/>
        </w:rPr>
        <w:t>4</w:t>
      </w:r>
      <w:r w:rsidR="004A132B" w:rsidRPr="00D67968">
        <w:rPr>
          <w:b/>
          <w:i/>
          <w:color w:val="002060"/>
          <w:sz w:val="32"/>
          <w:szCs w:val="28"/>
          <w:lang w:val="kk-KZ"/>
        </w:rPr>
        <w:t>-20</w:t>
      </w:r>
      <w:r w:rsidR="00D67968">
        <w:rPr>
          <w:b/>
          <w:i/>
          <w:color w:val="002060"/>
          <w:sz w:val="32"/>
          <w:szCs w:val="28"/>
          <w:lang w:val="kk-KZ"/>
        </w:rPr>
        <w:t>2</w:t>
      </w:r>
      <w:r w:rsidR="00D95FA1">
        <w:rPr>
          <w:b/>
          <w:i/>
          <w:color w:val="002060"/>
          <w:sz w:val="32"/>
          <w:szCs w:val="28"/>
          <w:lang w:val="kk-KZ"/>
        </w:rPr>
        <w:t>5</w:t>
      </w:r>
      <w:r w:rsidR="00D67968">
        <w:rPr>
          <w:b/>
          <w:i/>
          <w:color w:val="002060"/>
          <w:sz w:val="32"/>
          <w:szCs w:val="28"/>
          <w:lang w:val="kk-KZ"/>
        </w:rPr>
        <w:t xml:space="preserve"> </w:t>
      </w:r>
      <w:r w:rsidR="00B112BC" w:rsidRPr="00D67968">
        <w:rPr>
          <w:b/>
          <w:i/>
          <w:color w:val="002060"/>
          <w:sz w:val="32"/>
          <w:szCs w:val="28"/>
          <w:lang w:val="kk-KZ"/>
        </w:rPr>
        <w:t>оқу жылында:</w:t>
      </w:r>
    </w:p>
    <w:p w:rsidR="00B112BC" w:rsidRPr="00D67968" w:rsidRDefault="00D95FA1" w:rsidP="00B112BC">
      <w:pPr>
        <w:rPr>
          <w:i/>
          <w:color w:val="002060"/>
          <w:sz w:val="28"/>
          <w:szCs w:val="28"/>
          <w:lang w:val="kk-KZ"/>
        </w:rPr>
      </w:pPr>
      <w:r>
        <w:rPr>
          <w:i/>
          <w:color w:val="002060"/>
          <w:sz w:val="28"/>
          <w:szCs w:val="28"/>
          <w:lang w:val="kk-KZ"/>
        </w:rPr>
        <w:t xml:space="preserve">        </w:t>
      </w:r>
      <w:r w:rsidR="00B112BC" w:rsidRPr="00D67968">
        <w:rPr>
          <w:i/>
          <w:color w:val="002060"/>
          <w:sz w:val="28"/>
          <w:szCs w:val="28"/>
          <w:lang w:val="kk-KZ"/>
        </w:rPr>
        <w:t>Мұғалімдер</w:t>
      </w:r>
      <w:r w:rsidR="00B53D79" w:rsidRPr="00D67968">
        <w:rPr>
          <w:i/>
          <w:color w:val="002060"/>
          <w:sz w:val="28"/>
          <w:szCs w:val="28"/>
          <w:lang w:val="kk-KZ"/>
        </w:rPr>
        <w:t>дің жалпы саны  -</w:t>
      </w:r>
      <w:r w:rsidR="00AE5DD0" w:rsidRPr="00D67968">
        <w:rPr>
          <w:i/>
          <w:color w:val="002060"/>
          <w:sz w:val="28"/>
          <w:szCs w:val="28"/>
          <w:lang w:val="kk-KZ"/>
        </w:rPr>
        <w:t>7</w:t>
      </w:r>
      <w:r w:rsidR="006C3680" w:rsidRPr="00D67968">
        <w:rPr>
          <w:i/>
          <w:color w:val="002060"/>
          <w:sz w:val="28"/>
          <w:szCs w:val="28"/>
          <w:lang w:val="kk-KZ"/>
        </w:rPr>
        <w:t>7</w:t>
      </w:r>
      <w:r w:rsidR="00B112BC" w:rsidRPr="00D67968">
        <w:rPr>
          <w:i/>
          <w:color w:val="002060"/>
          <w:sz w:val="28"/>
          <w:szCs w:val="28"/>
          <w:lang w:val="kk-KZ"/>
        </w:rPr>
        <w:t xml:space="preserve"> , оның ішінде:</w:t>
      </w:r>
    </w:p>
    <w:p w:rsidR="00D67968" w:rsidRDefault="00E133C1" w:rsidP="00E133C1">
      <w:pPr>
        <w:numPr>
          <w:ilvl w:val="0"/>
          <w:numId w:val="37"/>
        </w:numPr>
        <w:rPr>
          <w:i/>
          <w:color w:val="002060"/>
          <w:sz w:val="28"/>
          <w:szCs w:val="28"/>
          <w:lang w:val="kk-KZ"/>
        </w:rPr>
      </w:pPr>
      <w:r>
        <w:rPr>
          <w:i/>
          <w:color w:val="002060"/>
          <w:sz w:val="28"/>
          <w:szCs w:val="28"/>
          <w:lang w:val="kk-KZ"/>
        </w:rPr>
        <w:t>жоғары санатты - 0</w:t>
      </w:r>
    </w:p>
    <w:p w:rsidR="00753212" w:rsidRPr="00D67968" w:rsidRDefault="00753212" w:rsidP="00B112BC">
      <w:pPr>
        <w:numPr>
          <w:ilvl w:val="0"/>
          <w:numId w:val="37"/>
        </w:numPr>
        <w:rPr>
          <w:i/>
          <w:color w:val="002060"/>
          <w:sz w:val="28"/>
          <w:szCs w:val="28"/>
          <w:lang w:val="kk-KZ"/>
        </w:rPr>
      </w:pPr>
      <w:r w:rsidRPr="00D67968">
        <w:rPr>
          <w:i/>
          <w:color w:val="002060"/>
          <w:sz w:val="28"/>
          <w:szCs w:val="28"/>
          <w:lang w:val="kk-KZ"/>
        </w:rPr>
        <w:t>Педагог-зерттеуші – 9</w:t>
      </w:r>
      <w:r w:rsidR="00D738D0">
        <w:rPr>
          <w:i/>
          <w:color w:val="002060"/>
          <w:sz w:val="28"/>
          <w:szCs w:val="28"/>
          <w:lang w:val="kk-KZ"/>
        </w:rPr>
        <w:t>+4</w:t>
      </w:r>
    </w:p>
    <w:p w:rsidR="00753212" w:rsidRPr="00D67968" w:rsidRDefault="00E133C1" w:rsidP="00B112BC">
      <w:pPr>
        <w:numPr>
          <w:ilvl w:val="0"/>
          <w:numId w:val="37"/>
        </w:numPr>
        <w:rPr>
          <w:i/>
          <w:color w:val="002060"/>
          <w:sz w:val="28"/>
          <w:szCs w:val="28"/>
          <w:lang w:val="kk-KZ"/>
        </w:rPr>
      </w:pPr>
      <w:r>
        <w:rPr>
          <w:i/>
          <w:color w:val="002060"/>
          <w:sz w:val="28"/>
          <w:szCs w:val="28"/>
          <w:lang w:val="kk-KZ"/>
        </w:rPr>
        <w:t>Педагог- сарапшы – 17</w:t>
      </w:r>
      <w:r w:rsidR="00D95FA1">
        <w:rPr>
          <w:i/>
          <w:color w:val="002060"/>
          <w:sz w:val="28"/>
          <w:szCs w:val="28"/>
          <w:lang w:val="kk-KZ"/>
        </w:rPr>
        <w:t>+</w:t>
      </w:r>
      <w:r w:rsidR="00D738D0">
        <w:rPr>
          <w:i/>
          <w:color w:val="002060"/>
          <w:sz w:val="28"/>
          <w:szCs w:val="28"/>
          <w:lang w:val="kk-KZ"/>
        </w:rPr>
        <w:t>5</w:t>
      </w:r>
    </w:p>
    <w:p w:rsidR="00753212" w:rsidRPr="00D67968" w:rsidRDefault="00E133C1" w:rsidP="00B112BC">
      <w:pPr>
        <w:numPr>
          <w:ilvl w:val="0"/>
          <w:numId w:val="37"/>
        </w:numPr>
        <w:rPr>
          <w:i/>
          <w:color w:val="002060"/>
          <w:sz w:val="28"/>
          <w:szCs w:val="28"/>
          <w:lang w:val="kk-KZ"/>
        </w:rPr>
      </w:pPr>
      <w:r>
        <w:rPr>
          <w:i/>
          <w:color w:val="002060"/>
          <w:sz w:val="28"/>
          <w:szCs w:val="28"/>
          <w:lang w:val="kk-KZ"/>
        </w:rPr>
        <w:t>Педагог- модератор -30</w:t>
      </w:r>
      <w:r w:rsidR="00D738D0">
        <w:rPr>
          <w:i/>
          <w:color w:val="002060"/>
          <w:sz w:val="28"/>
          <w:szCs w:val="28"/>
          <w:lang w:val="kk-KZ"/>
        </w:rPr>
        <w:t>+8</w:t>
      </w:r>
    </w:p>
    <w:p w:rsidR="00F00945" w:rsidRPr="00D67968" w:rsidRDefault="004D0537" w:rsidP="00B112BC">
      <w:pPr>
        <w:numPr>
          <w:ilvl w:val="0"/>
          <w:numId w:val="37"/>
        </w:numPr>
        <w:rPr>
          <w:i/>
          <w:color w:val="002060"/>
          <w:sz w:val="28"/>
          <w:szCs w:val="28"/>
          <w:lang w:val="kk-KZ"/>
        </w:rPr>
      </w:pPr>
      <w:r w:rsidRPr="00D67968">
        <w:rPr>
          <w:i/>
          <w:color w:val="002060"/>
          <w:sz w:val="28"/>
          <w:szCs w:val="28"/>
          <w:lang w:val="kk-KZ"/>
        </w:rPr>
        <w:t>Жоғары бі</w:t>
      </w:r>
      <w:r w:rsidR="00FB1572" w:rsidRPr="00D67968">
        <w:rPr>
          <w:i/>
          <w:color w:val="002060"/>
          <w:sz w:val="28"/>
          <w:szCs w:val="28"/>
          <w:lang w:val="kk-KZ"/>
        </w:rPr>
        <w:t>лі</w:t>
      </w:r>
      <w:r w:rsidR="00D738D0">
        <w:rPr>
          <w:i/>
          <w:color w:val="002060"/>
          <w:sz w:val="28"/>
          <w:szCs w:val="28"/>
          <w:lang w:val="kk-KZ"/>
        </w:rPr>
        <w:t>мдісі-76</w:t>
      </w:r>
    </w:p>
    <w:p w:rsidR="00B112BC" w:rsidRPr="00D67968" w:rsidRDefault="00B112BC" w:rsidP="00B112BC">
      <w:pPr>
        <w:numPr>
          <w:ilvl w:val="0"/>
          <w:numId w:val="37"/>
        </w:numPr>
        <w:ind w:left="360"/>
        <w:rPr>
          <w:i/>
          <w:color w:val="002060"/>
          <w:sz w:val="28"/>
          <w:szCs w:val="28"/>
          <w:lang w:val="kk-KZ"/>
        </w:rPr>
      </w:pPr>
      <w:r w:rsidRPr="00D67968">
        <w:rPr>
          <w:i/>
          <w:color w:val="002060"/>
          <w:sz w:val="28"/>
          <w:szCs w:val="28"/>
          <w:lang w:val="kk-KZ"/>
        </w:rPr>
        <w:t>Ор</w:t>
      </w:r>
      <w:r w:rsidR="00B53D79" w:rsidRPr="00D67968">
        <w:rPr>
          <w:i/>
          <w:color w:val="002060"/>
          <w:sz w:val="28"/>
          <w:szCs w:val="28"/>
          <w:lang w:val="kk-KZ"/>
        </w:rPr>
        <w:t xml:space="preserve">та арнаулы </w:t>
      </w:r>
      <w:r w:rsidR="006C3680" w:rsidRPr="00D67968">
        <w:rPr>
          <w:i/>
          <w:color w:val="002060"/>
          <w:sz w:val="28"/>
          <w:szCs w:val="28"/>
          <w:lang w:val="kk-KZ"/>
        </w:rPr>
        <w:t>білімдісі-1</w:t>
      </w:r>
    </w:p>
    <w:p w:rsidR="00B112BC" w:rsidRPr="00D67968" w:rsidRDefault="00E133C1" w:rsidP="00B112BC">
      <w:pPr>
        <w:ind w:left="360"/>
        <w:rPr>
          <w:i/>
          <w:color w:val="002060"/>
          <w:sz w:val="28"/>
          <w:szCs w:val="28"/>
          <w:lang w:val="kk-KZ"/>
        </w:rPr>
      </w:pPr>
      <w:r>
        <w:rPr>
          <w:i/>
          <w:color w:val="002060"/>
          <w:sz w:val="28"/>
          <w:szCs w:val="28"/>
          <w:lang w:val="kk-KZ"/>
        </w:rPr>
        <w:t>Барлық оқушы саны -375</w:t>
      </w:r>
    </w:p>
    <w:p w:rsidR="00B112BC" w:rsidRPr="00D67968" w:rsidRDefault="00B112BC" w:rsidP="00B112BC">
      <w:pPr>
        <w:ind w:left="360"/>
        <w:rPr>
          <w:i/>
          <w:color w:val="002060"/>
          <w:sz w:val="28"/>
          <w:szCs w:val="28"/>
          <w:lang w:val="kk-KZ"/>
        </w:rPr>
      </w:pPr>
    </w:p>
    <w:p w:rsidR="00B112BC" w:rsidRPr="00D67968" w:rsidRDefault="00B112BC" w:rsidP="00D67968">
      <w:pPr>
        <w:jc w:val="both"/>
        <w:rPr>
          <w:i/>
          <w:color w:val="002060"/>
          <w:sz w:val="28"/>
          <w:szCs w:val="28"/>
          <w:lang w:val="kk-KZ"/>
        </w:rPr>
      </w:pPr>
      <w:r w:rsidRPr="00D67968">
        <w:rPr>
          <w:i/>
          <w:color w:val="002060"/>
          <w:sz w:val="28"/>
          <w:szCs w:val="28"/>
          <w:lang w:val="kk-KZ"/>
        </w:rPr>
        <w:t xml:space="preserve">     М</w:t>
      </w:r>
      <w:r w:rsidR="00F22103" w:rsidRPr="00D67968">
        <w:rPr>
          <w:i/>
          <w:color w:val="002060"/>
          <w:sz w:val="28"/>
          <w:szCs w:val="28"/>
          <w:lang w:val="kk-KZ"/>
        </w:rPr>
        <w:t>ектептің әдістемелік құрамына -9</w:t>
      </w:r>
      <w:r w:rsidRPr="00D67968">
        <w:rPr>
          <w:i/>
          <w:color w:val="002060"/>
          <w:sz w:val="28"/>
          <w:szCs w:val="28"/>
          <w:lang w:val="kk-KZ"/>
        </w:rPr>
        <w:t xml:space="preserve"> пән бірлестігі және сынып же</w:t>
      </w:r>
      <w:r w:rsidR="00D67968">
        <w:rPr>
          <w:i/>
          <w:color w:val="002060"/>
          <w:sz w:val="28"/>
          <w:szCs w:val="28"/>
          <w:lang w:val="kk-KZ"/>
        </w:rPr>
        <w:t>текшілер бірлестігі кіреді.</w:t>
      </w:r>
      <w:r w:rsidRPr="00D67968">
        <w:rPr>
          <w:i/>
          <w:color w:val="002060"/>
          <w:sz w:val="28"/>
          <w:szCs w:val="28"/>
          <w:lang w:val="kk-KZ"/>
        </w:rPr>
        <w:t>Мұғалімдердің кәсіби шеберлігін арттыру және шығармашылықпен жұмыс істеу бағытында төмендегідей шығармашылық топтар жұмыс істейді:</w:t>
      </w:r>
    </w:p>
    <w:p w:rsidR="00B112BC" w:rsidRPr="00D67968" w:rsidRDefault="00D11B16" w:rsidP="00B112BC">
      <w:pPr>
        <w:numPr>
          <w:ilvl w:val="0"/>
          <w:numId w:val="38"/>
        </w:numPr>
        <w:rPr>
          <w:i/>
          <w:color w:val="002060"/>
          <w:sz w:val="28"/>
          <w:szCs w:val="28"/>
          <w:lang w:val="kk-KZ"/>
        </w:rPr>
      </w:pPr>
      <w:r w:rsidRPr="00D67968">
        <w:rPr>
          <w:i/>
          <w:color w:val="002060"/>
          <w:sz w:val="28"/>
          <w:szCs w:val="28"/>
          <w:lang w:val="kk-KZ"/>
        </w:rPr>
        <w:t>Қазақ тілі</w:t>
      </w:r>
      <w:r w:rsidR="00B53D79" w:rsidRPr="00D67968">
        <w:rPr>
          <w:i/>
          <w:color w:val="002060"/>
          <w:sz w:val="28"/>
          <w:szCs w:val="28"/>
          <w:lang w:val="kk-KZ"/>
        </w:rPr>
        <w:t xml:space="preserve"> бірлестігі.</w:t>
      </w:r>
    </w:p>
    <w:p w:rsidR="00D11B16" w:rsidRPr="00D67968" w:rsidRDefault="00D11B16" w:rsidP="00B112BC">
      <w:pPr>
        <w:numPr>
          <w:ilvl w:val="0"/>
          <w:numId w:val="38"/>
        </w:numPr>
        <w:rPr>
          <w:i/>
          <w:color w:val="002060"/>
          <w:sz w:val="28"/>
          <w:szCs w:val="28"/>
          <w:lang w:val="kk-KZ"/>
        </w:rPr>
      </w:pPr>
      <w:r w:rsidRPr="00D67968">
        <w:rPr>
          <w:i/>
          <w:color w:val="002060"/>
          <w:sz w:val="28"/>
          <w:szCs w:val="28"/>
          <w:lang w:val="kk-KZ"/>
        </w:rPr>
        <w:t>Орыс тілі бірлестігі.</w:t>
      </w:r>
    </w:p>
    <w:p w:rsidR="00D11B16" w:rsidRPr="00D67968" w:rsidRDefault="00D11B16" w:rsidP="00B112BC">
      <w:pPr>
        <w:numPr>
          <w:ilvl w:val="0"/>
          <w:numId w:val="38"/>
        </w:numPr>
        <w:rPr>
          <w:i/>
          <w:color w:val="002060"/>
          <w:sz w:val="28"/>
          <w:szCs w:val="28"/>
          <w:lang w:val="kk-KZ"/>
        </w:rPr>
      </w:pPr>
      <w:r w:rsidRPr="00D67968">
        <w:rPr>
          <w:i/>
          <w:color w:val="002060"/>
          <w:sz w:val="28"/>
          <w:szCs w:val="28"/>
          <w:lang w:val="kk-KZ"/>
        </w:rPr>
        <w:t xml:space="preserve">Ағылшын тілі бірлестігі </w:t>
      </w:r>
    </w:p>
    <w:p w:rsidR="00B112BC" w:rsidRPr="00D67968" w:rsidRDefault="00B53D79" w:rsidP="00D11B16">
      <w:pPr>
        <w:numPr>
          <w:ilvl w:val="0"/>
          <w:numId w:val="38"/>
        </w:numPr>
        <w:rPr>
          <w:i/>
          <w:color w:val="002060"/>
          <w:sz w:val="28"/>
          <w:szCs w:val="28"/>
          <w:lang w:val="kk-KZ"/>
        </w:rPr>
      </w:pPr>
      <w:r w:rsidRPr="00D67968">
        <w:rPr>
          <w:i/>
          <w:color w:val="002060"/>
          <w:sz w:val="28"/>
          <w:szCs w:val="28"/>
          <w:lang w:val="kk-KZ"/>
        </w:rPr>
        <w:t>Физика ,математика ,информатика пән бірлестігі.</w:t>
      </w:r>
    </w:p>
    <w:p w:rsidR="00B112BC" w:rsidRPr="00D67968" w:rsidRDefault="00B53D79" w:rsidP="00B53D79">
      <w:pPr>
        <w:numPr>
          <w:ilvl w:val="0"/>
          <w:numId w:val="38"/>
        </w:numPr>
        <w:rPr>
          <w:i/>
          <w:color w:val="002060"/>
          <w:sz w:val="28"/>
          <w:szCs w:val="28"/>
          <w:lang w:val="kk-KZ"/>
        </w:rPr>
      </w:pPr>
      <w:r w:rsidRPr="00D67968">
        <w:rPr>
          <w:i/>
          <w:color w:val="002060"/>
          <w:sz w:val="28"/>
          <w:szCs w:val="28"/>
          <w:lang w:val="kk-KZ"/>
        </w:rPr>
        <w:t>Тарих, география,химия, биологияпән бірлестігі</w:t>
      </w:r>
    </w:p>
    <w:p w:rsidR="00B112BC" w:rsidRPr="00D67968" w:rsidRDefault="00537262" w:rsidP="00537262">
      <w:pPr>
        <w:numPr>
          <w:ilvl w:val="0"/>
          <w:numId w:val="38"/>
        </w:numPr>
        <w:rPr>
          <w:i/>
          <w:color w:val="002060"/>
          <w:sz w:val="28"/>
          <w:szCs w:val="28"/>
          <w:lang w:val="kk-KZ"/>
        </w:rPr>
      </w:pPr>
      <w:r w:rsidRPr="00D67968">
        <w:rPr>
          <w:i/>
          <w:color w:val="002060"/>
          <w:sz w:val="28"/>
          <w:szCs w:val="28"/>
          <w:lang w:val="kk-KZ"/>
        </w:rPr>
        <w:lastRenderedPageBreak/>
        <w:t>Бастауыш сынып пән бірлестігі</w:t>
      </w:r>
    </w:p>
    <w:p w:rsidR="00537262" w:rsidRPr="00D67968" w:rsidRDefault="00537262" w:rsidP="00537262">
      <w:pPr>
        <w:numPr>
          <w:ilvl w:val="0"/>
          <w:numId w:val="38"/>
        </w:numPr>
        <w:rPr>
          <w:i/>
          <w:color w:val="002060"/>
          <w:sz w:val="28"/>
          <w:szCs w:val="28"/>
          <w:lang w:val="kk-KZ"/>
        </w:rPr>
      </w:pPr>
      <w:r w:rsidRPr="00D67968">
        <w:rPr>
          <w:i/>
          <w:color w:val="002060"/>
          <w:sz w:val="28"/>
          <w:szCs w:val="28"/>
          <w:lang w:val="kk-KZ"/>
        </w:rPr>
        <w:t>Бастауыш сынып тәрбиешілер бірлестігі</w:t>
      </w:r>
    </w:p>
    <w:p w:rsidR="00537262" w:rsidRPr="00D67968" w:rsidRDefault="00537262" w:rsidP="00537262">
      <w:pPr>
        <w:numPr>
          <w:ilvl w:val="0"/>
          <w:numId w:val="38"/>
        </w:numPr>
        <w:rPr>
          <w:i/>
          <w:color w:val="002060"/>
          <w:sz w:val="28"/>
          <w:szCs w:val="28"/>
          <w:lang w:val="kk-KZ"/>
        </w:rPr>
      </w:pPr>
      <w:r w:rsidRPr="00D67968">
        <w:rPr>
          <w:i/>
          <w:color w:val="002060"/>
          <w:sz w:val="28"/>
          <w:szCs w:val="28"/>
          <w:lang w:val="kk-KZ"/>
        </w:rPr>
        <w:t>5</w:t>
      </w:r>
      <w:r w:rsidR="00D738D0">
        <w:rPr>
          <w:i/>
          <w:color w:val="002060"/>
          <w:lang w:val="kk-KZ"/>
        </w:rPr>
        <w:t>-11</w:t>
      </w:r>
      <w:r w:rsidRPr="00D67968">
        <w:rPr>
          <w:i/>
          <w:color w:val="002060"/>
          <w:sz w:val="28"/>
          <w:szCs w:val="28"/>
          <w:lang w:val="kk-KZ"/>
        </w:rPr>
        <w:t xml:space="preserve"> сыныптар </w:t>
      </w:r>
      <w:r w:rsidR="00D11B16" w:rsidRPr="00D67968">
        <w:rPr>
          <w:i/>
          <w:color w:val="002060"/>
          <w:sz w:val="28"/>
          <w:szCs w:val="28"/>
          <w:lang w:val="kk-KZ"/>
        </w:rPr>
        <w:t xml:space="preserve">тәрбиешілер </w:t>
      </w:r>
      <w:r w:rsidRPr="00D67968">
        <w:rPr>
          <w:i/>
          <w:color w:val="002060"/>
          <w:sz w:val="28"/>
          <w:szCs w:val="28"/>
          <w:lang w:val="kk-KZ"/>
        </w:rPr>
        <w:t xml:space="preserve"> бірлестігі</w:t>
      </w:r>
    </w:p>
    <w:p w:rsidR="00537262" w:rsidRPr="00D67968" w:rsidRDefault="00537262" w:rsidP="00537262">
      <w:pPr>
        <w:numPr>
          <w:ilvl w:val="0"/>
          <w:numId w:val="38"/>
        </w:numPr>
        <w:rPr>
          <w:i/>
          <w:color w:val="002060"/>
          <w:sz w:val="28"/>
          <w:szCs w:val="28"/>
          <w:lang w:val="kk-KZ"/>
        </w:rPr>
      </w:pPr>
      <w:r w:rsidRPr="00D67968">
        <w:rPr>
          <w:i/>
          <w:color w:val="002060"/>
          <w:sz w:val="28"/>
          <w:szCs w:val="28"/>
          <w:lang w:val="kk-KZ"/>
        </w:rPr>
        <w:t>Ізгілікті пәндер бірлестігі</w:t>
      </w:r>
    </w:p>
    <w:p w:rsidR="00537262" w:rsidRPr="00D67968" w:rsidRDefault="00537262" w:rsidP="00537262">
      <w:pPr>
        <w:ind w:left="720"/>
        <w:rPr>
          <w:i/>
          <w:color w:val="002060"/>
          <w:sz w:val="28"/>
          <w:szCs w:val="28"/>
          <w:lang w:val="kk-KZ"/>
        </w:rPr>
      </w:pPr>
    </w:p>
    <w:p w:rsidR="00B112BC" w:rsidRPr="00D67968" w:rsidRDefault="00B112BC" w:rsidP="00537262">
      <w:pPr>
        <w:ind w:left="720"/>
        <w:rPr>
          <w:i/>
          <w:color w:val="0070C0"/>
          <w:sz w:val="28"/>
          <w:szCs w:val="28"/>
          <w:lang w:val="kk-KZ"/>
        </w:rPr>
      </w:pPr>
    </w:p>
    <w:p w:rsidR="003D5509" w:rsidRPr="00D67968" w:rsidRDefault="003D5509" w:rsidP="00B112BC">
      <w:pPr>
        <w:rPr>
          <w:b/>
          <w:i/>
          <w:color w:val="FF0000"/>
          <w:sz w:val="52"/>
          <w:szCs w:val="52"/>
          <w:lang w:val="kk-KZ"/>
        </w:rPr>
      </w:pPr>
    </w:p>
    <w:p w:rsidR="003D5509" w:rsidRPr="00D67968" w:rsidRDefault="003D5509" w:rsidP="00B112BC">
      <w:pPr>
        <w:rPr>
          <w:b/>
          <w:i/>
          <w:color w:val="FF0000"/>
          <w:sz w:val="52"/>
          <w:szCs w:val="52"/>
          <w:lang w:val="kk-KZ"/>
        </w:rPr>
      </w:pPr>
    </w:p>
    <w:p w:rsidR="00B112BC" w:rsidRPr="00D67968" w:rsidRDefault="00B112BC" w:rsidP="00D67968">
      <w:pPr>
        <w:jc w:val="center"/>
        <w:rPr>
          <w:b/>
          <w:i/>
          <w:color w:val="FF0000"/>
          <w:sz w:val="52"/>
          <w:szCs w:val="52"/>
          <w:lang w:val="kk-KZ"/>
        </w:rPr>
      </w:pPr>
      <w:r w:rsidRPr="00D67968">
        <w:rPr>
          <w:b/>
          <w:i/>
          <w:color w:val="FF0000"/>
          <w:sz w:val="52"/>
          <w:szCs w:val="52"/>
          <w:lang w:val="kk-KZ"/>
        </w:rPr>
        <w:t>Мектептің педагогикалық құрамына мінездеме.</w:t>
      </w:r>
    </w:p>
    <w:p w:rsidR="00B112BC" w:rsidRPr="00D67968" w:rsidRDefault="00B112BC" w:rsidP="00B112BC">
      <w:pPr>
        <w:spacing w:before="100" w:beforeAutospacing="1" w:after="270"/>
        <w:rPr>
          <w:rFonts w:cs="Arial"/>
          <w:i/>
          <w:color w:val="0070C0"/>
          <w:sz w:val="28"/>
          <w:szCs w:val="28"/>
          <w:lang w:val="kk-KZ"/>
        </w:rPr>
      </w:pPr>
      <w:r w:rsidRPr="00D67968">
        <w:rPr>
          <w:rFonts w:cs="Arial"/>
          <w:bCs/>
          <w:i/>
          <w:color w:val="0070C0"/>
          <w:sz w:val="28"/>
          <w:szCs w:val="28"/>
          <w:lang w:val="kk-KZ"/>
        </w:rPr>
        <w:t>Білім беру процесін кадрлық қамтамасыз ету.</w:t>
      </w:r>
    </w:p>
    <w:p w:rsidR="00537262" w:rsidRPr="00D67968" w:rsidRDefault="006C3680" w:rsidP="00537262">
      <w:pPr>
        <w:spacing w:before="100" w:beforeAutospacing="1" w:after="270"/>
        <w:rPr>
          <w:rFonts w:cs="Arial"/>
          <w:i/>
          <w:color w:val="0070C0"/>
          <w:lang w:val="kk-KZ"/>
        </w:rPr>
      </w:pPr>
      <w:r w:rsidRPr="00D67968">
        <w:rPr>
          <w:rFonts w:cs="Arial"/>
          <w:i/>
          <w:color w:val="0070C0"/>
          <w:lang w:val="kk-KZ"/>
        </w:rPr>
        <w:t>Мектепте -45</w:t>
      </w:r>
      <w:r w:rsidR="00D67968" w:rsidRPr="00D67968">
        <w:rPr>
          <w:rFonts w:cs="Arial"/>
          <w:i/>
          <w:color w:val="0070C0"/>
          <w:lang w:val="kk-KZ"/>
        </w:rPr>
        <w:t xml:space="preserve"> </w:t>
      </w:r>
      <w:r w:rsidR="00470B88" w:rsidRPr="00D67968">
        <w:rPr>
          <w:rFonts w:cs="Arial"/>
          <w:i/>
          <w:color w:val="0070C0"/>
          <w:lang w:val="kk-KZ"/>
        </w:rPr>
        <w:t>мұғалім</w:t>
      </w:r>
      <w:r w:rsidR="00C4651E" w:rsidRPr="00D67968">
        <w:rPr>
          <w:rFonts w:cs="Arial"/>
          <w:i/>
          <w:color w:val="0070C0"/>
          <w:lang w:val="kk-KZ"/>
        </w:rPr>
        <w:t xml:space="preserve">, </w:t>
      </w:r>
      <w:r w:rsidRPr="00D67968">
        <w:rPr>
          <w:rFonts w:cs="Arial"/>
          <w:i/>
          <w:color w:val="0070C0"/>
          <w:lang w:val="kk-KZ"/>
        </w:rPr>
        <w:t>3</w:t>
      </w:r>
      <w:r w:rsidR="006E0544">
        <w:rPr>
          <w:rFonts w:cs="Arial"/>
          <w:i/>
          <w:color w:val="0070C0"/>
          <w:lang w:val="kk-KZ"/>
        </w:rPr>
        <w:t>3</w:t>
      </w:r>
      <w:r w:rsidR="00AE5DD0" w:rsidRPr="00D67968">
        <w:rPr>
          <w:rFonts w:cs="Arial"/>
          <w:i/>
          <w:color w:val="0070C0"/>
          <w:lang w:val="kk-KZ"/>
        </w:rPr>
        <w:t>-</w:t>
      </w:r>
      <w:r w:rsidR="00B112BC" w:rsidRPr="00D67968">
        <w:rPr>
          <w:rFonts w:cs="Arial"/>
          <w:i/>
          <w:color w:val="0070C0"/>
          <w:lang w:val="kk-KZ"/>
        </w:rPr>
        <w:t>тәрбиеші жұмыс істейді.</w:t>
      </w:r>
    </w:p>
    <w:p w:rsidR="00C07C64" w:rsidRPr="00D67968" w:rsidRDefault="00B112BC" w:rsidP="00BF3BE2">
      <w:pPr>
        <w:spacing w:before="100" w:beforeAutospacing="1" w:after="270"/>
        <w:rPr>
          <w:rFonts w:cs="Arial"/>
          <w:i/>
          <w:color w:val="0070C0"/>
          <w:lang w:val="kk-KZ"/>
        </w:rPr>
      </w:pPr>
      <w:r w:rsidRPr="00D67968">
        <w:rPr>
          <w:rFonts w:cs="Arial"/>
          <w:b/>
          <w:i/>
          <w:color w:val="0070C0"/>
          <w:lang w:val="kk-KZ"/>
        </w:rPr>
        <w:t>ОББ</w:t>
      </w:r>
      <w:r w:rsidRPr="00D67968">
        <w:rPr>
          <w:rFonts w:cs="Arial"/>
          <w:i/>
          <w:color w:val="0070C0"/>
          <w:lang w:val="kk-KZ"/>
        </w:rPr>
        <w:t xml:space="preserve"> мақтау қағазымен марапатталған</w:t>
      </w:r>
      <w:r w:rsidR="006C3680" w:rsidRPr="00D67968">
        <w:rPr>
          <w:rFonts w:cs="Arial"/>
          <w:i/>
          <w:color w:val="0070C0"/>
          <w:lang w:val="kk-KZ"/>
        </w:rPr>
        <w:t>-18</w:t>
      </w:r>
    </w:p>
    <w:p w:rsidR="003D5509" w:rsidRPr="00D67968" w:rsidRDefault="00B112BC" w:rsidP="00413959">
      <w:pPr>
        <w:spacing w:before="100" w:beforeAutospacing="1" w:after="270"/>
        <w:jc w:val="center"/>
        <w:rPr>
          <w:rFonts w:cs="Arial"/>
          <w:b/>
          <w:i/>
          <w:color w:val="FF0000"/>
          <w:sz w:val="48"/>
          <w:szCs w:val="48"/>
          <w:lang w:val="kk-KZ"/>
        </w:rPr>
      </w:pPr>
      <w:r w:rsidRPr="00D67968">
        <w:rPr>
          <w:rFonts w:cs="Arial"/>
          <w:b/>
          <w:i/>
          <w:color w:val="FF0000"/>
          <w:sz w:val="48"/>
          <w:szCs w:val="48"/>
          <w:lang w:val="kk-KZ"/>
        </w:rPr>
        <w:t>Педагогикалық ұжымның орташа жасы</w:t>
      </w:r>
    </w:p>
    <w:p w:rsidR="00B112BC" w:rsidRPr="00D67968" w:rsidRDefault="00537262" w:rsidP="00413959">
      <w:pPr>
        <w:spacing w:before="100" w:beforeAutospacing="1" w:after="270"/>
        <w:jc w:val="center"/>
        <w:rPr>
          <w:rFonts w:cs="Arial"/>
          <w:b/>
          <w:i/>
          <w:color w:val="FF0000"/>
          <w:sz w:val="48"/>
          <w:szCs w:val="48"/>
          <w:lang w:val="kk-KZ"/>
        </w:rPr>
      </w:pPr>
      <w:r w:rsidRPr="00D67968">
        <w:rPr>
          <w:rFonts w:cs="Arial"/>
          <w:b/>
          <w:i/>
          <w:color w:val="0070C0"/>
          <w:sz w:val="48"/>
          <w:szCs w:val="48"/>
          <w:lang w:val="kk-KZ"/>
        </w:rPr>
        <w:t xml:space="preserve">30-45 </w:t>
      </w:r>
      <w:r w:rsidR="00B112BC" w:rsidRPr="00D67968">
        <w:rPr>
          <w:rFonts w:cs="Arial"/>
          <w:b/>
          <w:i/>
          <w:color w:val="FF0000"/>
          <w:sz w:val="48"/>
          <w:szCs w:val="48"/>
          <w:lang w:val="kk-KZ"/>
        </w:rPr>
        <w:t>жыл.</w:t>
      </w:r>
      <w:r w:rsidR="003D5509" w:rsidRPr="00D67968">
        <w:rPr>
          <w:rFonts w:cs="Arial"/>
          <w:b/>
          <w:i/>
          <w:color w:val="FF0000"/>
          <w:sz w:val="48"/>
          <w:szCs w:val="48"/>
          <w:lang w:val="kk-KZ"/>
        </w:rPr>
        <w:t xml:space="preserve">   </w:t>
      </w:r>
      <w:r w:rsidR="00B112BC" w:rsidRPr="00D67968">
        <w:rPr>
          <w:rFonts w:cs="Arial"/>
          <w:b/>
          <w:i/>
          <w:color w:val="FF0000"/>
          <w:sz w:val="40"/>
          <w:szCs w:val="40"/>
          <w:lang w:val="kk-KZ"/>
        </w:rPr>
        <w:t>Білімі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0"/>
        <w:gridCol w:w="1891"/>
        <w:gridCol w:w="4111"/>
      </w:tblGrid>
      <w:tr w:rsidR="00B112BC" w:rsidRPr="00791AEB" w:rsidTr="0066518B">
        <w:trPr>
          <w:trHeight w:val="360"/>
        </w:trPr>
        <w:tc>
          <w:tcPr>
            <w:tcW w:w="8080" w:type="dxa"/>
          </w:tcPr>
          <w:p w:rsidR="00B112BC" w:rsidRPr="003C7FCB" w:rsidRDefault="00B112BC" w:rsidP="00F56783">
            <w:pPr>
              <w:rPr>
                <w:b/>
                <w:i/>
                <w:color w:val="FF0000"/>
                <w:sz w:val="32"/>
                <w:szCs w:val="32"/>
              </w:rPr>
            </w:pPr>
            <w:r w:rsidRPr="003C7FCB">
              <w:rPr>
                <w:b/>
                <w:i/>
                <w:color w:val="FF0000"/>
                <w:sz w:val="32"/>
                <w:szCs w:val="32"/>
              </w:rPr>
              <w:t>Білімі</w:t>
            </w:r>
          </w:p>
        </w:tc>
        <w:tc>
          <w:tcPr>
            <w:tcW w:w="1559" w:type="dxa"/>
          </w:tcPr>
          <w:p w:rsidR="00B112BC" w:rsidRPr="003C7FCB" w:rsidRDefault="00B112BC" w:rsidP="00F56783">
            <w:pPr>
              <w:rPr>
                <w:b/>
                <w:i/>
                <w:color w:val="FF0000"/>
                <w:sz w:val="32"/>
                <w:szCs w:val="32"/>
              </w:rPr>
            </w:pPr>
            <w:r w:rsidRPr="003C7FCB">
              <w:rPr>
                <w:b/>
                <w:i/>
                <w:color w:val="FF0000"/>
                <w:sz w:val="32"/>
                <w:szCs w:val="32"/>
              </w:rPr>
              <w:t>Педагогтар саны</w:t>
            </w:r>
          </w:p>
        </w:tc>
        <w:tc>
          <w:tcPr>
            <w:tcW w:w="4111" w:type="dxa"/>
          </w:tcPr>
          <w:p w:rsidR="00B112BC" w:rsidRPr="003C7FCB" w:rsidRDefault="00B112BC" w:rsidP="00F56783">
            <w:pPr>
              <w:rPr>
                <w:b/>
                <w:i/>
                <w:color w:val="FF0000"/>
                <w:sz w:val="32"/>
                <w:szCs w:val="32"/>
              </w:rPr>
            </w:pPr>
            <w:r w:rsidRPr="003C7FCB">
              <w:rPr>
                <w:b/>
                <w:i/>
                <w:color w:val="FF0000"/>
                <w:sz w:val="32"/>
                <w:szCs w:val="32"/>
              </w:rPr>
              <w:t>%  көрсеткіші жалпы санынан</w:t>
            </w:r>
          </w:p>
        </w:tc>
      </w:tr>
      <w:tr w:rsidR="00B112BC" w:rsidRPr="00791AEB" w:rsidTr="0066518B">
        <w:trPr>
          <w:trHeight w:val="810"/>
        </w:trPr>
        <w:tc>
          <w:tcPr>
            <w:tcW w:w="8080" w:type="dxa"/>
          </w:tcPr>
          <w:p w:rsidR="00B112BC" w:rsidRPr="003C7FCB" w:rsidRDefault="0066518B" w:rsidP="00F56783">
            <w:pPr>
              <w:rPr>
                <w:i/>
                <w:color w:val="0070C0"/>
                <w:sz w:val="28"/>
                <w:szCs w:val="28"/>
              </w:rPr>
            </w:pPr>
            <w:r w:rsidRPr="003C7FCB">
              <w:rPr>
                <w:i/>
                <w:color w:val="0070C0"/>
                <w:sz w:val="28"/>
                <w:szCs w:val="28"/>
              </w:rPr>
              <w:t xml:space="preserve">Жоғары </w:t>
            </w:r>
            <w:r w:rsidR="00B112BC" w:rsidRPr="003C7FCB">
              <w:rPr>
                <w:i/>
                <w:color w:val="0070C0"/>
                <w:sz w:val="28"/>
                <w:szCs w:val="28"/>
              </w:rPr>
              <w:t>соның ішінде педагогикалық</w:t>
            </w:r>
          </w:p>
        </w:tc>
        <w:tc>
          <w:tcPr>
            <w:tcW w:w="1559" w:type="dxa"/>
          </w:tcPr>
          <w:p w:rsidR="00B112BC" w:rsidRPr="003C7FCB" w:rsidRDefault="006C3680" w:rsidP="00537262">
            <w:pPr>
              <w:rPr>
                <w:i/>
                <w:color w:val="0070C0"/>
                <w:sz w:val="28"/>
                <w:szCs w:val="28"/>
                <w:lang w:val="kk-KZ"/>
              </w:rPr>
            </w:pPr>
            <w:r w:rsidRPr="003C7FCB">
              <w:rPr>
                <w:i/>
                <w:color w:val="0070C0"/>
                <w:sz w:val="28"/>
                <w:szCs w:val="28"/>
                <w:lang w:val="kk-KZ"/>
              </w:rPr>
              <w:t>76</w:t>
            </w:r>
          </w:p>
        </w:tc>
        <w:tc>
          <w:tcPr>
            <w:tcW w:w="4111" w:type="dxa"/>
          </w:tcPr>
          <w:p w:rsidR="00B112BC" w:rsidRPr="003C7FCB" w:rsidRDefault="00993379" w:rsidP="00F56783">
            <w:pPr>
              <w:rPr>
                <w:i/>
                <w:color w:val="0070C0"/>
                <w:sz w:val="28"/>
                <w:szCs w:val="28"/>
                <w:lang w:val="kk-KZ"/>
              </w:rPr>
            </w:pPr>
            <w:r w:rsidRPr="003C7FCB">
              <w:rPr>
                <w:i/>
                <w:color w:val="0070C0"/>
                <w:sz w:val="28"/>
                <w:szCs w:val="28"/>
                <w:lang w:val="kk-KZ"/>
              </w:rPr>
              <w:t>98,7</w:t>
            </w:r>
          </w:p>
          <w:p w:rsidR="00B112BC" w:rsidRPr="003C7FCB" w:rsidRDefault="00B112BC" w:rsidP="00F56783">
            <w:pPr>
              <w:rPr>
                <w:i/>
                <w:color w:val="0070C0"/>
                <w:sz w:val="28"/>
                <w:szCs w:val="28"/>
              </w:rPr>
            </w:pPr>
          </w:p>
        </w:tc>
      </w:tr>
      <w:tr w:rsidR="00B112BC" w:rsidRPr="00791AEB" w:rsidTr="0066518B">
        <w:trPr>
          <w:trHeight w:val="1095"/>
        </w:trPr>
        <w:tc>
          <w:tcPr>
            <w:tcW w:w="8080" w:type="dxa"/>
          </w:tcPr>
          <w:p w:rsidR="00B112BC" w:rsidRPr="003C7FCB" w:rsidRDefault="0066518B" w:rsidP="00F56783">
            <w:pPr>
              <w:rPr>
                <w:i/>
                <w:color w:val="0070C0"/>
                <w:sz w:val="28"/>
                <w:szCs w:val="28"/>
              </w:rPr>
            </w:pPr>
            <w:r w:rsidRPr="003C7FCB">
              <w:rPr>
                <w:i/>
                <w:color w:val="0070C0"/>
                <w:sz w:val="28"/>
                <w:szCs w:val="28"/>
              </w:rPr>
              <w:t>Орта арнаулы</w:t>
            </w:r>
            <w:r w:rsidR="00D67968" w:rsidRPr="003C7FCB">
              <w:rPr>
                <w:i/>
                <w:color w:val="0070C0"/>
                <w:sz w:val="28"/>
                <w:szCs w:val="28"/>
                <w:lang w:val="kk-KZ"/>
              </w:rPr>
              <w:t xml:space="preserve"> </w:t>
            </w:r>
            <w:r w:rsidR="00B112BC" w:rsidRPr="003C7FCB">
              <w:rPr>
                <w:i/>
                <w:color w:val="0070C0"/>
                <w:sz w:val="28"/>
                <w:szCs w:val="28"/>
              </w:rPr>
              <w:t xml:space="preserve">соның ішінде педагогикалық          </w:t>
            </w:r>
          </w:p>
        </w:tc>
        <w:tc>
          <w:tcPr>
            <w:tcW w:w="1559" w:type="dxa"/>
          </w:tcPr>
          <w:p w:rsidR="00B112BC" w:rsidRPr="003C7FCB" w:rsidRDefault="006C3680" w:rsidP="00F56783">
            <w:pPr>
              <w:rPr>
                <w:i/>
                <w:color w:val="0070C0"/>
                <w:sz w:val="28"/>
                <w:szCs w:val="28"/>
                <w:lang w:val="kk-KZ"/>
              </w:rPr>
            </w:pPr>
            <w:r w:rsidRPr="003C7FCB">
              <w:rPr>
                <w:i/>
                <w:color w:val="0070C0"/>
                <w:sz w:val="28"/>
                <w:szCs w:val="28"/>
                <w:lang w:val="kk-KZ"/>
              </w:rPr>
              <w:t>1</w:t>
            </w:r>
          </w:p>
          <w:p w:rsidR="00B112BC" w:rsidRPr="003C7FCB" w:rsidRDefault="00B112BC" w:rsidP="00F56783">
            <w:pPr>
              <w:rPr>
                <w:i/>
                <w:color w:val="0070C0"/>
                <w:sz w:val="28"/>
                <w:szCs w:val="28"/>
              </w:rPr>
            </w:pPr>
          </w:p>
          <w:p w:rsidR="00B112BC" w:rsidRPr="003C7FCB" w:rsidRDefault="00B112BC" w:rsidP="00F56783">
            <w:pPr>
              <w:rPr>
                <w:i/>
                <w:color w:val="0070C0"/>
                <w:sz w:val="28"/>
                <w:szCs w:val="28"/>
                <w:lang w:val="kk-KZ"/>
              </w:rPr>
            </w:pPr>
          </w:p>
        </w:tc>
        <w:tc>
          <w:tcPr>
            <w:tcW w:w="4111" w:type="dxa"/>
          </w:tcPr>
          <w:p w:rsidR="00B112BC" w:rsidRPr="003C7FCB" w:rsidRDefault="00993379" w:rsidP="00F56783">
            <w:pPr>
              <w:rPr>
                <w:i/>
                <w:color w:val="0070C0"/>
                <w:sz w:val="28"/>
                <w:szCs w:val="28"/>
                <w:lang w:val="kk-KZ"/>
              </w:rPr>
            </w:pPr>
            <w:r w:rsidRPr="003C7FCB">
              <w:rPr>
                <w:i/>
                <w:color w:val="0070C0"/>
                <w:sz w:val="28"/>
                <w:szCs w:val="28"/>
                <w:lang w:val="kk-KZ"/>
              </w:rPr>
              <w:t>1,3</w:t>
            </w:r>
          </w:p>
          <w:p w:rsidR="00B112BC" w:rsidRPr="003C7FCB" w:rsidRDefault="00B112BC" w:rsidP="00F56783">
            <w:pPr>
              <w:rPr>
                <w:i/>
                <w:color w:val="0070C0"/>
                <w:sz w:val="28"/>
                <w:szCs w:val="28"/>
              </w:rPr>
            </w:pPr>
          </w:p>
          <w:p w:rsidR="00B112BC" w:rsidRPr="003C7FCB" w:rsidRDefault="00B112BC" w:rsidP="00F56783">
            <w:pPr>
              <w:rPr>
                <w:i/>
                <w:color w:val="0070C0"/>
                <w:sz w:val="28"/>
                <w:szCs w:val="28"/>
                <w:lang w:val="kk-KZ"/>
              </w:rPr>
            </w:pPr>
          </w:p>
        </w:tc>
      </w:tr>
    </w:tbl>
    <w:p w:rsidR="00B112BC" w:rsidRPr="00791AEB" w:rsidRDefault="00B112BC" w:rsidP="00B112BC">
      <w:pPr>
        <w:rPr>
          <w:sz w:val="28"/>
          <w:szCs w:val="28"/>
        </w:rPr>
      </w:pPr>
    </w:p>
    <w:p w:rsidR="00B112BC" w:rsidRPr="003C7FCB" w:rsidRDefault="00B112BC" w:rsidP="00B112BC">
      <w:pPr>
        <w:jc w:val="center"/>
        <w:outlineLvl w:val="0"/>
        <w:rPr>
          <w:b/>
          <w:i/>
          <w:color w:val="FF0000"/>
          <w:sz w:val="40"/>
          <w:szCs w:val="40"/>
          <w:lang w:val="kk-KZ"/>
        </w:rPr>
      </w:pPr>
      <w:r w:rsidRPr="003C7FCB">
        <w:rPr>
          <w:b/>
          <w:i/>
          <w:color w:val="FF0000"/>
          <w:sz w:val="40"/>
          <w:szCs w:val="40"/>
          <w:lang w:val="kk-KZ"/>
        </w:rPr>
        <w:lastRenderedPageBreak/>
        <w:t>Білім сапасы бойынша мектепішілік бақылау мен басшылық жасаудың қорытындылары</w:t>
      </w:r>
    </w:p>
    <w:p w:rsidR="00B112BC" w:rsidRPr="003C7FCB" w:rsidRDefault="00B112BC" w:rsidP="00B112BC">
      <w:pPr>
        <w:jc w:val="center"/>
        <w:rPr>
          <w:b/>
          <w:i/>
          <w:color w:val="FF0000"/>
          <w:sz w:val="40"/>
          <w:szCs w:val="40"/>
          <w:lang w:val="kk-KZ"/>
        </w:rPr>
      </w:pPr>
    </w:p>
    <w:p w:rsidR="00B112BC" w:rsidRPr="00791AEB" w:rsidRDefault="00B112BC" w:rsidP="00B112BC">
      <w:pPr>
        <w:jc w:val="center"/>
        <w:rPr>
          <w:b/>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4288"/>
        <w:gridCol w:w="1985"/>
        <w:gridCol w:w="1701"/>
        <w:gridCol w:w="5670"/>
      </w:tblGrid>
      <w:tr w:rsidR="00B112BC" w:rsidRPr="003C7FCB" w:rsidTr="00A264B2">
        <w:tc>
          <w:tcPr>
            <w:tcW w:w="498" w:type="dxa"/>
          </w:tcPr>
          <w:p w:rsidR="00B112BC" w:rsidRPr="003C7FCB" w:rsidRDefault="00B112BC" w:rsidP="00F56783">
            <w:pPr>
              <w:jc w:val="center"/>
              <w:rPr>
                <w:b/>
                <w:i/>
                <w:color w:val="FF0000"/>
                <w:sz w:val="28"/>
                <w:szCs w:val="28"/>
                <w:lang w:val="kk-KZ"/>
              </w:rPr>
            </w:pPr>
            <w:r w:rsidRPr="003C7FCB">
              <w:rPr>
                <w:b/>
                <w:i/>
                <w:color w:val="FF0000"/>
                <w:sz w:val="28"/>
                <w:szCs w:val="28"/>
                <w:lang w:val="kk-KZ"/>
              </w:rPr>
              <w:t>№</w:t>
            </w:r>
          </w:p>
        </w:tc>
        <w:tc>
          <w:tcPr>
            <w:tcW w:w="4288" w:type="dxa"/>
          </w:tcPr>
          <w:p w:rsidR="00B112BC" w:rsidRPr="003C7FCB" w:rsidRDefault="00B112BC" w:rsidP="00F56783">
            <w:pPr>
              <w:jc w:val="center"/>
              <w:rPr>
                <w:b/>
                <w:i/>
                <w:color w:val="FF0000"/>
                <w:sz w:val="28"/>
                <w:szCs w:val="28"/>
                <w:lang w:val="kk-KZ"/>
              </w:rPr>
            </w:pPr>
            <w:r w:rsidRPr="003C7FCB">
              <w:rPr>
                <w:b/>
                <w:i/>
                <w:color w:val="FF0000"/>
                <w:sz w:val="28"/>
                <w:szCs w:val="28"/>
                <w:lang w:val="kk-KZ"/>
              </w:rPr>
              <w:t xml:space="preserve">Пәндер </w:t>
            </w:r>
          </w:p>
        </w:tc>
        <w:tc>
          <w:tcPr>
            <w:tcW w:w="1985" w:type="dxa"/>
          </w:tcPr>
          <w:p w:rsidR="00B112BC" w:rsidRPr="003C7FCB" w:rsidRDefault="00B112BC" w:rsidP="00F56783">
            <w:pPr>
              <w:jc w:val="center"/>
              <w:rPr>
                <w:b/>
                <w:i/>
                <w:color w:val="FF0000"/>
                <w:sz w:val="28"/>
                <w:szCs w:val="28"/>
                <w:lang w:val="kk-KZ"/>
              </w:rPr>
            </w:pPr>
            <w:r w:rsidRPr="003C7FCB">
              <w:rPr>
                <w:b/>
                <w:i/>
                <w:color w:val="FF0000"/>
                <w:sz w:val="28"/>
                <w:szCs w:val="28"/>
                <w:lang w:val="kk-KZ"/>
              </w:rPr>
              <w:t>І жарты жылдық</w:t>
            </w:r>
          </w:p>
        </w:tc>
        <w:tc>
          <w:tcPr>
            <w:tcW w:w="1701" w:type="dxa"/>
          </w:tcPr>
          <w:p w:rsidR="00B112BC" w:rsidRPr="003C7FCB" w:rsidRDefault="00B112BC" w:rsidP="00F56783">
            <w:pPr>
              <w:jc w:val="center"/>
              <w:rPr>
                <w:b/>
                <w:i/>
                <w:color w:val="FF0000"/>
                <w:sz w:val="28"/>
                <w:szCs w:val="28"/>
                <w:lang w:val="kk-KZ"/>
              </w:rPr>
            </w:pPr>
            <w:r w:rsidRPr="003C7FCB">
              <w:rPr>
                <w:b/>
                <w:i/>
                <w:color w:val="FF0000"/>
                <w:sz w:val="28"/>
                <w:szCs w:val="28"/>
                <w:lang w:val="kk-KZ"/>
              </w:rPr>
              <w:t>ІІ жарты жылдық</w:t>
            </w:r>
          </w:p>
        </w:tc>
        <w:tc>
          <w:tcPr>
            <w:tcW w:w="5670" w:type="dxa"/>
          </w:tcPr>
          <w:p w:rsidR="00B112BC" w:rsidRPr="003C7FCB" w:rsidRDefault="00B112BC" w:rsidP="00F56783">
            <w:pPr>
              <w:jc w:val="center"/>
              <w:rPr>
                <w:b/>
                <w:i/>
                <w:color w:val="FF0000"/>
                <w:sz w:val="28"/>
                <w:szCs w:val="28"/>
                <w:lang w:val="kk-KZ"/>
              </w:rPr>
            </w:pPr>
            <w:r w:rsidRPr="003C7FCB">
              <w:rPr>
                <w:b/>
                <w:i/>
                <w:color w:val="FF0000"/>
                <w:sz w:val="28"/>
                <w:szCs w:val="28"/>
                <w:lang w:val="kk-KZ"/>
              </w:rPr>
              <w:t>қорытынды</w:t>
            </w:r>
          </w:p>
        </w:tc>
      </w:tr>
      <w:tr w:rsidR="00B112BC" w:rsidRPr="003C7FCB" w:rsidTr="00A264B2">
        <w:trPr>
          <w:trHeight w:val="892"/>
        </w:trPr>
        <w:tc>
          <w:tcPr>
            <w:tcW w:w="498" w:type="dxa"/>
          </w:tcPr>
          <w:p w:rsidR="00B112BC" w:rsidRPr="003C7FCB" w:rsidRDefault="00B112BC" w:rsidP="00F56783">
            <w:pPr>
              <w:rPr>
                <w:i/>
                <w:color w:val="002060"/>
                <w:sz w:val="28"/>
                <w:szCs w:val="28"/>
                <w:lang w:val="kk-KZ"/>
              </w:rPr>
            </w:pPr>
            <w:r w:rsidRPr="003C7FCB">
              <w:rPr>
                <w:i/>
                <w:color w:val="002060"/>
                <w:sz w:val="28"/>
                <w:szCs w:val="28"/>
                <w:lang w:val="kk-KZ"/>
              </w:rPr>
              <w:t>1</w:t>
            </w:r>
          </w:p>
        </w:tc>
        <w:tc>
          <w:tcPr>
            <w:tcW w:w="4288" w:type="dxa"/>
          </w:tcPr>
          <w:p w:rsidR="00B112BC" w:rsidRPr="003C7FCB" w:rsidRDefault="00B112BC" w:rsidP="00F56783">
            <w:pPr>
              <w:rPr>
                <w:i/>
                <w:color w:val="002060"/>
                <w:sz w:val="28"/>
                <w:szCs w:val="28"/>
                <w:lang w:val="kk-KZ"/>
              </w:rPr>
            </w:pPr>
            <w:r w:rsidRPr="003C7FCB">
              <w:rPr>
                <w:i/>
                <w:color w:val="002060"/>
                <w:sz w:val="28"/>
                <w:szCs w:val="28"/>
                <w:lang w:val="kk-KZ"/>
              </w:rPr>
              <w:t xml:space="preserve">Математика </w:t>
            </w:r>
          </w:p>
        </w:tc>
        <w:tc>
          <w:tcPr>
            <w:tcW w:w="1985" w:type="dxa"/>
          </w:tcPr>
          <w:p w:rsidR="00B112BC" w:rsidRPr="003C7FCB" w:rsidRDefault="00B1111A" w:rsidP="00F56783">
            <w:pPr>
              <w:rPr>
                <w:i/>
                <w:color w:val="002060"/>
                <w:sz w:val="28"/>
                <w:szCs w:val="28"/>
                <w:lang w:val="en-US"/>
              </w:rPr>
            </w:pPr>
            <w:r w:rsidRPr="003C7FCB">
              <w:rPr>
                <w:i/>
                <w:color w:val="002060"/>
                <w:sz w:val="28"/>
                <w:szCs w:val="28"/>
                <w:lang w:val="en-US"/>
              </w:rPr>
              <w:t>59%</w:t>
            </w:r>
          </w:p>
        </w:tc>
        <w:tc>
          <w:tcPr>
            <w:tcW w:w="1701" w:type="dxa"/>
          </w:tcPr>
          <w:p w:rsidR="00B112BC" w:rsidRPr="003C7FCB" w:rsidRDefault="00B1111A" w:rsidP="00F56783">
            <w:pPr>
              <w:rPr>
                <w:i/>
                <w:color w:val="002060"/>
                <w:sz w:val="28"/>
                <w:szCs w:val="28"/>
                <w:lang w:val="en-US"/>
              </w:rPr>
            </w:pPr>
            <w:r w:rsidRPr="003C7FCB">
              <w:rPr>
                <w:i/>
                <w:color w:val="002060"/>
                <w:sz w:val="28"/>
                <w:szCs w:val="28"/>
                <w:lang w:val="en-US"/>
              </w:rPr>
              <w:t>64%</w:t>
            </w:r>
          </w:p>
        </w:tc>
        <w:tc>
          <w:tcPr>
            <w:tcW w:w="5670" w:type="dxa"/>
          </w:tcPr>
          <w:p w:rsidR="00B112BC" w:rsidRPr="003C7FCB" w:rsidRDefault="00B1111A" w:rsidP="00F56783">
            <w:pPr>
              <w:rPr>
                <w:i/>
                <w:color w:val="002060"/>
                <w:sz w:val="28"/>
                <w:szCs w:val="28"/>
                <w:lang w:val="en-US"/>
              </w:rPr>
            </w:pPr>
            <w:r w:rsidRPr="003C7FCB">
              <w:rPr>
                <w:i/>
                <w:color w:val="002060"/>
                <w:sz w:val="28"/>
                <w:szCs w:val="28"/>
                <w:lang w:val="en-US"/>
              </w:rPr>
              <w:t>62.5%</w:t>
            </w:r>
          </w:p>
        </w:tc>
      </w:tr>
      <w:tr w:rsidR="00B112BC" w:rsidRPr="003C7FCB" w:rsidTr="00A264B2">
        <w:tc>
          <w:tcPr>
            <w:tcW w:w="498" w:type="dxa"/>
          </w:tcPr>
          <w:p w:rsidR="00B112BC" w:rsidRPr="003C7FCB" w:rsidRDefault="00B112BC" w:rsidP="00F56783">
            <w:pPr>
              <w:rPr>
                <w:i/>
                <w:color w:val="002060"/>
                <w:sz w:val="28"/>
                <w:szCs w:val="28"/>
                <w:lang w:val="kk-KZ"/>
              </w:rPr>
            </w:pPr>
            <w:r w:rsidRPr="003C7FCB">
              <w:rPr>
                <w:i/>
                <w:color w:val="002060"/>
                <w:sz w:val="28"/>
                <w:szCs w:val="28"/>
                <w:lang w:val="kk-KZ"/>
              </w:rPr>
              <w:t>2</w:t>
            </w:r>
          </w:p>
        </w:tc>
        <w:tc>
          <w:tcPr>
            <w:tcW w:w="4288" w:type="dxa"/>
          </w:tcPr>
          <w:p w:rsidR="00B112BC" w:rsidRPr="003C7FCB" w:rsidRDefault="00B112BC" w:rsidP="00F56783">
            <w:pPr>
              <w:rPr>
                <w:i/>
                <w:color w:val="002060"/>
                <w:sz w:val="28"/>
                <w:szCs w:val="28"/>
                <w:lang w:val="kk-KZ"/>
              </w:rPr>
            </w:pPr>
            <w:r w:rsidRPr="003C7FCB">
              <w:rPr>
                <w:i/>
                <w:color w:val="002060"/>
                <w:sz w:val="28"/>
                <w:szCs w:val="28"/>
                <w:lang w:val="kk-KZ"/>
              </w:rPr>
              <w:t>Орыс тілі мен әдебиеті</w:t>
            </w:r>
          </w:p>
        </w:tc>
        <w:tc>
          <w:tcPr>
            <w:tcW w:w="1985" w:type="dxa"/>
          </w:tcPr>
          <w:p w:rsidR="00B112BC" w:rsidRPr="003C7FCB" w:rsidRDefault="00A264B2" w:rsidP="00F56783">
            <w:pPr>
              <w:rPr>
                <w:i/>
                <w:color w:val="002060"/>
                <w:sz w:val="28"/>
                <w:szCs w:val="28"/>
                <w:lang w:val="en-US"/>
              </w:rPr>
            </w:pPr>
            <w:r w:rsidRPr="003C7FCB">
              <w:rPr>
                <w:i/>
                <w:color w:val="002060"/>
                <w:sz w:val="28"/>
                <w:szCs w:val="28"/>
                <w:lang w:val="en-US"/>
              </w:rPr>
              <w:t>57%</w:t>
            </w:r>
          </w:p>
        </w:tc>
        <w:tc>
          <w:tcPr>
            <w:tcW w:w="1701" w:type="dxa"/>
          </w:tcPr>
          <w:p w:rsidR="00B112BC" w:rsidRPr="003C7FCB" w:rsidRDefault="00A264B2" w:rsidP="00A264B2">
            <w:pPr>
              <w:rPr>
                <w:i/>
                <w:color w:val="002060"/>
                <w:sz w:val="28"/>
                <w:szCs w:val="28"/>
                <w:lang w:val="en-US"/>
              </w:rPr>
            </w:pPr>
            <w:r w:rsidRPr="003C7FCB">
              <w:rPr>
                <w:i/>
                <w:color w:val="002060"/>
                <w:sz w:val="28"/>
                <w:szCs w:val="28"/>
                <w:lang w:val="en-US"/>
              </w:rPr>
              <w:t>53%</w:t>
            </w:r>
          </w:p>
        </w:tc>
        <w:tc>
          <w:tcPr>
            <w:tcW w:w="5670" w:type="dxa"/>
          </w:tcPr>
          <w:p w:rsidR="00B112BC" w:rsidRPr="003C7FCB" w:rsidRDefault="00A264B2" w:rsidP="00F56783">
            <w:pPr>
              <w:rPr>
                <w:i/>
                <w:color w:val="002060"/>
                <w:sz w:val="28"/>
                <w:szCs w:val="28"/>
              </w:rPr>
            </w:pPr>
            <w:r w:rsidRPr="003C7FCB">
              <w:rPr>
                <w:i/>
                <w:color w:val="002060"/>
                <w:sz w:val="28"/>
                <w:szCs w:val="28"/>
                <w:lang w:val="en-US"/>
              </w:rPr>
              <w:t>55%</w:t>
            </w:r>
          </w:p>
        </w:tc>
      </w:tr>
      <w:tr w:rsidR="00B112BC" w:rsidRPr="003C7FCB" w:rsidTr="00A264B2">
        <w:tc>
          <w:tcPr>
            <w:tcW w:w="498" w:type="dxa"/>
          </w:tcPr>
          <w:p w:rsidR="00B112BC" w:rsidRPr="003C7FCB" w:rsidRDefault="00B112BC" w:rsidP="00F56783">
            <w:pPr>
              <w:rPr>
                <w:i/>
                <w:color w:val="002060"/>
                <w:sz w:val="28"/>
                <w:szCs w:val="28"/>
                <w:lang w:val="kk-KZ"/>
              </w:rPr>
            </w:pPr>
            <w:r w:rsidRPr="003C7FCB">
              <w:rPr>
                <w:i/>
                <w:color w:val="002060"/>
                <w:sz w:val="28"/>
                <w:szCs w:val="28"/>
                <w:lang w:val="kk-KZ"/>
              </w:rPr>
              <w:t>3</w:t>
            </w:r>
          </w:p>
        </w:tc>
        <w:tc>
          <w:tcPr>
            <w:tcW w:w="4288" w:type="dxa"/>
          </w:tcPr>
          <w:p w:rsidR="00B112BC" w:rsidRPr="003C7FCB" w:rsidRDefault="00B112BC" w:rsidP="00F56783">
            <w:pPr>
              <w:rPr>
                <w:i/>
                <w:color w:val="002060"/>
                <w:sz w:val="28"/>
                <w:szCs w:val="28"/>
                <w:lang w:val="kk-KZ"/>
              </w:rPr>
            </w:pPr>
            <w:r w:rsidRPr="003C7FCB">
              <w:rPr>
                <w:i/>
                <w:color w:val="002060"/>
                <w:sz w:val="28"/>
                <w:szCs w:val="28"/>
                <w:lang w:val="kk-KZ"/>
              </w:rPr>
              <w:t>Бастауыш сыныптар</w:t>
            </w:r>
          </w:p>
        </w:tc>
        <w:tc>
          <w:tcPr>
            <w:tcW w:w="1985" w:type="dxa"/>
          </w:tcPr>
          <w:p w:rsidR="00B112BC" w:rsidRPr="003C7FCB" w:rsidRDefault="008614D2" w:rsidP="00F56783">
            <w:pPr>
              <w:rPr>
                <w:i/>
                <w:color w:val="002060"/>
                <w:sz w:val="28"/>
                <w:szCs w:val="28"/>
                <w:lang w:val="en-US"/>
              </w:rPr>
            </w:pPr>
            <w:r w:rsidRPr="003C7FCB">
              <w:rPr>
                <w:i/>
                <w:color w:val="002060"/>
                <w:sz w:val="28"/>
                <w:szCs w:val="28"/>
                <w:lang w:val="en-US"/>
              </w:rPr>
              <w:t>60%</w:t>
            </w:r>
          </w:p>
        </w:tc>
        <w:tc>
          <w:tcPr>
            <w:tcW w:w="1701" w:type="dxa"/>
          </w:tcPr>
          <w:p w:rsidR="00B112BC" w:rsidRPr="003C7FCB" w:rsidRDefault="008614D2" w:rsidP="00F56783">
            <w:pPr>
              <w:rPr>
                <w:i/>
                <w:color w:val="002060"/>
                <w:sz w:val="28"/>
                <w:szCs w:val="28"/>
                <w:lang w:val="en-US"/>
              </w:rPr>
            </w:pPr>
            <w:r w:rsidRPr="003C7FCB">
              <w:rPr>
                <w:i/>
                <w:color w:val="002060"/>
                <w:sz w:val="28"/>
                <w:szCs w:val="28"/>
                <w:lang w:val="en-US"/>
              </w:rPr>
              <w:t>58%</w:t>
            </w:r>
          </w:p>
        </w:tc>
        <w:tc>
          <w:tcPr>
            <w:tcW w:w="5670" w:type="dxa"/>
          </w:tcPr>
          <w:p w:rsidR="00B112BC" w:rsidRPr="003C7FCB" w:rsidRDefault="008614D2" w:rsidP="00F56783">
            <w:pPr>
              <w:rPr>
                <w:i/>
                <w:color w:val="002060"/>
                <w:sz w:val="28"/>
                <w:szCs w:val="28"/>
                <w:lang w:val="en-US"/>
              </w:rPr>
            </w:pPr>
            <w:r w:rsidRPr="003C7FCB">
              <w:rPr>
                <w:i/>
                <w:color w:val="002060"/>
                <w:sz w:val="28"/>
                <w:szCs w:val="28"/>
                <w:lang w:val="en-US"/>
              </w:rPr>
              <w:t>59%</w:t>
            </w:r>
          </w:p>
        </w:tc>
      </w:tr>
      <w:tr w:rsidR="00B112BC" w:rsidRPr="003C7FCB" w:rsidTr="00A264B2">
        <w:tc>
          <w:tcPr>
            <w:tcW w:w="498" w:type="dxa"/>
          </w:tcPr>
          <w:p w:rsidR="00B112BC" w:rsidRPr="003C7FCB" w:rsidRDefault="00B112BC" w:rsidP="00F56783">
            <w:pPr>
              <w:rPr>
                <w:i/>
                <w:color w:val="002060"/>
                <w:sz w:val="28"/>
                <w:szCs w:val="28"/>
                <w:lang w:val="kk-KZ"/>
              </w:rPr>
            </w:pPr>
            <w:r w:rsidRPr="003C7FCB">
              <w:rPr>
                <w:i/>
                <w:color w:val="002060"/>
                <w:sz w:val="28"/>
                <w:szCs w:val="28"/>
                <w:lang w:val="kk-KZ"/>
              </w:rPr>
              <w:t>4</w:t>
            </w:r>
          </w:p>
        </w:tc>
        <w:tc>
          <w:tcPr>
            <w:tcW w:w="4288" w:type="dxa"/>
          </w:tcPr>
          <w:p w:rsidR="00B112BC" w:rsidRPr="003C7FCB" w:rsidRDefault="00B112BC" w:rsidP="00F56783">
            <w:pPr>
              <w:rPr>
                <w:i/>
                <w:color w:val="002060"/>
                <w:sz w:val="28"/>
                <w:szCs w:val="28"/>
                <w:lang w:val="kk-KZ"/>
              </w:rPr>
            </w:pPr>
            <w:r w:rsidRPr="003C7FCB">
              <w:rPr>
                <w:i/>
                <w:color w:val="002060"/>
                <w:sz w:val="28"/>
                <w:szCs w:val="28"/>
                <w:lang w:val="kk-KZ"/>
              </w:rPr>
              <w:t>Физика, информатика</w:t>
            </w:r>
          </w:p>
        </w:tc>
        <w:tc>
          <w:tcPr>
            <w:tcW w:w="1985" w:type="dxa"/>
          </w:tcPr>
          <w:p w:rsidR="00B112BC" w:rsidRPr="003C7FCB" w:rsidRDefault="00A264B2" w:rsidP="00F56783">
            <w:pPr>
              <w:rPr>
                <w:i/>
                <w:color w:val="002060"/>
                <w:sz w:val="28"/>
                <w:szCs w:val="28"/>
                <w:lang w:val="en-US"/>
              </w:rPr>
            </w:pPr>
            <w:r w:rsidRPr="003C7FCB">
              <w:rPr>
                <w:i/>
                <w:color w:val="002060"/>
                <w:sz w:val="28"/>
                <w:szCs w:val="28"/>
                <w:lang w:val="en-US"/>
              </w:rPr>
              <w:t>59%</w:t>
            </w:r>
          </w:p>
        </w:tc>
        <w:tc>
          <w:tcPr>
            <w:tcW w:w="1701" w:type="dxa"/>
          </w:tcPr>
          <w:p w:rsidR="00B112BC" w:rsidRPr="003C7FCB" w:rsidRDefault="00A264B2" w:rsidP="00F56783">
            <w:pPr>
              <w:rPr>
                <w:i/>
                <w:color w:val="002060"/>
                <w:sz w:val="28"/>
                <w:szCs w:val="28"/>
                <w:lang w:val="en-US"/>
              </w:rPr>
            </w:pPr>
            <w:r w:rsidRPr="003C7FCB">
              <w:rPr>
                <w:i/>
                <w:color w:val="002060"/>
                <w:sz w:val="28"/>
                <w:szCs w:val="28"/>
                <w:lang w:val="en-US"/>
              </w:rPr>
              <w:t>59%</w:t>
            </w:r>
          </w:p>
        </w:tc>
        <w:tc>
          <w:tcPr>
            <w:tcW w:w="5670" w:type="dxa"/>
          </w:tcPr>
          <w:p w:rsidR="00B112BC" w:rsidRPr="003C7FCB" w:rsidRDefault="00A264B2" w:rsidP="00F56783">
            <w:pPr>
              <w:rPr>
                <w:i/>
                <w:color w:val="002060"/>
                <w:sz w:val="28"/>
                <w:szCs w:val="28"/>
                <w:lang w:val="en-US"/>
              </w:rPr>
            </w:pPr>
            <w:r w:rsidRPr="003C7FCB">
              <w:rPr>
                <w:i/>
                <w:color w:val="002060"/>
                <w:sz w:val="28"/>
                <w:szCs w:val="28"/>
                <w:lang w:val="en-US"/>
              </w:rPr>
              <w:t>59%</w:t>
            </w:r>
          </w:p>
        </w:tc>
      </w:tr>
      <w:tr w:rsidR="00B112BC" w:rsidRPr="003C7FCB" w:rsidTr="00A264B2">
        <w:tc>
          <w:tcPr>
            <w:tcW w:w="498" w:type="dxa"/>
          </w:tcPr>
          <w:p w:rsidR="00B112BC" w:rsidRPr="003C7FCB" w:rsidRDefault="00B112BC" w:rsidP="00F56783">
            <w:pPr>
              <w:rPr>
                <w:i/>
                <w:color w:val="002060"/>
                <w:sz w:val="28"/>
                <w:szCs w:val="28"/>
                <w:lang w:val="kk-KZ"/>
              </w:rPr>
            </w:pPr>
            <w:r w:rsidRPr="003C7FCB">
              <w:rPr>
                <w:i/>
                <w:color w:val="002060"/>
                <w:sz w:val="28"/>
                <w:szCs w:val="28"/>
                <w:lang w:val="kk-KZ"/>
              </w:rPr>
              <w:t>5</w:t>
            </w:r>
          </w:p>
        </w:tc>
        <w:tc>
          <w:tcPr>
            <w:tcW w:w="4288" w:type="dxa"/>
          </w:tcPr>
          <w:p w:rsidR="00B112BC" w:rsidRPr="003C7FCB" w:rsidRDefault="00B112BC" w:rsidP="00F56783">
            <w:pPr>
              <w:rPr>
                <w:i/>
                <w:color w:val="002060"/>
                <w:sz w:val="28"/>
                <w:szCs w:val="28"/>
                <w:lang w:val="kk-KZ"/>
              </w:rPr>
            </w:pPr>
            <w:r w:rsidRPr="003C7FCB">
              <w:rPr>
                <w:i/>
                <w:color w:val="002060"/>
                <w:sz w:val="28"/>
                <w:szCs w:val="28"/>
                <w:lang w:val="kk-KZ"/>
              </w:rPr>
              <w:t>Химия, биология</w:t>
            </w:r>
          </w:p>
        </w:tc>
        <w:tc>
          <w:tcPr>
            <w:tcW w:w="1985" w:type="dxa"/>
          </w:tcPr>
          <w:p w:rsidR="00B112BC" w:rsidRPr="003C7FCB" w:rsidRDefault="00A264B2" w:rsidP="00F56783">
            <w:pPr>
              <w:rPr>
                <w:i/>
                <w:color w:val="002060"/>
                <w:sz w:val="28"/>
                <w:szCs w:val="28"/>
                <w:lang w:val="en-US"/>
              </w:rPr>
            </w:pPr>
            <w:r w:rsidRPr="003C7FCB">
              <w:rPr>
                <w:i/>
                <w:color w:val="002060"/>
                <w:sz w:val="28"/>
                <w:szCs w:val="28"/>
                <w:lang w:val="en-US"/>
              </w:rPr>
              <w:t>49%</w:t>
            </w:r>
          </w:p>
        </w:tc>
        <w:tc>
          <w:tcPr>
            <w:tcW w:w="1701" w:type="dxa"/>
          </w:tcPr>
          <w:p w:rsidR="00B112BC" w:rsidRPr="003C7FCB" w:rsidRDefault="00A264B2" w:rsidP="00F56783">
            <w:pPr>
              <w:rPr>
                <w:i/>
                <w:color w:val="002060"/>
                <w:sz w:val="28"/>
                <w:szCs w:val="28"/>
                <w:lang w:val="en-US"/>
              </w:rPr>
            </w:pPr>
            <w:r w:rsidRPr="003C7FCB">
              <w:rPr>
                <w:i/>
                <w:color w:val="002060"/>
                <w:sz w:val="28"/>
                <w:szCs w:val="28"/>
                <w:lang w:val="en-US"/>
              </w:rPr>
              <w:t>51%</w:t>
            </w:r>
          </w:p>
        </w:tc>
        <w:tc>
          <w:tcPr>
            <w:tcW w:w="5670" w:type="dxa"/>
          </w:tcPr>
          <w:p w:rsidR="00B112BC" w:rsidRPr="003C7FCB" w:rsidRDefault="00A264B2" w:rsidP="00F56783">
            <w:pPr>
              <w:rPr>
                <w:i/>
                <w:color w:val="002060"/>
                <w:sz w:val="28"/>
                <w:szCs w:val="28"/>
                <w:lang w:val="en-US"/>
              </w:rPr>
            </w:pPr>
            <w:r w:rsidRPr="003C7FCB">
              <w:rPr>
                <w:i/>
                <w:color w:val="002060"/>
                <w:sz w:val="28"/>
                <w:szCs w:val="28"/>
                <w:lang w:val="en-US"/>
              </w:rPr>
              <w:t>50%</w:t>
            </w:r>
          </w:p>
        </w:tc>
      </w:tr>
      <w:tr w:rsidR="00B112BC" w:rsidRPr="003C7FCB" w:rsidTr="00A264B2">
        <w:tc>
          <w:tcPr>
            <w:tcW w:w="498" w:type="dxa"/>
          </w:tcPr>
          <w:p w:rsidR="00B112BC" w:rsidRPr="003C7FCB" w:rsidRDefault="00B112BC" w:rsidP="00F56783">
            <w:pPr>
              <w:rPr>
                <w:i/>
                <w:color w:val="002060"/>
                <w:sz w:val="28"/>
                <w:szCs w:val="28"/>
                <w:lang w:val="kk-KZ"/>
              </w:rPr>
            </w:pPr>
            <w:r w:rsidRPr="003C7FCB">
              <w:rPr>
                <w:i/>
                <w:color w:val="002060"/>
                <w:sz w:val="28"/>
                <w:szCs w:val="28"/>
                <w:lang w:val="kk-KZ"/>
              </w:rPr>
              <w:t>6</w:t>
            </w:r>
          </w:p>
        </w:tc>
        <w:tc>
          <w:tcPr>
            <w:tcW w:w="4288" w:type="dxa"/>
          </w:tcPr>
          <w:p w:rsidR="00B112BC" w:rsidRPr="003C7FCB" w:rsidRDefault="00B112BC" w:rsidP="00F56783">
            <w:pPr>
              <w:rPr>
                <w:i/>
                <w:color w:val="002060"/>
                <w:sz w:val="28"/>
                <w:szCs w:val="28"/>
                <w:lang w:val="kk-KZ"/>
              </w:rPr>
            </w:pPr>
            <w:r w:rsidRPr="003C7FCB">
              <w:rPr>
                <w:i/>
                <w:color w:val="002060"/>
                <w:sz w:val="28"/>
                <w:szCs w:val="28"/>
                <w:lang w:val="kk-KZ"/>
              </w:rPr>
              <w:t>Тарих, география, жаратылыстану</w:t>
            </w:r>
          </w:p>
        </w:tc>
        <w:tc>
          <w:tcPr>
            <w:tcW w:w="1985" w:type="dxa"/>
          </w:tcPr>
          <w:p w:rsidR="00B112BC" w:rsidRPr="003C7FCB" w:rsidRDefault="00A264B2" w:rsidP="00F56783">
            <w:pPr>
              <w:rPr>
                <w:i/>
                <w:color w:val="002060"/>
                <w:sz w:val="28"/>
                <w:szCs w:val="28"/>
                <w:lang w:val="en-US"/>
              </w:rPr>
            </w:pPr>
            <w:r w:rsidRPr="003C7FCB">
              <w:rPr>
                <w:i/>
                <w:color w:val="002060"/>
                <w:sz w:val="28"/>
                <w:szCs w:val="28"/>
                <w:lang w:val="en-US"/>
              </w:rPr>
              <w:t>64%</w:t>
            </w:r>
          </w:p>
        </w:tc>
        <w:tc>
          <w:tcPr>
            <w:tcW w:w="1701" w:type="dxa"/>
          </w:tcPr>
          <w:p w:rsidR="00B112BC" w:rsidRPr="003C7FCB" w:rsidRDefault="00A264B2" w:rsidP="00F56783">
            <w:pPr>
              <w:rPr>
                <w:i/>
                <w:color w:val="002060"/>
                <w:sz w:val="28"/>
                <w:szCs w:val="28"/>
                <w:lang w:val="en-US"/>
              </w:rPr>
            </w:pPr>
            <w:r w:rsidRPr="003C7FCB">
              <w:rPr>
                <w:i/>
                <w:color w:val="002060"/>
                <w:sz w:val="28"/>
                <w:szCs w:val="28"/>
                <w:lang w:val="en-US"/>
              </w:rPr>
              <w:t>66%</w:t>
            </w:r>
          </w:p>
        </w:tc>
        <w:tc>
          <w:tcPr>
            <w:tcW w:w="5670" w:type="dxa"/>
          </w:tcPr>
          <w:p w:rsidR="00B112BC" w:rsidRPr="003C7FCB" w:rsidRDefault="00A264B2" w:rsidP="00F56783">
            <w:pPr>
              <w:rPr>
                <w:i/>
                <w:color w:val="002060"/>
                <w:sz w:val="28"/>
                <w:szCs w:val="28"/>
                <w:lang w:val="en-US"/>
              </w:rPr>
            </w:pPr>
            <w:r w:rsidRPr="003C7FCB">
              <w:rPr>
                <w:i/>
                <w:color w:val="002060"/>
                <w:sz w:val="28"/>
                <w:szCs w:val="28"/>
                <w:lang w:val="en-US"/>
              </w:rPr>
              <w:t>65%</w:t>
            </w:r>
          </w:p>
        </w:tc>
      </w:tr>
      <w:tr w:rsidR="00B112BC" w:rsidRPr="003C7FCB" w:rsidTr="00A264B2">
        <w:tc>
          <w:tcPr>
            <w:tcW w:w="498" w:type="dxa"/>
          </w:tcPr>
          <w:p w:rsidR="00B112BC" w:rsidRPr="003C7FCB" w:rsidRDefault="00B112BC" w:rsidP="00F56783">
            <w:pPr>
              <w:rPr>
                <w:i/>
                <w:color w:val="002060"/>
                <w:sz w:val="28"/>
                <w:szCs w:val="28"/>
                <w:lang w:val="kk-KZ"/>
              </w:rPr>
            </w:pPr>
            <w:r w:rsidRPr="003C7FCB">
              <w:rPr>
                <w:i/>
                <w:color w:val="002060"/>
                <w:sz w:val="28"/>
                <w:szCs w:val="28"/>
                <w:lang w:val="kk-KZ"/>
              </w:rPr>
              <w:t>7</w:t>
            </w:r>
          </w:p>
        </w:tc>
        <w:tc>
          <w:tcPr>
            <w:tcW w:w="4288" w:type="dxa"/>
          </w:tcPr>
          <w:p w:rsidR="00B112BC" w:rsidRPr="003C7FCB" w:rsidRDefault="00B112BC" w:rsidP="00F56783">
            <w:pPr>
              <w:rPr>
                <w:i/>
                <w:color w:val="002060"/>
                <w:sz w:val="28"/>
                <w:szCs w:val="28"/>
                <w:lang w:val="kk-KZ"/>
              </w:rPr>
            </w:pPr>
            <w:r w:rsidRPr="003C7FCB">
              <w:rPr>
                <w:i/>
                <w:color w:val="002060"/>
                <w:sz w:val="28"/>
                <w:szCs w:val="28"/>
                <w:lang w:val="kk-KZ"/>
              </w:rPr>
              <w:t>Еңбек, сызу, сурет, және ән</w:t>
            </w:r>
          </w:p>
        </w:tc>
        <w:tc>
          <w:tcPr>
            <w:tcW w:w="1985" w:type="dxa"/>
          </w:tcPr>
          <w:p w:rsidR="00B112BC" w:rsidRPr="003C7FCB" w:rsidRDefault="00A264B2" w:rsidP="00F56783">
            <w:pPr>
              <w:rPr>
                <w:i/>
                <w:color w:val="002060"/>
                <w:sz w:val="28"/>
                <w:szCs w:val="28"/>
                <w:lang w:val="en-US"/>
              </w:rPr>
            </w:pPr>
            <w:r w:rsidRPr="003C7FCB">
              <w:rPr>
                <w:i/>
                <w:color w:val="002060"/>
                <w:sz w:val="28"/>
                <w:szCs w:val="28"/>
                <w:lang w:val="en-US"/>
              </w:rPr>
              <w:t>70%</w:t>
            </w:r>
          </w:p>
        </w:tc>
        <w:tc>
          <w:tcPr>
            <w:tcW w:w="1701" w:type="dxa"/>
          </w:tcPr>
          <w:p w:rsidR="00B112BC" w:rsidRPr="003C7FCB" w:rsidRDefault="00A264B2" w:rsidP="00F56783">
            <w:pPr>
              <w:rPr>
                <w:i/>
                <w:color w:val="002060"/>
                <w:sz w:val="28"/>
                <w:szCs w:val="28"/>
                <w:lang w:val="en-US"/>
              </w:rPr>
            </w:pPr>
            <w:r w:rsidRPr="003C7FCB">
              <w:rPr>
                <w:i/>
                <w:color w:val="002060"/>
                <w:sz w:val="28"/>
                <w:szCs w:val="28"/>
                <w:lang w:val="en-US"/>
              </w:rPr>
              <w:t>72%</w:t>
            </w:r>
          </w:p>
        </w:tc>
        <w:tc>
          <w:tcPr>
            <w:tcW w:w="5670" w:type="dxa"/>
          </w:tcPr>
          <w:p w:rsidR="00B112BC" w:rsidRPr="003C7FCB" w:rsidRDefault="00A264B2" w:rsidP="00F56783">
            <w:pPr>
              <w:rPr>
                <w:i/>
                <w:color w:val="002060"/>
                <w:sz w:val="28"/>
                <w:szCs w:val="28"/>
                <w:lang w:val="en-US"/>
              </w:rPr>
            </w:pPr>
            <w:r w:rsidRPr="003C7FCB">
              <w:rPr>
                <w:i/>
                <w:color w:val="002060"/>
                <w:sz w:val="28"/>
                <w:szCs w:val="28"/>
                <w:lang w:val="en-US"/>
              </w:rPr>
              <w:t>71%</w:t>
            </w:r>
          </w:p>
        </w:tc>
      </w:tr>
      <w:tr w:rsidR="00B112BC" w:rsidRPr="003C7FCB" w:rsidTr="00A264B2">
        <w:tc>
          <w:tcPr>
            <w:tcW w:w="498" w:type="dxa"/>
          </w:tcPr>
          <w:p w:rsidR="00B112BC" w:rsidRPr="003C7FCB" w:rsidRDefault="00B112BC" w:rsidP="00F56783">
            <w:pPr>
              <w:rPr>
                <w:i/>
                <w:color w:val="002060"/>
                <w:sz w:val="28"/>
                <w:szCs w:val="28"/>
                <w:lang w:val="kk-KZ"/>
              </w:rPr>
            </w:pPr>
            <w:r w:rsidRPr="003C7FCB">
              <w:rPr>
                <w:i/>
                <w:color w:val="002060"/>
                <w:sz w:val="28"/>
                <w:szCs w:val="28"/>
                <w:lang w:val="kk-KZ"/>
              </w:rPr>
              <w:t>8</w:t>
            </w:r>
          </w:p>
        </w:tc>
        <w:tc>
          <w:tcPr>
            <w:tcW w:w="4288" w:type="dxa"/>
          </w:tcPr>
          <w:p w:rsidR="00B112BC" w:rsidRPr="003C7FCB" w:rsidRDefault="00B112BC" w:rsidP="00F56783">
            <w:pPr>
              <w:rPr>
                <w:i/>
                <w:color w:val="002060"/>
                <w:sz w:val="28"/>
                <w:szCs w:val="28"/>
                <w:lang w:val="kk-KZ"/>
              </w:rPr>
            </w:pPr>
            <w:r w:rsidRPr="003C7FCB">
              <w:rPr>
                <w:i/>
                <w:color w:val="002060"/>
                <w:sz w:val="28"/>
                <w:szCs w:val="28"/>
                <w:lang w:val="kk-KZ"/>
              </w:rPr>
              <w:t>Дене тәрбие, АӘД</w:t>
            </w:r>
          </w:p>
        </w:tc>
        <w:tc>
          <w:tcPr>
            <w:tcW w:w="1985" w:type="dxa"/>
          </w:tcPr>
          <w:p w:rsidR="00B112BC" w:rsidRPr="003C7FCB" w:rsidRDefault="00A264B2" w:rsidP="00F56783">
            <w:pPr>
              <w:rPr>
                <w:i/>
                <w:color w:val="002060"/>
                <w:sz w:val="28"/>
                <w:szCs w:val="28"/>
                <w:lang w:val="en-US"/>
              </w:rPr>
            </w:pPr>
            <w:r w:rsidRPr="003C7FCB">
              <w:rPr>
                <w:i/>
                <w:color w:val="002060"/>
                <w:sz w:val="28"/>
                <w:szCs w:val="28"/>
                <w:lang w:val="en-US"/>
              </w:rPr>
              <w:t>80%</w:t>
            </w:r>
          </w:p>
        </w:tc>
        <w:tc>
          <w:tcPr>
            <w:tcW w:w="1701" w:type="dxa"/>
          </w:tcPr>
          <w:p w:rsidR="00B112BC" w:rsidRPr="003C7FCB" w:rsidRDefault="00A264B2" w:rsidP="00F56783">
            <w:pPr>
              <w:rPr>
                <w:i/>
                <w:color w:val="002060"/>
                <w:sz w:val="28"/>
                <w:szCs w:val="28"/>
                <w:lang w:val="en-US"/>
              </w:rPr>
            </w:pPr>
            <w:r w:rsidRPr="003C7FCB">
              <w:rPr>
                <w:i/>
                <w:color w:val="002060"/>
                <w:sz w:val="28"/>
                <w:szCs w:val="28"/>
                <w:lang w:val="en-US"/>
              </w:rPr>
              <w:t>85%</w:t>
            </w:r>
          </w:p>
        </w:tc>
        <w:tc>
          <w:tcPr>
            <w:tcW w:w="5670" w:type="dxa"/>
          </w:tcPr>
          <w:p w:rsidR="00B112BC" w:rsidRPr="003C7FCB" w:rsidRDefault="00A264B2" w:rsidP="00F56783">
            <w:pPr>
              <w:rPr>
                <w:i/>
                <w:color w:val="002060"/>
                <w:sz w:val="28"/>
                <w:szCs w:val="28"/>
                <w:lang w:val="en-US"/>
              </w:rPr>
            </w:pPr>
            <w:r w:rsidRPr="003C7FCB">
              <w:rPr>
                <w:i/>
                <w:color w:val="002060"/>
                <w:sz w:val="28"/>
                <w:szCs w:val="28"/>
                <w:lang w:val="en-US"/>
              </w:rPr>
              <w:t>82.5%</w:t>
            </w:r>
          </w:p>
        </w:tc>
      </w:tr>
      <w:tr w:rsidR="00B112BC" w:rsidRPr="003C7FCB" w:rsidTr="00A264B2">
        <w:tc>
          <w:tcPr>
            <w:tcW w:w="498" w:type="dxa"/>
          </w:tcPr>
          <w:p w:rsidR="00B112BC" w:rsidRPr="003C7FCB" w:rsidRDefault="00B112BC" w:rsidP="00F56783">
            <w:pPr>
              <w:rPr>
                <w:i/>
                <w:color w:val="002060"/>
                <w:sz w:val="28"/>
                <w:szCs w:val="28"/>
                <w:lang w:val="kk-KZ"/>
              </w:rPr>
            </w:pPr>
            <w:r w:rsidRPr="003C7FCB">
              <w:rPr>
                <w:i/>
                <w:color w:val="002060"/>
                <w:sz w:val="28"/>
                <w:szCs w:val="28"/>
                <w:lang w:val="kk-KZ"/>
              </w:rPr>
              <w:t>9</w:t>
            </w:r>
          </w:p>
        </w:tc>
        <w:tc>
          <w:tcPr>
            <w:tcW w:w="4288" w:type="dxa"/>
          </w:tcPr>
          <w:p w:rsidR="00B112BC" w:rsidRPr="003C7FCB" w:rsidRDefault="00B112BC" w:rsidP="00F56783">
            <w:pPr>
              <w:rPr>
                <w:i/>
                <w:color w:val="002060"/>
                <w:sz w:val="28"/>
                <w:szCs w:val="28"/>
                <w:lang w:val="kk-KZ"/>
              </w:rPr>
            </w:pPr>
            <w:r w:rsidRPr="003C7FCB">
              <w:rPr>
                <w:i/>
                <w:color w:val="002060"/>
                <w:sz w:val="28"/>
                <w:szCs w:val="28"/>
                <w:lang w:val="kk-KZ"/>
              </w:rPr>
              <w:t>Шет тілдер</w:t>
            </w:r>
          </w:p>
        </w:tc>
        <w:tc>
          <w:tcPr>
            <w:tcW w:w="1985" w:type="dxa"/>
          </w:tcPr>
          <w:p w:rsidR="00B112BC" w:rsidRPr="003C7FCB" w:rsidRDefault="00A264B2" w:rsidP="00F56783">
            <w:pPr>
              <w:rPr>
                <w:i/>
                <w:color w:val="002060"/>
                <w:sz w:val="28"/>
                <w:szCs w:val="28"/>
                <w:lang w:val="en-US"/>
              </w:rPr>
            </w:pPr>
            <w:r w:rsidRPr="003C7FCB">
              <w:rPr>
                <w:i/>
                <w:color w:val="002060"/>
                <w:sz w:val="28"/>
                <w:szCs w:val="28"/>
                <w:lang w:val="en-US"/>
              </w:rPr>
              <w:t>60%</w:t>
            </w:r>
          </w:p>
        </w:tc>
        <w:tc>
          <w:tcPr>
            <w:tcW w:w="1701" w:type="dxa"/>
          </w:tcPr>
          <w:p w:rsidR="00B112BC" w:rsidRPr="003C7FCB" w:rsidRDefault="00A264B2" w:rsidP="00A264B2">
            <w:pPr>
              <w:rPr>
                <w:i/>
                <w:color w:val="002060"/>
                <w:sz w:val="28"/>
                <w:szCs w:val="28"/>
                <w:lang w:val="en-US"/>
              </w:rPr>
            </w:pPr>
            <w:r w:rsidRPr="003C7FCB">
              <w:rPr>
                <w:i/>
                <w:color w:val="002060"/>
                <w:sz w:val="28"/>
                <w:szCs w:val="28"/>
                <w:lang w:val="en-US"/>
              </w:rPr>
              <w:t>54%</w:t>
            </w:r>
          </w:p>
        </w:tc>
        <w:tc>
          <w:tcPr>
            <w:tcW w:w="5670" w:type="dxa"/>
          </w:tcPr>
          <w:p w:rsidR="00B112BC" w:rsidRPr="003C7FCB" w:rsidRDefault="00A264B2" w:rsidP="00F56783">
            <w:pPr>
              <w:rPr>
                <w:i/>
                <w:color w:val="002060"/>
                <w:sz w:val="28"/>
                <w:szCs w:val="28"/>
                <w:lang w:val="en-US"/>
              </w:rPr>
            </w:pPr>
            <w:r w:rsidRPr="003C7FCB">
              <w:rPr>
                <w:i/>
                <w:color w:val="002060"/>
                <w:sz w:val="28"/>
                <w:szCs w:val="28"/>
                <w:lang w:val="en-US"/>
              </w:rPr>
              <w:t>62%</w:t>
            </w:r>
          </w:p>
        </w:tc>
      </w:tr>
      <w:tr w:rsidR="00B112BC" w:rsidRPr="003C7FCB" w:rsidTr="00A264B2">
        <w:tc>
          <w:tcPr>
            <w:tcW w:w="498" w:type="dxa"/>
          </w:tcPr>
          <w:p w:rsidR="00B112BC" w:rsidRPr="003C7FCB" w:rsidRDefault="00620404" w:rsidP="00F56783">
            <w:pPr>
              <w:rPr>
                <w:i/>
                <w:color w:val="002060"/>
                <w:sz w:val="28"/>
                <w:szCs w:val="28"/>
                <w:lang w:val="en-US"/>
              </w:rPr>
            </w:pPr>
            <w:r w:rsidRPr="003C7FCB">
              <w:rPr>
                <w:i/>
                <w:color w:val="002060"/>
                <w:sz w:val="28"/>
                <w:szCs w:val="28"/>
                <w:lang w:val="kk-KZ"/>
              </w:rPr>
              <w:t>1</w:t>
            </w:r>
            <w:r w:rsidRPr="003C7FCB">
              <w:rPr>
                <w:i/>
                <w:color w:val="002060"/>
                <w:sz w:val="28"/>
                <w:szCs w:val="28"/>
                <w:lang w:val="en-US"/>
              </w:rPr>
              <w:t>0</w:t>
            </w:r>
          </w:p>
        </w:tc>
        <w:tc>
          <w:tcPr>
            <w:tcW w:w="4288" w:type="dxa"/>
          </w:tcPr>
          <w:p w:rsidR="00B112BC" w:rsidRPr="003C7FCB" w:rsidRDefault="00A264B2" w:rsidP="00F56783">
            <w:pPr>
              <w:rPr>
                <w:i/>
                <w:color w:val="002060"/>
                <w:sz w:val="28"/>
                <w:szCs w:val="28"/>
                <w:lang w:val="en-US"/>
              </w:rPr>
            </w:pPr>
            <w:r w:rsidRPr="003C7FCB">
              <w:rPr>
                <w:i/>
                <w:color w:val="002060"/>
                <w:sz w:val="28"/>
                <w:szCs w:val="28"/>
                <w:lang w:val="kk-KZ"/>
              </w:rPr>
              <w:t xml:space="preserve">Қазақ тілі </w:t>
            </w:r>
          </w:p>
        </w:tc>
        <w:tc>
          <w:tcPr>
            <w:tcW w:w="1985" w:type="dxa"/>
          </w:tcPr>
          <w:p w:rsidR="00B112BC" w:rsidRPr="003C7FCB" w:rsidRDefault="00620404" w:rsidP="00F56783">
            <w:pPr>
              <w:rPr>
                <w:i/>
                <w:color w:val="002060"/>
                <w:sz w:val="28"/>
                <w:szCs w:val="28"/>
                <w:lang w:val="en-US"/>
              </w:rPr>
            </w:pPr>
            <w:r w:rsidRPr="003C7FCB">
              <w:rPr>
                <w:i/>
                <w:color w:val="002060"/>
                <w:sz w:val="28"/>
                <w:szCs w:val="28"/>
                <w:lang w:val="en-US"/>
              </w:rPr>
              <w:t>62%</w:t>
            </w:r>
          </w:p>
        </w:tc>
        <w:tc>
          <w:tcPr>
            <w:tcW w:w="1701" w:type="dxa"/>
          </w:tcPr>
          <w:p w:rsidR="00B112BC" w:rsidRPr="003C7FCB" w:rsidRDefault="00620404" w:rsidP="00F56783">
            <w:pPr>
              <w:rPr>
                <w:i/>
                <w:color w:val="002060"/>
                <w:sz w:val="28"/>
                <w:szCs w:val="28"/>
                <w:lang w:val="en-US"/>
              </w:rPr>
            </w:pPr>
            <w:r w:rsidRPr="003C7FCB">
              <w:rPr>
                <w:i/>
                <w:color w:val="002060"/>
                <w:sz w:val="28"/>
                <w:szCs w:val="28"/>
                <w:lang w:val="en-US"/>
              </w:rPr>
              <w:t>62%</w:t>
            </w:r>
          </w:p>
        </w:tc>
        <w:tc>
          <w:tcPr>
            <w:tcW w:w="5670" w:type="dxa"/>
          </w:tcPr>
          <w:p w:rsidR="00B112BC" w:rsidRPr="003C7FCB" w:rsidRDefault="00620404" w:rsidP="00F56783">
            <w:pPr>
              <w:rPr>
                <w:i/>
                <w:color w:val="002060"/>
                <w:sz w:val="28"/>
                <w:szCs w:val="28"/>
                <w:lang w:val="en-US"/>
              </w:rPr>
            </w:pPr>
            <w:r w:rsidRPr="003C7FCB">
              <w:rPr>
                <w:i/>
                <w:color w:val="002060"/>
                <w:sz w:val="28"/>
                <w:szCs w:val="28"/>
                <w:lang w:val="en-US"/>
              </w:rPr>
              <w:t>62%</w:t>
            </w:r>
          </w:p>
        </w:tc>
      </w:tr>
      <w:tr w:rsidR="00B112BC" w:rsidRPr="003C7FCB" w:rsidTr="00A264B2">
        <w:tc>
          <w:tcPr>
            <w:tcW w:w="498" w:type="dxa"/>
          </w:tcPr>
          <w:p w:rsidR="00B112BC" w:rsidRPr="003C7FCB" w:rsidRDefault="00620404" w:rsidP="00F56783">
            <w:pPr>
              <w:rPr>
                <w:i/>
                <w:color w:val="002060"/>
                <w:sz w:val="28"/>
                <w:szCs w:val="28"/>
                <w:lang w:val="en-US"/>
              </w:rPr>
            </w:pPr>
            <w:r w:rsidRPr="003C7FCB">
              <w:rPr>
                <w:i/>
                <w:color w:val="002060"/>
                <w:sz w:val="28"/>
                <w:szCs w:val="28"/>
                <w:lang w:val="kk-KZ"/>
              </w:rPr>
              <w:t>1</w:t>
            </w:r>
            <w:r w:rsidRPr="003C7FCB">
              <w:rPr>
                <w:i/>
                <w:color w:val="002060"/>
                <w:sz w:val="28"/>
                <w:szCs w:val="28"/>
                <w:lang w:val="en-US"/>
              </w:rPr>
              <w:t>1</w:t>
            </w:r>
          </w:p>
        </w:tc>
        <w:tc>
          <w:tcPr>
            <w:tcW w:w="4288" w:type="dxa"/>
          </w:tcPr>
          <w:p w:rsidR="00B112BC" w:rsidRPr="003C7FCB" w:rsidRDefault="00A264B2" w:rsidP="00F56783">
            <w:pPr>
              <w:rPr>
                <w:i/>
                <w:color w:val="002060"/>
                <w:sz w:val="28"/>
                <w:szCs w:val="28"/>
                <w:lang w:val="kk-KZ"/>
              </w:rPr>
            </w:pPr>
            <w:r w:rsidRPr="003C7FCB">
              <w:rPr>
                <w:i/>
                <w:color w:val="002060"/>
                <w:sz w:val="28"/>
                <w:szCs w:val="28"/>
                <w:lang w:val="kk-KZ"/>
              </w:rPr>
              <w:t xml:space="preserve">Қазақ </w:t>
            </w:r>
            <w:r w:rsidR="00B112BC" w:rsidRPr="003C7FCB">
              <w:rPr>
                <w:i/>
                <w:color w:val="002060"/>
                <w:sz w:val="28"/>
                <w:szCs w:val="28"/>
                <w:lang w:val="kk-KZ"/>
              </w:rPr>
              <w:t xml:space="preserve"> әдебиеті</w:t>
            </w:r>
          </w:p>
        </w:tc>
        <w:tc>
          <w:tcPr>
            <w:tcW w:w="1985" w:type="dxa"/>
          </w:tcPr>
          <w:p w:rsidR="00B112BC" w:rsidRPr="003C7FCB" w:rsidRDefault="00620404" w:rsidP="00F56783">
            <w:pPr>
              <w:rPr>
                <w:i/>
                <w:color w:val="002060"/>
                <w:sz w:val="28"/>
                <w:szCs w:val="28"/>
                <w:lang w:val="en-US"/>
              </w:rPr>
            </w:pPr>
            <w:r w:rsidRPr="003C7FCB">
              <w:rPr>
                <w:i/>
                <w:color w:val="002060"/>
                <w:sz w:val="28"/>
                <w:szCs w:val="28"/>
                <w:lang w:val="en-US"/>
              </w:rPr>
              <w:t>67%</w:t>
            </w:r>
          </w:p>
        </w:tc>
        <w:tc>
          <w:tcPr>
            <w:tcW w:w="1701" w:type="dxa"/>
          </w:tcPr>
          <w:p w:rsidR="00B112BC" w:rsidRPr="003C7FCB" w:rsidRDefault="00620404" w:rsidP="00F56783">
            <w:pPr>
              <w:rPr>
                <w:i/>
                <w:color w:val="002060"/>
                <w:sz w:val="28"/>
                <w:szCs w:val="28"/>
                <w:lang w:val="en-US"/>
              </w:rPr>
            </w:pPr>
            <w:r w:rsidRPr="003C7FCB">
              <w:rPr>
                <w:i/>
                <w:color w:val="002060"/>
                <w:sz w:val="28"/>
                <w:szCs w:val="28"/>
                <w:lang w:val="en-US"/>
              </w:rPr>
              <w:t>67%</w:t>
            </w:r>
          </w:p>
        </w:tc>
        <w:tc>
          <w:tcPr>
            <w:tcW w:w="5670" w:type="dxa"/>
          </w:tcPr>
          <w:p w:rsidR="00B112BC" w:rsidRPr="003C7FCB" w:rsidRDefault="00620404" w:rsidP="00F56783">
            <w:pPr>
              <w:rPr>
                <w:i/>
                <w:color w:val="002060"/>
                <w:sz w:val="28"/>
                <w:szCs w:val="28"/>
                <w:lang w:val="en-US"/>
              </w:rPr>
            </w:pPr>
            <w:r w:rsidRPr="003C7FCB">
              <w:rPr>
                <w:i/>
                <w:color w:val="002060"/>
                <w:sz w:val="28"/>
                <w:szCs w:val="28"/>
                <w:lang w:val="en-US"/>
              </w:rPr>
              <w:t>67%</w:t>
            </w:r>
          </w:p>
        </w:tc>
      </w:tr>
      <w:tr w:rsidR="00B112BC" w:rsidRPr="003C7FCB" w:rsidTr="00A264B2">
        <w:tc>
          <w:tcPr>
            <w:tcW w:w="4786" w:type="dxa"/>
            <w:gridSpan w:val="2"/>
          </w:tcPr>
          <w:p w:rsidR="00B112BC" w:rsidRPr="003C7FCB" w:rsidRDefault="00B112BC" w:rsidP="00F56783">
            <w:pPr>
              <w:jc w:val="center"/>
              <w:rPr>
                <w:b/>
                <w:i/>
                <w:color w:val="002060"/>
                <w:sz w:val="28"/>
                <w:szCs w:val="28"/>
                <w:lang w:val="kk-KZ"/>
              </w:rPr>
            </w:pPr>
            <w:r w:rsidRPr="003C7FCB">
              <w:rPr>
                <w:b/>
                <w:i/>
                <w:color w:val="002060"/>
                <w:sz w:val="28"/>
                <w:szCs w:val="28"/>
                <w:lang w:val="kk-KZ"/>
              </w:rPr>
              <w:t>Мектеп бойынша</w:t>
            </w:r>
          </w:p>
        </w:tc>
        <w:tc>
          <w:tcPr>
            <w:tcW w:w="1985" w:type="dxa"/>
          </w:tcPr>
          <w:p w:rsidR="00B112BC" w:rsidRPr="003C7FCB" w:rsidRDefault="008614D2" w:rsidP="00F56783">
            <w:pPr>
              <w:rPr>
                <w:i/>
                <w:color w:val="002060"/>
                <w:sz w:val="28"/>
                <w:szCs w:val="28"/>
                <w:lang w:val="en-US"/>
              </w:rPr>
            </w:pPr>
            <w:r w:rsidRPr="003C7FCB">
              <w:rPr>
                <w:i/>
                <w:color w:val="002060"/>
                <w:sz w:val="28"/>
                <w:szCs w:val="28"/>
                <w:lang w:val="en-US"/>
              </w:rPr>
              <w:t>59%</w:t>
            </w:r>
          </w:p>
        </w:tc>
        <w:tc>
          <w:tcPr>
            <w:tcW w:w="1701" w:type="dxa"/>
          </w:tcPr>
          <w:p w:rsidR="00B112BC" w:rsidRPr="003C7FCB" w:rsidRDefault="008614D2" w:rsidP="00F56783">
            <w:pPr>
              <w:rPr>
                <w:i/>
                <w:color w:val="002060"/>
                <w:sz w:val="28"/>
                <w:szCs w:val="28"/>
                <w:lang w:val="en-US"/>
              </w:rPr>
            </w:pPr>
            <w:r w:rsidRPr="003C7FCB">
              <w:rPr>
                <w:i/>
                <w:color w:val="002060"/>
                <w:sz w:val="28"/>
                <w:szCs w:val="28"/>
                <w:lang w:val="en-US"/>
              </w:rPr>
              <w:t>60%</w:t>
            </w:r>
          </w:p>
        </w:tc>
        <w:tc>
          <w:tcPr>
            <w:tcW w:w="5670" w:type="dxa"/>
          </w:tcPr>
          <w:p w:rsidR="00B112BC" w:rsidRPr="003C7FCB" w:rsidRDefault="008614D2" w:rsidP="00F56783">
            <w:pPr>
              <w:rPr>
                <w:i/>
                <w:color w:val="002060"/>
                <w:sz w:val="28"/>
                <w:szCs w:val="28"/>
                <w:lang w:val="en-US"/>
              </w:rPr>
            </w:pPr>
            <w:r w:rsidRPr="003C7FCB">
              <w:rPr>
                <w:i/>
                <w:color w:val="002060"/>
                <w:sz w:val="28"/>
                <w:szCs w:val="28"/>
                <w:lang w:val="en-US"/>
              </w:rPr>
              <w:t>59.5%</w:t>
            </w:r>
          </w:p>
        </w:tc>
      </w:tr>
      <w:tr w:rsidR="00B112BC" w:rsidRPr="003C7FCB" w:rsidTr="00A264B2">
        <w:tc>
          <w:tcPr>
            <w:tcW w:w="4786" w:type="dxa"/>
            <w:gridSpan w:val="2"/>
          </w:tcPr>
          <w:p w:rsidR="00B112BC" w:rsidRPr="003C7FCB" w:rsidRDefault="00B112BC" w:rsidP="00F56783">
            <w:pPr>
              <w:jc w:val="center"/>
              <w:rPr>
                <w:b/>
                <w:i/>
                <w:sz w:val="28"/>
                <w:szCs w:val="28"/>
                <w:lang w:val="kk-KZ"/>
              </w:rPr>
            </w:pPr>
          </w:p>
        </w:tc>
        <w:tc>
          <w:tcPr>
            <w:tcW w:w="1985" w:type="dxa"/>
          </w:tcPr>
          <w:p w:rsidR="00B112BC" w:rsidRPr="003C7FCB" w:rsidRDefault="00B112BC" w:rsidP="00F56783">
            <w:pPr>
              <w:rPr>
                <w:i/>
                <w:sz w:val="28"/>
                <w:szCs w:val="28"/>
                <w:lang w:val="kk-KZ"/>
              </w:rPr>
            </w:pPr>
          </w:p>
        </w:tc>
        <w:tc>
          <w:tcPr>
            <w:tcW w:w="1701" w:type="dxa"/>
          </w:tcPr>
          <w:p w:rsidR="00B112BC" w:rsidRPr="003C7FCB" w:rsidRDefault="00B112BC" w:rsidP="00F56783">
            <w:pPr>
              <w:rPr>
                <w:i/>
                <w:sz w:val="28"/>
                <w:szCs w:val="28"/>
                <w:lang w:val="kk-KZ"/>
              </w:rPr>
            </w:pPr>
          </w:p>
        </w:tc>
        <w:tc>
          <w:tcPr>
            <w:tcW w:w="5670" w:type="dxa"/>
          </w:tcPr>
          <w:p w:rsidR="00B112BC" w:rsidRPr="003C7FCB" w:rsidRDefault="00B112BC" w:rsidP="00F56783">
            <w:pPr>
              <w:rPr>
                <w:i/>
                <w:sz w:val="28"/>
                <w:szCs w:val="28"/>
                <w:lang w:val="kk-KZ"/>
              </w:rPr>
            </w:pPr>
          </w:p>
        </w:tc>
      </w:tr>
    </w:tbl>
    <w:p w:rsidR="00B1111A" w:rsidRPr="003C7FCB" w:rsidRDefault="00B1111A" w:rsidP="00B80032">
      <w:pPr>
        <w:outlineLvl w:val="0"/>
        <w:rPr>
          <w:i/>
          <w:sz w:val="28"/>
          <w:szCs w:val="28"/>
          <w:lang w:val="kk-KZ"/>
        </w:rPr>
      </w:pPr>
    </w:p>
    <w:p w:rsidR="00B80032" w:rsidRPr="003C7FCB" w:rsidRDefault="00B80032" w:rsidP="00B80032">
      <w:pPr>
        <w:outlineLvl w:val="0"/>
        <w:rPr>
          <w:i/>
          <w:sz w:val="28"/>
          <w:szCs w:val="28"/>
          <w:lang w:val="kk-KZ"/>
        </w:rPr>
      </w:pPr>
    </w:p>
    <w:p w:rsidR="00B80032" w:rsidRPr="003C7FCB" w:rsidRDefault="00B80032" w:rsidP="00B80032">
      <w:pPr>
        <w:outlineLvl w:val="0"/>
        <w:rPr>
          <w:i/>
          <w:sz w:val="28"/>
          <w:szCs w:val="28"/>
          <w:lang w:val="kk-KZ"/>
        </w:rPr>
      </w:pPr>
    </w:p>
    <w:p w:rsidR="00B80032" w:rsidRPr="003C7FCB" w:rsidRDefault="00B80032" w:rsidP="00B80032">
      <w:pPr>
        <w:outlineLvl w:val="0"/>
        <w:rPr>
          <w:i/>
          <w:sz w:val="28"/>
          <w:szCs w:val="28"/>
          <w:lang w:val="kk-KZ"/>
        </w:rPr>
      </w:pPr>
    </w:p>
    <w:p w:rsidR="00B80032" w:rsidRPr="003C7FCB" w:rsidRDefault="00B80032" w:rsidP="00B80032">
      <w:pPr>
        <w:outlineLvl w:val="0"/>
        <w:rPr>
          <w:i/>
          <w:sz w:val="28"/>
          <w:szCs w:val="28"/>
          <w:lang w:val="kk-KZ"/>
        </w:rPr>
      </w:pPr>
    </w:p>
    <w:p w:rsidR="00B80032" w:rsidRPr="003C7FCB" w:rsidRDefault="00B80032" w:rsidP="00B80032">
      <w:pPr>
        <w:outlineLvl w:val="0"/>
        <w:rPr>
          <w:i/>
          <w:sz w:val="28"/>
          <w:szCs w:val="28"/>
          <w:lang w:val="kk-KZ"/>
        </w:rPr>
      </w:pPr>
    </w:p>
    <w:p w:rsidR="00B80032" w:rsidRPr="003C7FCB" w:rsidRDefault="00B80032" w:rsidP="00B80032">
      <w:pPr>
        <w:outlineLvl w:val="0"/>
        <w:rPr>
          <w:i/>
          <w:sz w:val="28"/>
          <w:szCs w:val="28"/>
          <w:lang w:val="kk-KZ"/>
        </w:rPr>
      </w:pPr>
    </w:p>
    <w:p w:rsidR="00B80032" w:rsidRPr="003C7FCB" w:rsidRDefault="00B80032" w:rsidP="00B80032">
      <w:pPr>
        <w:outlineLvl w:val="0"/>
        <w:rPr>
          <w:i/>
          <w:sz w:val="28"/>
          <w:szCs w:val="28"/>
          <w:lang w:val="kk-KZ"/>
        </w:rPr>
      </w:pPr>
    </w:p>
    <w:p w:rsidR="00B112BC" w:rsidRPr="003C7FCB" w:rsidRDefault="00B112BC" w:rsidP="00B112BC">
      <w:pPr>
        <w:jc w:val="center"/>
        <w:outlineLvl w:val="0"/>
        <w:rPr>
          <w:b/>
          <w:i/>
          <w:color w:val="FF0000"/>
          <w:sz w:val="52"/>
          <w:szCs w:val="52"/>
          <w:lang w:val="kk-KZ"/>
        </w:rPr>
      </w:pPr>
      <w:r w:rsidRPr="003C7FCB">
        <w:rPr>
          <w:b/>
          <w:i/>
          <w:color w:val="FF0000"/>
          <w:sz w:val="52"/>
          <w:szCs w:val="52"/>
          <w:lang w:val="kk-KZ"/>
        </w:rPr>
        <w:t>Оқушылардың байқаулар бойынша көрсеткіштері</w:t>
      </w:r>
    </w:p>
    <w:p w:rsidR="00B112BC" w:rsidRPr="003C7FCB" w:rsidRDefault="00B112BC" w:rsidP="00B112BC">
      <w:pPr>
        <w:rPr>
          <w:i/>
          <w:color w:val="FF0000"/>
          <w:sz w:val="52"/>
          <w:szCs w:val="52"/>
          <w:lang w:val="kk-KZ"/>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2"/>
        <w:gridCol w:w="776"/>
        <w:gridCol w:w="776"/>
        <w:gridCol w:w="776"/>
        <w:gridCol w:w="892"/>
        <w:gridCol w:w="851"/>
        <w:gridCol w:w="850"/>
        <w:gridCol w:w="851"/>
        <w:gridCol w:w="850"/>
        <w:gridCol w:w="851"/>
      </w:tblGrid>
      <w:tr w:rsidR="00791AEB" w:rsidRPr="003C7FCB" w:rsidTr="00957E4D">
        <w:trPr>
          <w:trHeight w:val="459"/>
        </w:trPr>
        <w:tc>
          <w:tcPr>
            <w:tcW w:w="3692" w:type="dxa"/>
            <w:vMerge w:val="restart"/>
          </w:tcPr>
          <w:p w:rsidR="00B112BC" w:rsidRPr="003C7FCB" w:rsidRDefault="00B112BC" w:rsidP="00F56783">
            <w:pPr>
              <w:jc w:val="center"/>
              <w:rPr>
                <w:b/>
                <w:i/>
                <w:color w:val="002060"/>
                <w:sz w:val="28"/>
                <w:szCs w:val="28"/>
                <w:lang w:val="kk-KZ"/>
              </w:rPr>
            </w:pPr>
            <w:r w:rsidRPr="003C7FCB">
              <w:rPr>
                <w:b/>
                <w:i/>
                <w:color w:val="002060"/>
                <w:sz w:val="28"/>
                <w:szCs w:val="28"/>
                <w:lang w:val="kk-KZ"/>
              </w:rPr>
              <w:t>Байқаудың атауы</w:t>
            </w:r>
          </w:p>
        </w:tc>
        <w:tc>
          <w:tcPr>
            <w:tcW w:w="2328" w:type="dxa"/>
            <w:gridSpan w:val="3"/>
          </w:tcPr>
          <w:p w:rsidR="00B112BC" w:rsidRPr="003C7FCB" w:rsidRDefault="00B112BC" w:rsidP="00F56783">
            <w:pPr>
              <w:jc w:val="center"/>
              <w:rPr>
                <w:b/>
                <w:i/>
                <w:color w:val="002060"/>
                <w:sz w:val="28"/>
                <w:szCs w:val="28"/>
                <w:lang w:val="kk-KZ"/>
              </w:rPr>
            </w:pPr>
            <w:r w:rsidRPr="003C7FCB">
              <w:rPr>
                <w:b/>
                <w:i/>
                <w:color w:val="002060"/>
                <w:sz w:val="28"/>
                <w:szCs w:val="28"/>
                <w:lang w:val="kk-KZ"/>
              </w:rPr>
              <w:t>Ауданда</w:t>
            </w:r>
          </w:p>
        </w:tc>
        <w:tc>
          <w:tcPr>
            <w:tcW w:w="2593" w:type="dxa"/>
            <w:gridSpan w:val="3"/>
          </w:tcPr>
          <w:p w:rsidR="00B112BC" w:rsidRPr="003C7FCB" w:rsidRDefault="00B112BC" w:rsidP="00F56783">
            <w:pPr>
              <w:jc w:val="center"/>
              <w:rPr>
                <w:b/>
                <w:i/>
                <w:color w:val="002060"/>
                <w:sz w:val="28"/>
                <w:szCs w:val="28"/>
                <w:lang w:val="kk-KZ"/>
              </w:rPr>
            </w:pPr>
            <w:r w:rsidRPr="003C7FCB">
              <w:rPr>
                <w:b/>
                <w:i/>
                <w:color w:val="002060"/>
                <w:sz w:val="28"/>
                <w:szCs w:val="28"/>
                <w:lang w:val="kk-KZ"/>
              </w:rPr>
              <w:t>Облыста</w:t>
            </w:r>
          </w:p>
        </w:tc>
        <w:tc>
          <w:tcPr>
            <w:tcW w:w="2552" w:type="dxa"/>
            <w:gridSpan w:val="3"/>
          </w:tcPr>
          <w:p w:rsidR="00B112BC" w:rsidRPr="003C7FCB" w:rsidRDefault="00B112BC" w:rsidP="00F56783">
            <w:pPr>
              <w:jc w:val="center"/>
              <w:rPr>
                <w:b/>
                <w:i/>
                <w:color w:val="002060"/>
                <w:sz w:val="28"/>
                <w:szCs w:val="28"/>
                <w:lang w:val="kk-KZ"/>
              </w:rPr>
            </w:pPr>
            <w:r w:rsidRPr="003C7FCB">
              <w:rPr>
                <w:b/>
                <w:i/>
                <w:color w:val="002060"/>
                <w:sz w:val="28"/>
                <w:szCs w:val="28"/>
                <w:lang w:val="kk-KZ"/>
              </w:rPr>
              <w:t>Республикада</w:t>
            </w:r>
          </w:p>
        </w:tc>
      </w:tr>
      <w:tr w:rsidR="00D738D0" w:rsidRPr="003C7FCB" w:rsidTr="00957E4D">
        <w:trPr>
          <w:trHeight w:val="117"/>
        </w:trPr>
        <w:tc>
          <w:tcPr>
            <w:tcW w:w="3692" w:type="dxa"/>
            <w:vMerge/>
          </w:tcPr>
          <w:p w:rsidR="00D738D0" w:rsidRPr="003C7FCB" w:rsidRDefault="00D738D0" w:rsidP="00F56783">
            <w:pPr>
              <w:jc w:val="center"/>
              <w:rPr>
                <w:b/>
                <w:i/>
                <w:color w:val="002060"/>
                <w:sz w:val="28"/>
                <w:szCs w:val="28"/>
                <w:lang w:val="kk-KZ"/>
              </w:rPr>
            </w:pPr>
          </w:p>
        </w:tc>
        <w:tc>
          <w:tcPr>
            <w:tcW w:w="776" w:type="dxa"/>
          </w:tcPr>
          <w:p w:rsidR="00D738D0" w:rsidRPr="003C7FCB" w:rsidRDefault="00D738D0" w:rsidP="00957E4D">
            <w:pPr>
              <w:jc w:val="center"/>
              <w:rPr>
                <w:b/>
                <w:i/>
                <w:color w:val="002060"/>
                <w:sz w:val="28"/>
                <w:szCs w:val="28"/>
                <w:lang w:val="kk-KZ"/>
              </w:rPr>
            </w:pPr>
            <w:r>
              <w:rPr>
                <w:b/>
                <w:i/>
                <w:color w:val="002060"/>
                <w:sz w:val="28"/>
                <w:szCs w:val="28"/>
                <w:lang w:val="kk-KZ"/>
              </w:rPr>
              <w:t>2022</w:t>
            </w:r>
          </w:p>
        </w:tc>
        <w:tc>
          <w:tcPr>
            <w:tcW w:w="776" w:type="dxa"/>
          </w:tcPr>
          <w:p w:rsidR="00D738D0" w:rsidRPr="003C7FCB" w:rsidRDefault="00D738D0" w:rsidP="00D738D0">
            <w:pPr>
              <w:jc w:val="center"/>
              <w:rPr>
                <w:b/>
                <w:i/>
                <w:color w:val="002060"/>
                <w:sz w:val="28"/>
                <w:szCs w:val="28"/>
                <w:lang w:val="kk-KZ"/>
              </w:rPr>
            </w:pPr>
            <w:r w:rsidRPr="003C7FCB">
              <w:rPr>
                <w:b/>
                <w:i/>
                <w:color w:val="002060"/>
                <w:sz w:val="28"/>
                <w:szCs w:val="28"/>
                <w:lang w:val="kk-KZ"/>
              </w:rPr>
              <w:t>202</w:t>
            </w:r>
            <w:r>
              <w:rPr>
                <w:b/>
                <w:i/>
                <w:color w:val="002060"/>
                <w:sz w:val="28"/>
                <w:szCs w:val="28"/>
                <w:lang w:val="kk-KZ"/>
              </w:rPr>
              <w:t>3</w:t>
            </w:r>
          </w:p>
        </w:tc>
        <w:tc>
          <w:tcPr>
            <w:tcW w:w="776" w:type="dxa"/>
          </w:tcPr>
          <w:p w:rsidR="00D738D0" w:rsidRPr="003C7FCB" w:rsidRDefault="00D738D0" w:rsidP="00D738D0">
            <w:pPr>
              <w:jc w:val="center"/>
              <w:rPr>
                <w:b/>
                <w:i/>
                <w:color w:val="002060"/>
                <w:sz w:val="28"/>
                <w:szCs w:val="28"/>
                <w:lang w:val="kk-KZ"/>
              </w:rPr>
            </w:pPr>
            <w:r w:rsidRPr="003C7FCB">
              <w:rPr>
                <w:b/>
                <w:i/>
                <w:color w:val="002060"/>
                <w:sz w:val="28"/>
                <w:szCs w:val="28"/>
                <w:lang w:val="kk-KZ"/>
              </w:rPr>
              <w:t>202</w:t>
            </w:r>
            <w:r>
              <w:rPr>
                <w:b/>
                <w:i/>
                <w:color w:val="002060"/>
                <w:sz w:val="28"/>
                <w:szCs w:val="28"/>
                <w:lang w:val="kk-KZ"/>
              </w:rPr>
              <w:t>4</w:t>
            </w:r>
          </w:p>
        </w:tc>
        <w:tc>
          <w:tcPr>
            <w:tcW w:w="892" w:type="dxa"/>
          </w:tcPr>
          <w:p w:rsidR="00D738D0" w:rsidRPr="003C7FCB" w:rsidRDefault="00D738D0" w:rsidP="006E0544">
            <w:pPr>
              <w:jc w:val="center"/>
              <w:rPr>
                <w:b/>
                <w:i/>
                <w:color w:val="002060"/>
                <w:sz w:val="28"/>
                <w:szCs w:val="28"/>
                <w:lang w:val="kk-KZ"/>
              </w:rPr>
            </w:pPr>
            <w:r>
              <w:rPr>
                <w:b/>
                <w:i/>
                <w:color w:val="002060"/>
                <w:sz w:val="28"/>
                <w:szCs w:val="28"/>
                <w:lang w:val="kk-KZ"/>
              </w:rPr>
              <w:t>2022</w:t>
            </w:r>
          </w:p>
        </w:tc>
        <w:tc>
          <w:tcPr>
            <w:tcW w:w="851" w:type="dxa"/>
          </w:tcPr>
          <w:p w:rsidR="00D738D0" w:rsidRPr="003C7FCB" w:rsidRDefault="00D738D0" w:rsidP="006E0544">
            <w:pPr>
              <w:jc w:val="center"/>
              <w:rPr>
                <w:b/>
                <w:i/>
                <w:color w:val="002060"/>
                <w:sz w:val="28"/>
                <w:szCs w:val="28"/>
                <w:lang w:val="kk-KZ"/>
              </w:rPr>
            </w:pPr>
            <w:r w:rsidRPr="003C7FCB">
              <w:rPr>
                <w:b/>
                <w:i/>
                <w:color w:val="002060"/>
                <w:sz w:val="28"/>
                <w:szCs w:val="28"/>
                <w:lang w:val="kk-KZ"/>
              </w:rPr>
              <w:t>202</w:t>
            </w:r>
            <w:r>
              <w:rPr>
                <w:b/>
                <w:i/>
                <w:color w:val="002060"/>
                <w:sz w:val="28"/>
                <w:szCs w:val="28"/>
                <w:lang w:val="kk-KZ"/>
              </w:rPr>
              <w:t>3</w:t>
            </w:r>
          </w:p>
        </w:tc>
        <w:tc>
          <w:tcPr>
            <w:tcW w:w="850" w:type="dxa"/>
          </w:tcPr>
          <w:p w:rsidR="00D738D0" w:rsidRPr="003C7FCB" w:rsidRDefault="00D738D0" w:rsidP="006E0544">
            <w:pPr>
              <w:jc w:val="center"/>
              <w:rPr>
                <w:b/>
                <w:i/>
                <w:color w:val="002060"/>
                <w:sz w:val="28"/>
                <w:szCs w:val="28"/>
                <w:lang w:val="kk-KZ"/>
              </w:rPr>
            </w:pPr>
            <w:r w:rsidRPr="003C7FCB">
              <w:rPr>
                <w:b/>
                <w:i/>
                <w:color w:val="002060"/>
                <w:sz w:val="28"/>
                <w:szCs w:val="28"/>
                <w:lang w:val="kk-KZ"/>
              </w:rPr>
              <w:t>202</w:t>
            </w:r>
            <w:r>
              <w:rPr>
                <w:b/>
                <w:i/>
                <w:color w:val="002060"/>
                <w:sz w:val="28"/>
                <w:szCs w:val="28"/>
                <w:lang w:val="kk-KZ"/>
              </w:rPr>
              <w:t>4</w:t>
            </w:r>
          </w:p>
        </w:tc>
        <w:tc>
          <w:tcPr>
            <w:tcW w:w="851" w:type="dxa"/>
          </w:tcPr>
          <w:p w:rsidR="00D738D0" w:rsidRPr="003C7FCB" w:rsidRDefault="00D738D0" w:rsidP="006E0544">
            <w:pPr>
              <w:jc w:val="center"/>
              <w:rPr>
                <w:b/>
                <w:i/>
                <w:color w:val="002060"/>
                <w:sz w:val="28"/>
                <w:szCs w:val="28"/>
                <w:lang w:val="kk-KZ"/>
              </w:rPr>
            </w:pPr>
            <w:r>
              <w:rPr>
                <w:b/>
                <w:i/>
                <w:color w:val="002060"/>
                <w:sz w:val="28"/>
                <w:szCs w:val="28"/>
                <w:lang w:val="kk-KZ"/>
              </w:rPr>
              <w:t>2022</w:t>
            </w:r>
          </w:p>
        </w:tc>
        <w:tc>
          <w:tcPr>
            <w:tcW w:w="850" w:type="dxa"/>
          </w:tcPr>
          <w:p w:rsidR="00D738D0" w:rsidRPr="003C7FCB" w:rsidRDefault="00D738D0" w:rsidP="006E0544">
            <w:pPr>
              <w:jc w:val="center"/>
              <w:rPr>
                <w:b/>
                <w:i/>
                <w:color w:val="002060"/>
                <w:sz w:val="28"/>
                <w:szCs w:val="28"/>
                <w:lang w:val="kk-KZ"/>
              </w:rPr>
            </w:pPr>
            <w:r w:rsidRPr="003C7FCB">
              <w:rPr>
                <w:b/>
                <w:i/>
                <w:color w:val="002060"/>
                <w:sz w:val="28"/>
                <w:szCs w:val="28"/>
                <w:lang w:val="kk-KZ"/>
              </w:rPr>
              <w:t>202</w:t>
            </w:r>
            <w:r>
              <w:rPr>
                <w:b/>
                <w:i/>
                <w:color w:val="002060"/>
                <w:sz w:val="28"/>
                <w:szCs w:val="28"/>
                <w:lang w:val="kk-KZ"/>
              </w:rPr>
              <w:t>3</w:t>
            </w:r>
          </w:p>
        </w:tc>
        <w:tc>
          <w:tcPr>
            <w:tcW w:w="851" w:type="dxa"/>
          </w:tcPr>
          <w:p w:rsidR="00D738D0" w:rsidRPr="003C7FCB" w:rsidRDefault="00D738D0" w:rsidP="006E0544">
            <w:pPr>
              <w:jc w:val="center"/>
              <w:rPr>
                <w:b/>
                <w:i/>
                <w:color w:val="002060"/>
                <w:sz w:val="28"/>
                <w:szCs w:val="28"/>
                <w:lang w:val="kk-KZ"/>
              </w:rPr>
            </w:pPr>
            <w:r w:rsidRPr="003C7FCB">
              <w:rPr>
                <w:b/>
                <w:i/>
                <w:color w:val="002060"/>
                <w:sz w:val="28"/>
                <w:szCs w:val="28"/>
                <w:lang w:val="kk-KZ"/>
              </w:rPr>
              <w:t>202</w:t>
            </w:r>
            <w:r>
              <w:rPr>
                <w:b/>
                <w:i/>
                <w:color w:val="002060"/>
                <w:sz w:val="28"/>
                <w:szCs w:val="28"/>
                <w:lang w:val="kk-KZ"/>
              </w:rPr>
              <w:t>4</w:t>
            </w:r>
          </w:p>
        </w:tc>
      </w:tr>
      <w:tr w:rsidR="00957E4D" w:rsidRPr="003C7FCB" w:rsidTr="00957E4D">
        <w:trPr>
          <w:trHeight w:val="256"/>
        </w:trPr>
        <w:tc>
          <w:tcPr>
            <w:tcW w:w="3692" w:type="dxa"/>
          </w:tcPr>
          <w:p w:rsidR="00957E4D" w:rsidRPr="003C7FCB" w:rsidRDefault="00957E4D" w:rsidP="00542A39">
            <w:pPr>
              <w:rPr>
                <w:i/>
                <w:color w:val="002060"/>
                <w:sz w:val="28"/>
                <w:szCs w:val="28"/>
                <w:lang w:val="kk-KZ"/>
              </w:rPr>
            </w:pPr>
            <w:r w:rsidRPr="003C7FCB">
              <w:rPr>
                <w:i/>
                <w:color w:val="002060"/>
                <w:sz w:val="28"/>
                <w:szCs w:val="28"/>
                <w:lang w:val="kk-KZ"/>
              </w:rPr>
              <w:t>«Ақбота »</w:t>
            </w:r>
          </w:p>
          <w:p w:rsidR="00957E4D" w:rsidRPr="003C7FCB" w:rsidRDefault="00957E4D" w:rsidP="00542A39">
            <w:pPr>
              <w:rPr>
                <w:i/>
                <w:color w:val="002060"/>
                <w:sz w:val="28"/>
                <w:szCs w:val="28"/>
                <w:lang w:val="kk-KZ"/>
              </w:rPr>
            </w:pPr>
            <w:r w:rsidRPr="003C7FCB">
              <w:rPr>
                <w:i/>
                <w:color w:val="002060"/>
                <w:sz w:val="28"/>
                <w:szCs w:val="28"/>
                <w:lang w:val="kk-KZ"/>
              </w:rPr>
              <w:t>«Самрұқ» интелектуалдық марафон</w:t>
            </w:r>
          </w:p>
        </w:tc>
        <w:tc>
          <w:tcPr>
            <w:tcW w:w="776" w:type="dxa"/>
          </w:tcPr>
          <w:p w:rsidR="00957E4D" w:rsidRPr="003C7FCB" w:rsidRDefault="00957E4D" w:rsidP="00F56783">
            <w:pPr>
              <w:rPr>
                <w:i/>
                <w:color w:val="002060"/>
                <w:sz w:val="28"/>
                <w:szCs w:val="28"/>
                <w:lang w:val="kk-KZ"/>
              </w:rPr>
            </w:pPr>
          </w:p>
        </w:tc>
        <w:tc>
          <w:tcPr>
            <w:tcW w:w="776" w:type="dxa"/>
          </w:tcPr>
          <w:p w:rsidR="00957E4D" w:rsidRPr="003C7FCB" w:rsidRDefault="00957E4D" w:rsidP="00F56783">
            <w:pPr>
              <w:rPr>
                <w:i/>
                <w:color w:val="002060"/>
                <w:sz w:val="28"/>
                <w:szCs w:val="28"/>
                <w:lang w:val="kk-KZ"/>
              </w:rPr>
            </w:pPr>
          </w:p>
        </w:tc>
        <w:tc>
          <w:tcPr>
            <w:tcW w:w="776" w:type="dxa"/>
          </w:tcPr>
          <w:p w:rsidR="00957E4D" w:rsidRPr="003C7FCB" w:rsidRDefault="00957E4D" w:rsidP="00F56783">
            <w:pPr>
              <w:rPr>
                <w:i/>
                <w:color w:val="002060"/>
                <w:sz w:val="28"/>
                <w:szCs w:val="28"/>
                <w:lang w:val="kk-KZ"/>
              </w:rPr>
            </w:pPr>
          </w:p>
        </w:tc>
        <w:tc>
          <w:tcPr>
            <w:tcW w:w="892" w:type="dxa"/>
          </w:tcPr>
          <w:p w:rsidR="00957E4D" w:rsidRPr="003C7FCB" w:rsidRDefault="00957E4D" w:rsidP="00F56783">
            <w:pPr>
              <w:rPr>
                <w:i/>
                <w:color w:val="002060"/>
                <w:sz w:val="28"/>
                <w:szCs w:val="28"/>
                <w:lang w:val="kk-KZ"/>
              </w:rPr>
            </w:pPr>
          </w:p>
        </w:tc>
        <w:tc>
          <w:tcPr>
            <w:tcW w:w="851" w:type="dxa"/>
          </w:tcPr>
          <w:p w:rsidR="00957E4D" w:rsidRPr="003C7FCB" w:rsidRDefault="00957E4D" w:rsidP="00F56783">
            <w:pPr>
              <w:rPr>
                <w:i/>
                <w:color w:val="002060"/>
                <w:sz w:val="28"/>
                <w:szCs w:val="28"/>
                <w:lang w:val="kk-KZ"/>
              </w:rPr>
            </w:pPr>
          </w:p>
        </w:tc>
        <w:tc>
          <w:tcPr>
            <w:tcW w:w="850" w:type="dxa"/>
          </w:tcPr>
          <w:p w:rsidR="00957E4D" w:rsidRPr="003C7FCB" w:rsidRDefault="00957E4D" w:rsidP="00F56783">
            <w:pPr>
              <w:rPr>
                <w:i/>
                <w:color w:val="002060"/>
                <w:sz w:val="28"/>
                <w:szCs w:val="28"/>
                <w:lang w:val="kk-KZ"/>
              </w:rPr>
            </w:pPr>
          </w:p>
        </w:tc>
        <w:tc>
          <w:tcPr>
            <w:tcW w:w="851" w:type="dxa"/>
          </w:tcPr>
          <w:p w:rsidR="00957E4D" w:rsidRPr="003C7FCB" w:rsidRDefault="00957E4D" w:rsidP="00F56783">
            <w:pPr>
              <w:rPr>
                <w:i/>
                <w:color w:val="002060"/>
                <w:sz w:val="28"/>
                <w:szCs w:val="28"/>
                <w:lang w:val="kk-KZ"/>
              </w:rPr>
            </w:pPr>
            <w:r w:rsidRPr="003C7FCB">
              <w:rPr>
                <w:i/>
                <w:color w:val="002060"/>
                <w:sz w:val="28"/>
                <w:szCs w:val="28"/>
                <w:lang w:val="kk-KZ"/>
              </w:rPr>
              <w:t>4</w:t>
            </w:r>
          </w:p>
        </w:tc>
        <w:tc>
          <w:tcPr>
            <w:tcW w:w="850" w:type="dxa"/>
          </w:tcPr>
          <w:p w:rsidR="00957E4D" w:rsidRPr="003C7FCB" w:rsidRDefault="00957E4D" w:rsidP="00F56783">
            <w:pPr>
              <w:rPr>
                <w:i/>
                <w:color w:val="002060"/>
                <w:sz w:val="28"/>
                <w:szCs w:val="28"/>
                <w:lang w:val="kk-KZ"/>
              </w:rPr>
            </w:pPr>
            <w:r w:rsidRPr="003C7FCB">
              <w:rPr>
                <w:i/>
                <w:color w:val="002060"/>
                <w:sz w:val="28"/>
                <w:szCs w:val="28"/>
                <w:lang w:val="kk-KZ"/>
              </w:rPr>
              <w:t>5</w:t>
            </w:r>
          </w:p>
        </w:tc>
        <w:tc>
          <w:tcPr>
            <w:tcW w:w="851" w:type="dxa"/>
          </w:tcPr>
          <w:p w:rsidR="00957E4D" w:rsidRPr="003C7FCB" w:rsidRDefault="00957E4D" w:rsidP="00957E4D">
            <w:pPr>
              <w:rPr>
                <w:i/>
                <w:color w:val="002060"/>
                <w:sz w:val="28"/>
                <w:szCs w:val="28"/>
                <w:lang w:val="kk-KZ"/>
              </w:rPr>
            </w:pPr>
            <w:r w:rsidRPr="003C7FCB">
              <w:rPr>
                <w:i/>
                <w:color w:val="002060"/>
                <w:sz w:val="28"/>
                <w:szCs w:val="28"/>
                <w:lang w:val="kk-KZ"/>
              </w:rPr>
              <w:t>7</w:t>
            </w:r>
          </w:p>
        </w:tc>
      </w:tr>
      <w:tr w:rsidR="00957E4D" w:rsidRPr="003C7FCB" w:rsidTr="00957E4D">
        <w:trPr>
          <w:trHeight w:val="256"/>
        </w:trPr>
        <w:tc>
          <w:tcPr>
            <w:tcW w:w="3692" w:type="dxa"/>
          </w:tcPr>
          <w:p w:rsidR="00957E4D" w:rsidRPr="003C7FCB" w:rsidRDefault="00957E4D" w:rsidP="00542A39">
            <w:pPr>
              <w:rPr>
                <w:i/>
                <w:color w:val="002060"/>
                <w:sz w:val="28"/>
                <w:szCs w:val="28"/>
                <w:lang w:val="kk-KZ"/>
              </w:rPr>
            </w:pPr>
            <w:r w:rsidRPr="003C7FCB">
              <w:rPr>
                <w:i/>
                <w:color w:val="002060"/>
                <w:sz w:val="28"/>
                <w:szCs w:val="28"/>
                <w:lang w:val="kk-KZ"/>
              </w:rPr>
              <w:t>Пәндік олимпиада</w:t>
            </w:r>
          </w:p>
        </w:tc>
        <w:tc>
          <w:tcPr>
            <w:tcW w:w="776" w:type="dxa"/>
          </w:tcPr>
          <w:p w:rsidR="00957E4D" w:rsidRPr="003C7FCB" w:rsidRDefault="00957E4D" w:rsidP="00F56783">
            <w:pPr>
              <w:rPr>
                <w:i/>
                <w:color w:val="002060"/>
                <w:sz w:val="28"/>
                <w:szCs w:val="28"/>
                <w:lang w:val="kk-KZ"/>
              </w:rPr>
            </w:pPr>
            <w:r w:rsidRPr="003C7FCB">
              <w:rPr>
                <w:i/>
                <w:color w:val="002060"/>
                <w:sz w:val="28"/>
                <w:szCs w:val="28"/>
                <w:lang w:val="kk-KZ"/>
              </w:rPr>
              <w:t>3</w:t>
            </w:r>
          </w:p>
        </w:tc>
        <w:tc>
          <w:tcPr>
            <w:tcW w:w="776" w:type="dxa"/>
          </w:tcPr>
          <w:p w:rsidR="00957E4D" w:rsidRPr="003C7FCB" w:rsidRDefault="00957E4D" w:rsidP="00F56783">
            <w:pPr>
              <w:rPr>
                <w:i/>
                <w:color w:val="002060"/>
                <w:sz w:val="28"/>
                <w:szCs w:val="28"/>
                <w:lang w:val="kk-KZ"/>
              </w:rPr>
            </w:pPr>
            <w:r w:rsidRPr="003C7FCB">
              <w:rPr>
                <w:i/>
                <w:color w:val="002060"/>
                <w:sz w:val="28"/>
                <w:szCs w:val="28"/>
                <w:lang w:val="kk-KZ"/>
              </w:rPr>
              <w:t>1</w:t>
            </w:r>
          </w:p>
        </w:tc>
        <w:tc>
          <w:tcPr>
            <w:tcW w:w="776" w:type="dxa"/>
          </w:tcPr>
          <w:p w:rsidR="00957E4D" w:rsidRPr="003C7FCB" w:rsidRDefault="00957E4D" w:rsidP="00F56783">
            <w:pPr>
              <w:rPr>
                <w:i/>
                <w:color w:val="002060"/>
                <w:sz w:val="28"/>
                <w:szCs w:val="28"/>
                <w:lang w:val="kk-KZ"/>
              </w:rPr>
            </w:pPr>
            <w:r w:rsidRPr="003C7FCB">
              <w:rPr>
                <w:i/>
                <w:color w:val="002060"/>
                <w:sz w:val="28"/>
                <w:szCs w:val="28"/>
                <w:lang w:val="kk-KZ"/>
              </w:rPr>
              <w:t>4</w:t>
            </w:r>
          </w:p>
        </w:tc>
        <w:tc>
          <w:tcPr>
            <w:tcW w:w="892" w:type="dxa"/>
          </w:tcPr>
          <w:p w:rsidR="00957E4D" w:rsidRPr="003C7FCB" w:rsidRDefault="00957E4D" w:rsidP="00F56783">
            <w:pPr>
              <w:rPr>
                <w:i/>
                <w:color w:val="002060"/>
                <w:sz w:val="28"/>
                <w:szCs w:val="28"/>
                <w:lang w:val="kk-KZ"/>
              </w:rPr>
            </w:pPr>
          </w:p>
        </w:tc>
        <w:tc>
          <w:tcPr>
            <w:tcW w:w="851" w:type="dxa"/>
          </w:tcPr>
          <w:p w:rsidR="00957E4D" w:rsidRPr="003C7FCB" w:rsidRDefault="00957E4D" w:rsidP="00F56783">
            <w:pPr>
              <w:rPr>
                <w:i/>
                <w:color w:val="002060"/>
                <w:sz w:val="28"/>
                <w:szCs w:val="28"/>
                <w:lang w:val="kk-KZ"/>
              </w:rPr>
            </w:pPr>
          </w:p>
        </w:tc>
        <w:tc>
          <w:tcPr>
            <w:tcW w:w="850" w:type="dxa"/>
          </w:tcPr>
          <w:p w:rsidR="00957E4D" w:rsidRPr="003C7FCB" w:rsidRDefault="00957E4D" w:rsidP="00F56783">
            <w:pPr>
              <w:rPr>
                <w:i/>
                <w:color w:val="002060"/>
                <w:sz w:val="28"/>
                <w:szCs w:val="28"/>
                <w:lang w:val="kk-KZ"/>
              </w:rPr>
            </w:pPr>
            <w:r w:rsidRPr="003C7FCB">
              <w:rPr>
                <w:i/>
                <w:color w:val="002060"/>
                <w:sz w:val="28"/>
                <w:szCs w:val="28"/>
                <w:lang w:val="kk-KZ"/>
              </w:rPr>
              <w:t>1</w:t>
            </w:r>
          </w:p>
        </w:tc>
        <w:tc>
          <w:tcPr>
            <w:tcW w:w="851" w:type="dxa"/>
          </w:tcPr>
          <w:p w:rsidR="00957E4D" w:rsidRPr="003C7FCB" w:rsidRDefault="00957E4D" w:rsidP="00F56783">
            <w:pPr>
              <w:rPr>
                <w:i/>
                <w:color w:val="002060"/>
                <w:sz w:val="28"/>
                <w:szCs w:val="28"/>
                <w:lang w:val="kk-KZ"/>
              </w:rPr>
            </w:pPr>
          </w:p>
        </w:tc>
        <w:tc>
          <w:tcPr>
            <w:tcW w:w="850" w:type="dxa"/>
          </w:tcPr>
          <w:p w:rsidR="00957E4D" w:rsidRPr="003C7FCB" w:rsidRDefault="00957E4D" w:rsidP="00F56783">
            <w:pPr>
              <w:rPr>
                <w:i/>
                <w:color w:val="002060"/>
                <w:sz w:val="28"/>
                <w:szCs w:val="28"/>
                <w:lang w:val="kk-KZ"/>
              </w:rPr>
            </w:pPr>
          </w:p>
        </w:tc>
        <w:tc>
          <w:tcPr>
            <w:tcW w:w="851" w:type="dxa"/>
          </w:tcPr>
          <w:p w:rsidR="00957E4D" w:rsidRPr="003C7FCB" w:rsidRDefault="00957E4D" w:rsidP="00F56783">
            <w:pPr>
              <w:rPr>
                <w:i/>
                <w:color w:val="002060"/>
                <w:sz w:val="28"/>
                <w:szCs w:val="28"/>
                <w:lang w:val="kk-KZ"/>
              </w:rPr>
            </w:pPr>
          </w:p>
        </w:tc>
      </w:tr>
      <w:tr w:rsidR="00957E4D" w:rsidRPr="003C7FCB" w:rsidTr="00957E4D">
        <w:trPr>
          <w:trHeight w:val="256"/>
        </w:trPr>
        <w:tc>
          <w:tcPr>
            <w:tcW w:w="3692" w:type="dxa"/>
          </w:tcPr>
          <w:p w:rsidR="00957E4D" w:rsidRPr="003C7FCB" w:rsidRDefault="00957E4D" w:rsidP="00542A39">
            <w:pPr>
              <w:rPr>
                <w:i/>
                <w:color w:val="002060"/>
                <w:sz w:val="28"/>
                <w:szCs w:val="28"/>
                <w:lang w:val="kk-KZ"/>
              </w:rPr>
            </w:pPr>
            <w:r w:rsidRPr="003C7FCB">
              <w:rPr>
                <w:i/>
                <w:color w:val="002060"/>
                <w:sz w:val="28"/>
                <w:szCs w:val="28"/>
                <w:lang w:val="kk-KZ"/>
              </w:rPr>
              <w:t>Өнер фестивалі</w:t>
            </w:r>
          </w:p>
        </w:tc>
        <w:tc>
          <w:tcPr>
            <w:tcW w:w="776" w:type="dxa"/>
          </w:tcPr>
          <w:p w:rsidR="00957E4D" w:rsidRPr="003C7FCB" w:rsidRDefault="00957E4D" w:rsidP="00F56783">
            <w:pPr>
              <w:rPr>
                <w:i/>
                <w:color w:val="002060"/>
                <w:sz w:val="28"/>
                <w:szCs w:val="28"/>
                <w:lang w:val="kk-KZ"/>
              </w:rPr>
            </w:pPr>
          </w:p>
        </w:tc>
        <w:tc>
          <w:tcPr>
            <w:tcW w:w="776" w:type="dxa"/>
          </w:tcPr>
          <w:p w:rsidR="00957E4D" w:rsidRPr="003C7FCB" w:rsidRDefault="00957E4D" w:rsidP="00F56783">
            <w:pPr>
              <w:rPr>
                <w:i/>
                <w:color w:val="002060"/>
                <w:sz w:val="28"/>
                <w:szCs w:val="28"/>
                <w:lang w:val="kk-KZ"/>
              </w:rPr>
            </w:pPr>
          </w:p>
        </w:tc>
        <w:tc>
          <w:tcPr>
            <w:tcW w:w="776" w:type="dxa"/>
          </w:tcPr>
          <w:p w:rsidR="00957E4D" w:rsidRPr="003C7FCB" w:rsidRDefault="00957E4D" w:rsidP="00F56783">
            <w:pPr>
              <w:rPr>
                <w:i/>
                <w:color w:val="002060"/>
                <w:sz w:val="28"/>
                <w:szCs w:val="28"/>
                <w:lang w:val="kk-KZ"/>
              </w:rPr>
            </w:pPr>
          </w:p>
        </w:tc>
        <w:tc>
          <w:tcPr>
            <w:tcW w:w="892" w:type="dxa"/>
          </w:tcPr>
          <w:p w:rsidR="00957E4D" w:rsidRPr="003C7FCB" w:rsidRDefault="00957E4D" w:rsidP="00F56783">
            <w:pPr>
              <w:rPr>
                <w:i/>
                <w:color w:val="002060"/>
                <w:sz w:val="28"/>
                <w:szCs w:val="28"/>
                <w:lang w:val="kk-KZ"/>
              </w:rPr>
            </w:pPr>
            <w:r w:rsidRPr="003C7FCB">
              <w:rPr>
                <w:i/>
                <w:color w:val="002060"/>
                <w:sz w:val="28"/>
                <w:szCs w:val="28"/>
                <w:lang w:val="kk-KZ"/>
              </w:rPr>
              <w:t>3-орын</w:t>
            </w:r>
          </w:p>
        </w:tc>
        <w:tc>
          <w:tcPr>
            <w:tcW w:w="851" w:type="dxa"/>
          </w:tcPr>
          <w:p w:rsidR="00957E4D" w:rsidRPr="003C7FCB" w:rsidRDefault="00957E4D" w:rsidP="00F56783">
            <w:pPr>
              <w:rPr>
                <w:i/>
                <w:color w:val="002060"/>
                <w:sz w:val="28"/>
                <w:szCs w:val="28"/>
                <w:lang w:val="kk-KZ"/>
              </w:rPr>
            </w:pPr>
            <w:r w:rsidRPr="003C7FCB">
              <w:rPr>
                <w:i/>
                <w:color w:val="002060"/>
                <w:sz w:val="28"/>
                <w:szCs w:val="28"/>
                <w:lang w:val="kk-KZ"/>
              </w:rPr>
              <w:t>2-орын</w:t>
            </w:r>
          </w:p>
        </w:tc>
        <w:tc>
          <w:tcPr>
            <w:tcW w:w="850" w:type="dxa"/>
          </w:tcPr>
          <w:p w:rsidR="00957E4D" w:rsidRPr="003C7FCB" w:rsidRDefault="00957E4D" w:rsidP="00F56783">
            <w:pPr>
              <w:rPr>
                <w:i/>
                <w:color w:val="002060"/>
                <w:sz w:val="28"/>
                <w:szCs w:val="28"/>
                <w:lang w:val="kk-KZ"/>
              </w:rPr>
            </w:pPr>
            <w:r w:rsidRPr="003C7FCB">
              <w:rPr>
                <w:i/>
                <w:color w:val="002060"/>
                <w:sz w:val="28"/>
                <w:szCs w:val="28"/>
                <w:lang w:val="kk-KZ"/>
              </w:rPr>
              <w:t>1-орын</w:t>
            </w:r>
          </w:p>
        </w:tc>
        <w:tc>
          <w:tcPr>
            <w:tcW w:w="851" w:type="dxa"/>
          </w:tcPr>
          <w:p w:rsidR="00957E4D" w:rsidRPr="003C7FCB" w:rsidRDefault="00957E4D" w:rsidP="00F56783">
            <w:pPr>
              <w:rPr>
                <w:i/>
                <w:color w:val="002060"/>
                <w:sz w:val="28"/>
                <w:szCs w:val="28"/>
                <w:lang w:val="kk-KZ"/>
              </w:rPr>
            </w:pPr>
          </w:p>
        </w:tc>
        <w:tc>
          <w:tcPr>
            <w:tcW w:w="850" w:type="dxa"/>
          </w:tcPr>
          <w:p w:rsidR="00957E4D" w:rsidRPr="003C7FCB" w:rsidRDefault="00957E4D" w:rsidP="00F56783">
            <w:pPr>
              <w:rPr>
                <w:i/>
                <w:color w:val="002060"/>
                <w:sz w:val="28"/>
                <w:szCs w:val="28"/>
                <w:lang w:val="kk-KZ"/>
              </w:rPr>
            </w:pPr>
          </w:p>
        </w:tc>
        <w:tc>
          <w:tcPr>
            <w:tcW w:w="851" w:type="dxa"/>
          </w:tcPr>
          <w:p w:rsidR="00957E4D" w:rsidRPr="003C7FCB" w:rsidRDefault="00957E4D" w:rsidP="00F56783">
            <w:pPr>
              <w:rPr>
                <w:i/>
                <w:color w:val="002060"/>
                <w:sz w:val="28"/>
                <w:szCs w:val="28"/>
                <w:lang w:val="kk-KZ"/>
              </w:rPr>
            </w:pPr>
          </w:p>
        </w:tc>
      </w:tr>
      <w:tr w:rsidR="00957E4D" w:rsidRPr="003C7FCB" w:rsidTr="00957E4D">
        <w:trPr>
          <w:trHeight w:val="256"/>
        </w:trPr>
        <w:tc>
          <w:tcPr>
            <w:tcW w:w="3692" w:type="dxa"/>
          </w:tcPr>
          <w:p w:rsidR="00957E4D" w:rsidRPr="003C7FCB" w:rsidRDefault="00957E4D" w:rsidP="00542A39">
            <w:pPr>
              <w:rPr>
                <w:i/>
                <w:color w:val="002060"/>
                <w:sz w:val="28"/>
                <w:szCs w:val="28"/>
                <w:lang w:val="kk-KZ"/>
              </w:rPr>
            </w:pPr>
            <w:r w:rsidRPr="003C7FCB">
              <w:rPr>
                <w:i/>
                <w:color w:val="002060"/>
                <w:sz w:val="28"/>
                <w:szCs w:val="28"/>
                <w:lang w:val="kk-KZ"/>
              </w:rPr>
              <w:t>Оқушылардың ғылыми жоба жарысы</w:t>
            </w:r>
          </w:p>
        </w:tc>
        <w:tc>
          <w:tcPr>
            <w:tcW w:w="776" w:type="dxa"/>
          </w:tcPr>
          <w:p w:rsidR="00957E4D" w:rsidRPr="003C7FCB" w:rsidRDefault="00957E4D" w:rsidP="00F56783">
            <w:pPr>
              <w:rPr>
                <w:i/>
                <w:color w:val="002060"/>
                <w:sz w:val="28"/>
                <w:szCs w:val="28"/>
                <w:lang w:val="kk-KZ"/>
              </w:rPr>
            </w:pPr>
            <w:r w:rsidRPr="003C7FCB">
              <w:rPr>
                <w:i/>
                <w:color w:val="002060"/>
                <w:sz w:val="28"/>
                <w:szCs w:val="28"/>
                <w:lang w:val="kk-KZ"/>
              </w:rPr>
              <w:t>1</w:t>
            </w:r>
          </w:p>
        </w:tc>
        <w:tc>
          <w:tcPr>
            <w:tcW w:w="776" w:type="dxa"/>
          </w:tcPr>
          <w:p w:rsidR="00957E4D" w:rsidRPr="003C7FCB" w:rsidRDefault="00957E4D" w:rsidP="00F56783">
            <w:pPr>
              <w:rPr>
                <w:i/>
                <w:color w:val="002060"/>
                <w:sz w:val="28"/>
                <w:szCs w:val="28"/>
                <w:lang w:val="kk-KZ"/>
              </w:rPr>
            </w:pPr>
          </w:p>
        </w:tc>
        <w:tc>
          <w:tcPr>
            <w:tcW w:w="776" w:type="dxa"/>
          </w:tcPr>
          <w:p w:rsidR="00957E4D" w:rsidRPr="003C7FCB" w:rsidRDefault="00957E4D" w:rsidP="00F56783">
            <w:pPr>
              <w:rPr>
                <w:i/>
                <w:color w:val="002060"/>
                <w:sz w:val="28"/>
                <w:szCs w:val="28"/>
                <w:lang w:val="kk-KZ"/>
              </w:rPr>
            </w:pPr>
            <w:r w:rsidRPr="003C7FCB">
              <w:rPr>
                <w:i/>
                <w:color w:val="002060"/>
                <w:sz w:val="28"/>
                <w:szCs w:val="28"/>
                <w:lang w:val="kk-KZ"/>
              </w:rPr>
              <w:t>1</w:t>
            </w:r>
          </w:p>
        </w:tc>
        <w:tc>
          <w:tcPr>
            <w:tcW w:w="892" w:type="dxa"/>
          </w:tcPr>
          <w:p w:rsidR="00957E4D" w:rsidRPr="003C7FCB" w:rsidRDefault="00957E4D" w:rsidP="00F56783">
            <w:pPr>
              <w:rPr>
                <w:i/>
                <w:color w:val="002060"/>
                <w:sz w:val="28"/>
                <w:szCs w:val="28"/>
                <w:lang w:val="kk-KZ"/>
              </w:rPr>
            </w:pPr>
          </w:p>
        </w:tc>
        <w:tc>
          <w:tcPr>
            <w:tcW w:w="851" w:type="dxa"/>
          </w:tcPr>
          <w:p w:rsidR="00957E4D" w:rsidRPr="003C7FCB" w:rsidRDefault="00D738D0" w:rsidP="00F56783">
            <w:pPr>
              <w:rPr>
                <w:i/>
                <w:color w:val="002060"/>
                <w:sz w:val="28"/>
                <w:szCs w:val="28"/>
                <w:lang w:val="kk-KZ"/>
              </w:rPr>
            </w:pPr>
            <w:r>
              <w:rPr>
                <w:i/>
                <w:color w:val="002060"/>
                <w:sz w:val="28"/>
                <w:szCs w:val="28"/>
                <w:lang w:val="kk-KZ"/>
              </w:rPr>
              <w:t>2</w:t>
            </w:r>
          </w:p>
        </w:tc>
        <w:tc>
          <w:tcPr>
            <w:tcW w:w="850" w:type="dxa"/>
          </w:tcPr>
          <w:p w:rsidR="00957E4D" w:rsidRPr="003C7FCB" w:rsidRDefault="00D738D0" w:rsidP="00F56783">
            <w:pPr>
              <w:rPr>
                <w:i/>
                <w:color w:val="002060"/>
                <w:sz w:val="28"/>
                <w:szCs w:val="28"/>
                <w:lang w:val="kk-KZ"/>
              </w:rPr>
            </w:pPr>
            <w:r>
              <w:rPr>
                <w:i/>
                <w:color w:val="002060"/>
                <w:sz w:val="28"/>
                <w:szCs w:val="28"/>
                <w:lang w:val="kk-KZ"/>
              </w:rPr>
              <w:t>1</w:t>
            </w:r>
          </w:p>
        </w:tc>
        <w:tc>
          <w:tcPr>
            <w:tcW w:w="851" w:type="dxa"/>
          </w:tcPr>
          <w:p w:rsidR="00957E4D" w:rsidRPr="003C7FCB" w:rsidRDefault="00957E4D" w:rsidP="00F56783">
            <w:pPr>
              <w:rPr>
                <w:i/>
                <w:color w:val="002060"/>
                <w:sz w:val="28"/>
                <w:szCs w:val="28"/>
                <w:lang w:val="kk-KZ"/>
              </w:rPr>
            </w:pPr>
          </w:p>
        </w:tc>
        <w:tc>
          <w:tcPr>
            <w:tcW w:w="850" w:type="dxa"/>
          </w:tcPr>
          <w:p w:rsidR="00957E4D" w:rsidRPr="003C7FCB" w:rsidRDefault="00D738D0" w:rsidP="00F56783">
            <w:pPr>
              <w:rPr>
                <w:i/>
                <w:color w:val="002060"/>
                <w:sz w:val="28"/>
                <w:szCs w:val="28"/>
                <w:lang w:val="kk-KZ"/>
              </w:rPr>
            </w:pPr>
            <w:r>
              <w:rPr>
                <w:i/>
                <w:color w:val="002060"/>
                <w:sz w:val="28"/>
                <w:szCs w:val="28"/>
                <w:lang w:val="kk-KZ"/>
              </w:rPr>
              <w:t>1</w:t>
            </w:r>
          </w:p>
        </w:tc>
        <w:tc>
          <w:tcPr>
            <w:tcW w:w="851" w:type="dxa"/>
          </w:tcPr>
          <w:p w:rsidR="00957E4D" w:rsidRPr="003C7FCB" w:rsidRDefault="00957E4D" w:rsidP="00F56783">
            <w:pPr>
              <w:rPr>
                <w:i/>
                <w:color w:val="002060"/>
                <w:sz w:val="28"/>
                <w:szCs w:val="28"/>
                <w:lang w:val="kk-KZ"/>
              </w:rPr>
            </w:pPr>
          </w:p>
        </w:tc>
      </w:tr>
      <w:tr w:rsidR="00957E4D" w:rsidRPr="003C7FCB" w:rsidTr="00957E4D">
        <w:trPr>
          <w:trHeight w:val="256"/>
        </w:trPr>
        <w:tc>
          <w:tcPr>
            <w:tcW w:w="3692" w:type="dxa"/>
          </w:tcPr>
          <w:p w:rsidR="00957E4D" w:rsidRPr="003C7FCB" w:rsidRDefault="00957E4D" w:rsidP="00542A39">
            <w:pPr>
              <w:rPr>
                <w:i/>
                <w:color w:val="002060"/>
                <w:sz w:val="28"/>
                <w:szCs w:val="28"/>
                <w:lang w:val="kk-KZ"/>
              </w:rPr>
            </w:pPr>
            <w:r w:rsidRPr="003C7FCB">
              <w:rPr>
                <w:i/>
                <w:color w:val="002060"/>
                <w:sz w:val="28"/>
                <w:szCs w:val="28"/>
                <w:lang w:val="kk-KZ"/>
              </w:rPr>
              <w:t>Математика сыртай олимпиада</w:t>
            </w:r>
          </w:p>
        </w:tc>
        <w:tc>
          <w:tcPr>
            <w:tcW w:w="776" w:type="dxa"/>
          </w:tcPr>
          <w:p w:rsidR="00957E4D" w:rsidRPr="003C7FCB" w:rsidRDefault="00957E4D" w:rsidP="00F56783">
            <w:pPr>
              <w:rPr>
                <w:i/>
                <w:color w:val="002060"/>
                <w:sz w:val="28"/>
                <w:szCs w:val="28"/>
                <w:lang w:val="kk-KZ"/>
              </w:rPr>
            </w:pPr>
          </w:p>
        </w:tc>
        <w:tc>
          <w:tcPr>
            <w:tcW w:w="776" w:type="dxa"/>
          </w:tcPr>
          <w:p w:rsidR="00957E4D" w:rsidRPr="003C7FCB" w:rsidRDefault="00957E4D" w:rsidP="00F56783">
            <w:pPr>
              <w:rPr>
                <w:i/>
                <w:color w:val="002060"/>
                <w:sz w:val="28"/>
                <w:szCs w:val="28"/>
                <w:lang w:val="kk-KZ"/>
              </w:rPr>
            </w:pPr>
          </w:p>
        </w:tc>
        <w:tc>
          <w:tcPr>
            <w:tcW w:w="776" w:type="dxa"/>
          </w:tcPr>
          <w:p w:rsidR="00957E4D" w:rsidRPr="003C7FCB" w:rsidRDefault="00957E4D" w:rsidP="00F56783">
            <w:pPr>
              <w:rPr>
                <w:i/>
                <w:color w:val="002060"/>
                <w:sz w:val="28"/>
                <w:szCs w:val="28"/>
                <w:lang w:val="kk-KZ"/>
              </w:rPr>
            </w:pPr>
          </w:p>
        </w:tc>
        <w:tc>
          <w:tcPr>
            <w:tcW w:w="892" w:type="dxa"/>
          </w:tcPr>
          <w:p w:rsidR="00957E4D" w:rsidRPr="003C7FCB" w:rsidRDefault="00957E4D" w:rsidP="00F56783">
            <w:pPr>
              <w:rPr>
                <w:i/>
                <w:color w:val="002060"/>
                <w:sz w:val="28"/>
                <w:szCs w:val="28"/>
                <w:lang w:val="kk-KZ"/>
              </w:rPr>
            </w:pPr>
            <w:r w:rsidRPr="003C7FCB">
              <w:rPr>
                <w:i/>
                <w:color w:val="002060"/>
                <w:sz w:val="28"/>
                <w:szCs w:val="28"/>
                <w:lang w:val="kk-KZ"/>
              </w:rPr>
              <w:t>-</w:t>
            </w:r>
          </w:p>
        </w:tc>
        <w:tc>
          <w:tcPr>
            <w:tcW w:w="851" w:type="dxa"/>
          </w:tcPr>
          <w:p w:rsidR="00957E4D" w:rsidRPr="003C7FCB" w:rsidRDefault="00957E4D" w:rsidP="00F56783">
            <w:pPr>
              <w:rPr>
                <w:i/>
                <w:color w:val="002060"/>
                <w:sz w:val="28"/>
                <w:szCs w:val="28"/>
                <w:lang w:val="kk-KZ"/>
              </w:rPr>
            </w:pPr>
            <w:r w:rsidRPr="003C7FCB">
              <w:rPr>
                <w:i/>
                <w:color w:val="002060"/>
                <w:sz w:val="28"/>
                <w:szCs w:val="28"/>
                <w:lang w:val="kk-KZ"/>
              </w:rPr>
              <w:t>-</w:t>
            </w:r>
          </w:p>
        </w:tc>
        <w:tc>
          <w:tcPr>
            <w:tcW w:w="850" w:type="dxa"/>
          </w:tcPr>
          <w:p w:rsidR="00957E4D" w:rsidRPr="003C7FCB" w:rsidRDefault="00957E4D" w:rsidP="00F56783">
            <w:pPr>
              <w:rPr>
                <w:i/>
                <w:color w:val="002060"/>
                <w:sz w:val="28"/>
                <w:szCs w:val="28"/>
                <w:lang w:val="kk-KZ"/>
              </w:rPr>
            </w:pPr>
            <w:r w:rsidRPr="003C7FCB">
              <w:rPr>
                <w:i/>
                <w:color w:val="002060"/>
                <w:sz w:val="28"/>
                <w:szCs w:val="28"/>
                <w:lang w:val="kk-KZ"/>
              </w:rPr>
              <w:t>-</w:t>
            </w:r>
          </w:p>
        </w:tc>
        <w:tc>
          <w:tcPr>
            <w:tcW w:w="851" w:type="dxa"/>
          </w:tcPr>
          <w:p w:rsidR="00957E4D" w:rsidRPr="003C7FCB" w:rsidRDefault="00957E4D" w:rsidP="00F56783">
            <w:pPr>
              <w:rPr>
                <w:i/>
                <w:color w:val="002060"/>
                <w:sz w:val="28"/>
                <w:szCs w:val="28"/>
                <w:lang w:val="kk-KZ"/>
              </w:rPr>
            </w:pPr>
          </w:p>
        </w:tc>
        <w:tc>
          <w:tcPr>
            <w:tcW w:w="850" w:type="dxa"/>
          </w:tcPr>
          <w:p w:rsidR="00957E4D" w:rsidRPr="003C7FCB" w:rsidRDefault="00957E4D" w:rsidP="00F56783">
            <w:pPr>
              <w:rPr>
                <w:i/>
                <w:color w:val="002060"/>
                <w:sz w:val="28"/>
                <w:szCs w:val="28"/>
                <w:lang w:val="kk-KZ"/>
              </w:rPr>
            </w:pPr>
          </w:p>
        </w:tc>
        <w:tc>
          <w:tcPr>
            <w:tcW w:w="851" w:type="dxa"/>
          </w:tcPr>
          <w:p w:rsidR="00957E4D" w:rsidRPr="003C7FCB" w:rsidRDefault="00957E4D" w:rsidP="00F56783">
            <w:pPr>
              <w:rPr>
                <w:i/>
                <w:color w:val="002060"/>
                <w:sz w:val="28"/>
                <w:szCs w:val="28"/>
                <w:lang w:val="kk-KZ"/>
              </w:rPr>
            </w:pPr>
          </w:p>
        </w:tc>
      </w:tr>
    </w:tbl>
    <w:p w:rsidR="00B112BC" w:rsidRPr="003C7FCB" w:rsidRDefault="00B112BC" w:rsidP="00B112BC">
      <w:pPr>
        <w:jc w:val="both"/>
        <w:rPr>
          <w:i/>
          <w:color w:val="002060"/>
          <w:sz w:val="28"/>
          <w:szCs w:val="28"/>
          <w:lang w:val="kk-KZ"/>
        </w:rPr>
      </w:pPr>
    </w:p>
    <w:p w:rsidR="00144C11" w:rsidRPr="003C7FCB" w:rsidRDefault="00144C11" w:rsidP="00B112BC">
      <w:pPr>
        <w:jc w:val="both"/>
        <w:rPr>
          <w:i/>
          <w:sz w:val="28"/>
          <w:szCs w:val="28"/>
          <w:lang w:val="kk-KZ"/>
        </w:rPr>
      </w:pPr>
    </w:p>
    <w:p w:rsidR="00B112BC" w:rsidRPr="003C7FCB" w:rsidRDefault="00B112BC" w:rsidP="00B112BC">
      <w:pPr>
        <w:jc w:val="both"/>
        <w:rPr>
          <w:i/>
          <w:color w:val="002060"/>
          <w:sz w:val="32"/>
          <w:szCs w:val="32"/>
          <w:lang w:val="kk-KZ"/>
        </w:rPr>
      </w:pPr>
      <w:r w:rsidRPr="003C7FCB">
        <w:rPr>
          <w:i/>
          <w:color w:val="002060"/>
          <w:sz w:val="32"/>
          <w:szCs w:val="32"/>
          <w:lang w:val="kk-KZ"/>
        </w:rPr>
        <w:t>Мектеп бағдарламасынан тыс кейбір тақырыптарды оқыту мақсатында оқушылардың қызығушылығы мен белсенділігін арттыру үшін төмендегі факультатив және үйірмелер берілген.</w:t>
      </w:r>
    </w:p>
    <w:p w:rsidR="00B112BC" w:rsidRPr="003C7FCB" w:rsidRDefault="00B112BC" w:rsidP="00B112BC">
      <w:pPr>
        <w:numPr>
          <w:ilvl w:val="0"/>
          <w:numId w:val="39"/>
        </w:numPr>
        <w:jc w:val="both"/>
        <w:rPr>
          <w:i/>
          <w:color w:val="002060"/>
          <w:sz w:val="32"/>
          <w:szCs w:val="32"/>
          <w:lang w:val="kk-KZ"/>
        </w:rPr>
      </w:pPr>
      <w:r w:rsidRPr="003C7FCB">
        <w:rPr>
          <w:i/>
          <w:color w:val="002060"/>
          <w:sz w:val="32"/>
          <w:szCs w:val="32"/>
          <w:lang w:val="kk-KZ"/>
        </w:rPr>
        <w:t>Абайтану</w:t>
      </w:r>
    </w:p>
    <w:p w:rsidR="00B112BC" w:rsidRPr="003C7FCB" w:rsidRDefault="00B112BC" w:rsidP="00B112BC">
      <w:pPr>
        <w:numPr>
          <w:ilvl w:val="0"/>
          <w:numId w:val="39"/>
        </w:numPr>
        <w:jc w:val="both"/>
        <w:rPr>
          <w:i/>
          <w:color w:val="002060"/>
          <w:sz w:val="32"/>
          <w:szCs w:val="32"/>
          <w:lang w:val="kk-KZ"/>
        </w:rPr>
      </w:pPr>
      <w:r w:rsidRPr="003C7FCB">
        <w:rPr>
          <w:i/>
          <w:color w:val="002060"/>
          <w:sz w:val="32"/>
          <w:szCs w:val="32"/>
          <w:lang w:val="kk-KZ"/>
        </w:rPr>
        <w:t>Қазақ поэзиясы.</w:t>
      </w:r>
    </w:p>
    <w:p w:rsidR="00B112BC" w:rsidRPr="003C7FCB" w:rsidRDefault="00B112BC" w:rsidP="00542A39">
      <w:pPr>
        <w:numPr>
          <w:ilvl w:val="0"/>
          <w:numId w:val="39"/>
        </w:numPr>
        <w:jc w:val="both"/>
        <w:rPr>
          <w:i/>
          <w:color w:val="002060"/>
          <w:sz w:val="32"/>
          <w:szCs w:val="32"/>
          <w:lang w:val="kk-KZ"/>
        </w:rPr>
      </w:pPr>
      <w:r w:rsidRPr="003C7FCB">
        <w:rPr>
          <w:i/>
          <w:color w:val="002060"/>
          <w:sz w:val="32"/>
          <w:szCs w:val="32"/>
          <w:lang w:val="kk-KZ"/>
        </w:rPr>
        <w:t>Жас суретші</w:t>
      </w:r>
    </w:p>
    <w:p w:rsidR="00B112BC" w:rsidRPr="003C7FCB" w:rsidRDefault="00B112BC" w:rsidP="00B112BC">
      <w:pPr>
        <w:numPr>
          <w:ilvl w:val="0"/>
          <w:numId w:val="39"/>
        </w:numPr>
        <w:jc w:val="both"/>
        <w:rPr>
          <w:i/>
          <w:color w:val="002060"/>
          <w:sz w:val="32"/>
          <w:szCs w:val="32"/>
          <w:lang w:val="kk-KZ"/>
        </w:rPr>
      </w:pPr>
      <w:r w:rsidRPr="003C7FCB">
        <w:rPr>
          <w:i/>
          <w:color w:val="002060"/>
          <w:sz w:val="32"/>
          <w:szCs w:val="32"/>
          <w:lang w:val="kk-KZ"/>
        </w:rPr>
        <w:t>Жас биолог</w:t>
      </w:r>
    </w:p>
    <w:p w:rsidR="00542A39" w:rsidRPr="003C7FCB" w:rsidRDefault="00B9378D" w:rsidP="00B112BC">
      <w:pPr>
        <w:numPr>
          <w:ilvl w:val="0"/>
          <w:numId w:val="39"/>
        </w:numPr>
        <w:jc w:val="both"/>
        <w:rPr>
          <w:i/>
          <w:color w:val="002060"/>
          <w:sz w:val="32"/>
          <w:szCs w:val="32"/>
          <w:lang w:val="kk-KZ"/>
        </w:rPr>
      </w:pPr>
      <w:r w:rsidRPr="003C7FCB">
        <w:rPr>
          <w:i/>
          <w:color w:val="002060"/>
          <w:sz w:val="32"/>
          <w:szCs w:val="32"/>
          <w:lang w:val="kk-KZ"/>
        </w:rPr>
        <w:t>Сахналық өнер .</w:t>
      </w:r>
    </w:p>
    <w:p w:rsidR="00B9378D" w:rsidRPr="003C7FCB" w:rsidRDefault="00B9378D" w:rsidP="00B112BC">
      <w:pPr>
        <w:numPr>
          <w:ilvl w:val="0"/>
          <w:numId w:val="39"/>
        </w:numPr>
        <w:jc w:val="both"/>
        <w:rPr>
          <w:i/>
          <w:color w:val="002060"/>
          <w:sz w:val="32"/>
          <w:szCs w:val="32"/>
          <w:lang w:val="kk-KZ"/>
        </w:rPr>
      </w:pPr>
      <w:r w:rsidRPr="003C7FCB">
        <w:rPr>
          <w:i/>
          <w:color w:val="002060"/>
          <w:sz w:val="32"/>
          <w:szCs w:val="32"/>
          <w:lang w:val="kk-KZ"/>
        </w:rPr>
        <w:t xml:space="preserve">Мамандық таңдау </w:t>
      </w:r>
    </w:p>
    <w:p w:rsidR="00B112BC" w:rsidRPr="003C7FCB" w:rsidRDefault="00B112BC" w:rsidP="00144C11">
      <w:pPr>
        <w:rPr>
          <w:b/>
          <w:i/>
          <w:lang w:val="kk-KZ"/>
        </w:rPr>
      </w:pPr>
    </w:p>
    <w:p w:rsidR="00B112BC" w:rsidRPr="003C7FCB" w:rsidRDefault="00B112BC" w:rsidP="00B112BC">
      <w:pPr>
        <w:jc w:val="center"/>
        <w:rPr>
          <w:b/>
          <w:i/>
          <w:lang w:val="kk-KZ"/>
        </w:rPr>
      </w:pPr>
    </w:p>
    <w:p w:rsidR="00B112BC" w:rsidRPr="003C7FCB" w:rsidRDefault="00B112BC" w:rsidP="00B112BC">
      <w:pPr>
        <w:jc w:val="center"/>
        <w:outlineLvl w:val="0"/>
        <w:rPr>
          <w:b/>
          <w:i/>
          <w:color w:val="FF0000"/>
          <w:sz w:val="52"/>
          <w:szCs w:val="52"/>
          <w:lang w:val="kk-KZ"/>
        </w:rPr>
      </w:pPr>
      <w:r w:rsidRPr="003C7FCB">
        <w:rPr>
          <w:b/>
          <w:i/>
          <w:color w:val="FF0000"/>
          <w:sz w:val="52"/>
          <w:szCs w:val="52"/>
          <w:lang w:val="kk-KZ"/>
        </w:rPr>
        <w:t>Мұғалімдердің байқаулар мен олимпиадаларға қатысу көрсеткіштері</w:t>
      </w:r>
    </w:p>
    <w:p w:rsidR="00B112BC" w:rsidRPr="003C7FCB" w:rsidRDefault="00B112BC" w:rsidP="00B112BC">
      <w:pPr>
        <w:jc w:val="center"/>
        <w:rPr>
          <w:b/>
          <w:i/>
          <w:color w:val="FF0000"/>
          <w:sz w:val="52"/>
          <w:szCs w:val="52"/>
          <w:lang w:val="kk-KZ"/>
        </w:rPr>
      </w:pPr>
    </w:p>
    <w:tbl>
      <w:tblPr>
        <w:tblpPr w:leftFromText="180" w:rightFromText="180" w:vertAnchor="text" w:tblpY="1"/>
        <w:tblOverlap w:val="neve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835"/>
        <w:gridCol w:w="992"/>
        <w:gridCol w:w="851"/>
        <w:gridCol w:w="850"/>
        <w:gridCol w:w="851"/>
        <w:gridCol w:w="850"/>
        <w:gridCol w:w="709"/>
        <w:gridCol w:w="709"/>
        <w:gridCol w:w="709"/>
        <w:gridCol w:w="708"/>
      </w:tblGrid>
      <w:tr w:rsidR="00144C11" w:rsidRPr="003C7FCB" w:rsidTr="00D738D0">
        <w:tc>
          <w:tcPr>
            <w:tcW w:w="817" w:type="dxa"/>
            <w:vMerge w:val="restart"/>
          </w:tcPr>
          <w:p w:rsidR="00B112BC" w:rsidRPr="003C7FCB" w:rsidRDefault="00B112BC" w:rsidP="00144C11">
            <w:pPr>
              <w:jc w:val="center"/>
              <w:rPr>
                <w:b/>
                <w:i/>
                <w:color w:val="002060"/>
                <w:sz w:val="28"/>
                <w:szCs w:val="28"/>
                <w:lang w:val="kk-KZ"/>
              </w:rPr>
            </w:pPr>
            <w:r w:rsidRPr="003C7FCB">
              <w:rPr>
                <w:b/>
                <w:i/>
                <w:color w:val="002060"/>
                <w:sz w:val="28"/>
                <w:szCs w:val="28"/>
                <w:lang w:val="kk-KZ"/>
              </w:rPr>
              <w:lastRenderedPageBreak/>
              <w:t>№</w:t>
            </w:r>
          </w:p>
        </w:tc>
        <w:tc>
          <w:tcPr>
            <w:tcW w:w="2835" w:type="dxa"/>
            <w:vMerge w:val="restart"/>
          </w:tcPr>
          <w:p w:rsidR="00B112BC" w:rsidRPr="003C7FCB" w:rsidRDefault="00B112BC" w:rsidP="00144C11">
            <w:pPr>
              <w:jc w:val="center"/>
              <w:rPr>
                <w:b/>
                <w:i/>
                <w:color w:val="002060"/>
                <w:sz w:val="28"/>
                <w:szCs w:val="28"/>
                <w:lang w:val="kk-KZ"/>
              </w:rPr>
            </w:pPr>
            <w:r w:rsidRPr="003C7FCB">
              <w:rPr>
                <w:b/>
                <w:i/>
                <w:color w:val="002060"/>
                <w:sz w:val="28"/>
                <w:szCs w:val="28"/>
                <w:lang w:val="kk-KZ"/>
              </w:rPr>
              <w:t xml:space="preserve">Байқаулар </w:t>
            </w:r>
          </w:p>
        </w:tc>
        <w:tc>
          <w:tcPr>
            <w:tcW w:w="2693" w:type="dxa"/>
            <w:gridSpan w:val="3"/>
          </w:tcPr>
          <w:p w:rsidR="00B112BC" w:rsidRPr="003C7FCB" w:rsidRDefault="00B112BC" w:rsidP="00144C11">
            <w:pPr>
              <w:jc w:val="center"/>
              <w:rPr>
                <w:b/>
                <w:i/>
                <w:color w:val="002060"/>
                <w:sz w:val="28"/>
                <w:szCs w:val="28"/>
                <w:lang w:val="kk-KZ"/>
              </w:rPr>
            </w:pPr>
            <w:r w:rsidRPr="003C7FCB">
              <w:rPr>
                <w:b/>
                <w:i/>
                <w:color w:val="002060"/>
                <w:sz w:val="28"/>
                <w:szCs w:val="28"/>
                <w:lang w:val="kk-KZ"/>
              </w:rPr>
              <w:t>Ауданда</w:t>
            </w:r>
          </w:p>
        </w:tc>
        <w:tc>
          <w:tcPr>
            <w:tcW w:w="2410" w:type="dxa"/>
            <w:gridSpan w:val="3"/>
          </w:tcPr>
          <w:p w:rsidR="00B112BC" w:rsidRPr="003C7FCB" w:rsidRDefault="00B112BC" w:rsidP="00144C11">
            <w:pPr>
              <w:jc w:val="center"/>
              <w:rPr>
                <w:b/>
                <w:i/>
                <w:color w:val="002060"/>
                <w:sz w:val="28"/>
                <w:szCs w:val="28"/>
                <w:lang w:val="kk-KZ"/>
              </w:rPr>
            </w:pPr>
            <w:r w:rsidRPr="003C7FCB">
              <w:rPr>
                <w:b/>
                <w:i/>
                <w:color w:val="002060"/>
                <w:sz w:val="28"/>
                <w:szCs w:val="28"/>
                <w:lang w:val="kk-KZ"/>
              </w:rPr>
              <w:t>Облыста</w:t>
            </w:r>
          </w:p>
        </w:tc>
        <w:tc>
          <w:tcPr>
            <w:tcW w:w="2126" w:type="dxa"/>
            <w:gridSpan w:val="3"/>
          </w:tcPr>
          <w:p w:rsidR="00B112BC" w:rsidRPr="003C7FCB" w:rsidRDefault="00B112BC" w:rsidP="00144C11">
            <w:pPr>
              <w:jc w:val="center"/>
              <w:rPr>
                <w:b/>
                <w:i/>
                <w:color w:val="002060"/>
                <w:sz w:val="28"/>
                <w:szCs w:val="28"/>
                <w:lang w:val="kk-KZ"/>
              </w:rPr>
            </w:pPr>
            <w:r w:rsidRPr="003C7FCB">
              <w:rPr>
                <w:b/>
                <w:i/>
                <w:color w:val="002060"/>
                <w:sz w:val="28"/>
                <w:szCs w:val="28"/>
                <w:lang w:val="kk-KZ"/>
              </w:rPr>
              <w:t>Республикада</w:t>
            </w:r>
          </w:p>
        </w:tc>
      </w:tr>
      <w:tr w:rsidR="00D738D0" w:rsidRPr="003C7FCB" w:rsidTr="00D738D0">
        <w:trPr>
          <w:trHeight w:val="970"/>
        </w:trPr>
        <w:tc>
          <w:tcPr>
            <w:tcW w:w="817" w:type="dxa"/>
            <w:vMerge/>
          </w:tcPr>
          <w:p w:rsidR="00D738D0" w:rsidRPr="003C7FCB" w:rsidRDefault="00D738D0" w:rsidP="00144C11">
            <w:pPr>
              <w:jc w:val="center"/>
              <w:rPr>
                <w:b/>
                <w:i/>
                <w:color w:val="002060"/>
                <w:sz w:val="28"/>
                <w:szCs w:val="28"/>
                <w:lang w:val="kk-KZ"/>
              </w:rPr>
            </w:pPr>
          </w:p>
        </w:tc>
        <w:tc>
          <w:tcPr>
            <w:tcW w:w="2835" w:type="dxa"/>
            <w:vMerge/>
          </w:tcPr>
          <w:p w:rsidR="00D738D0" w:rsidRPr="003C7FCB" w:rsidRDefault="00D738D0" w:rsidP="00144C11">
            <w:pPr>
              <w:jc w:val="center"/>
              <w:rPr>
                <w:b/>
                <w:i/>
                <w:color w:val="002060"/>
                <w:sz w:val="28"/>
                <w:szCs w:val="28"/>
                <w:lang w:val="kk-KZ"/>
              </w:rPr>
            </w:pPr>
          </w:p>
        </w:tc>
        <w:tc>
          <w:tcPr>
            <w:tcW w:w="992" w:type="dxa"/>
          </w:tcPr>
          <w:p w:rsidR="00D738D0" w:rsidRPr="00D738D0" w:rsidRDefault="00D738D0" w:rsidP="006E0544">
            <w:pPr>
              <w:jc w:val="center"/>
              <w:rPr>
                <w:b/>
                <w:i/>
                <w:color w:val="002060"/>
                <w:szCs w:val="28"/>
                <w:lang w:val="kk-KZ"/>
              </w:rPr>
            </w:pPr>
            <w:r w:rsidRPr="00D738D0">
              <w:rPr>
                <w:b/>
                <w:i/>
                <w:color w:val="002060"/>
                <w:szCs w:val="28"/>
                <w:lang w:val="kk-KZ"/>
              </w:rPr>
              <w:t>2022</w:t>
            </w:r>
          </w:p>
        </w:tc>
        <w:tc>
          <w:tcPr>
            <w:tcW w:w="851" w:type="dxa"/>
          </w:tcPr>
          <w:p w:rsidR="00D738D0" w:rsidRPr="00D738D0" w:rsidRDefault="00D738D0" w:rsidP="006E0544">
            <w:pPr>
              <w:jc w:val="center"/>
              <w:rPr>
                <w:b/>
                <w:i/>
                <w:color w:val="002060"/>
                <w:szCs w:val="28"/>
                <w:lang w:val="kk-KZ"/>
              </w:rPr>
            </w:pPr>
            <w:r w:rsidRPr="00D738D0">
              <w:rPr>
                <w:b/>
                <w:i/>
                <w:color w:val="002060"/>
                <w:szCs w:val="28"/>
                <w:lang w:val="kk-KZ"/>
              </w:rPr>
              <w:t>2023</w:t>
            </w:r>
          </w:p>
        </w:tc>
        <w:tc>
          <w:tcPr>
            <w:tcW w:w="850" w:type="dxa"/>
          </w:tcPr>
          <w:p w:rsidR="00D738D0" w:rsidRPr="00D738D0" w:rsidRDefault="00D738D0" w:rsidP="006E0544">
            <w:pPr>
              <w:jc w:val="center"/>
              <w:rPr>
                <w:b/>
                <w:i/>
                <w:color w:val="002060"/>
                <w:szCs w:val="28"/>
                <w:lang w:val="kk-KZ"/>
              </w:rPr>
            </w:pPr>
            <w:r w:rsidRPr="00D738D0">
              <w:rPr>
                <w:b/>
                <w:i/>
                <w:color w:val="002060"/>
                <w:szCs w:val="28"/>
                <w:lang w:val="kk-KZ"/>
              </w:rPr>
              <w:t>2024</w:t>
            </w:r>
          </w:p>
        </w:tc>
        <w:tc>
          <w:tcPr>
            <w:tcW w:w="851" w:type="dxa"/>
          </w:tcPr>
          <w:p w:rsidR="00D738D0" w:rsidRPr="00D738D0" w:rsidRDefault="00D738D0" w:rsidP="006E0544">
            <w:pPr>
              <w:jc w:val="center"/>
              <w:rPr>
                <w:b/>
                <w:i/>
                <w:color w:val="002060"/>
                <w:szCs w:val="28"/>
                <w:lang w:val="kk-KZ"/>
              </w:rPr>
            </w:pPr>
            <w:r w:rsidRPr="00D738D0">
              <w:rPr>
                <w:b/>
                <w:i/>
                <w:color w:val="002060"/>
                <w:szCs w:val="28"/>
                <w:lang w:val="kk-KZ"/>
              </w:rPr>
              <w:t>2022</w:t>
            </w:r>
          </w:p>
        </w:tc>
        <w:tc>
          <w:tcPr>
            <w:tcW w:w="850" w:type="dxa"/>
          </w:tcPr>
          <w:p w:rsidR="00D738D0" w:rsidRPr="00D738D0" w:rsidRDefault="00D738D0" w:rsidP="006E0544">
            <w:pPr>
              <w:jc w:val="center"/>
              <w:rPr>
                <w:b/>
                <w:i/>
                <w:color w:val="002060"/>
                <w:szCs w:val="28"/>
                <w:lang w:val="kk-KZ"/>
              </w:rPr>
            </w:pPr>
            <w:r w:rsidRPr="00D738D0">
              <w:rPr>
                <w:b/>
                <w:i/>
                <w:color w:val="002060"/>
                <w:szCs w:val="28"/>
                <w:lang w:val="kk-KZ"/>
              </w:rPr>
              <w:t>2023</w:t>
            </w:r>
          </w:p>
        </w:tc>
        <w:tc>
          <w:tcPr>
            <w:tcW w:w="709" w:type="dxa"/>
          </w:tcPr>
          <w:p w:rsidR="00D738D0" w:rsidRPr="00D738D0" w:rsidRDefault="00D738D0" w:rsidP="006E0544">
            <w:pPr>
              <w:jc w:val="center"/>
              <w:rPr>
                <w:b/>
                <w:i/>
                <w:color w:val="002060"/>
                <w:szCs w:val="28"/>
                <w:lang w:val="kk-KZ"/>
              </w:rPr>
            </w:pPr>
            <w:r w:rsidRPr="00D738D0">
              <w:rPr>
                <w:b/>
                <w:i/>
                <w:color w:val="002060"/>
                <w:szCs w:val="28"/>
                <w:lang w:val="kk-KZ"/>
              </w:rPr>
              <w:t>2024</w:t>
            </w:r>
          </w:p>
        </w:tc>
        <w:tc>
          <w:tcPr>
            <w:tcW w:w="709" w:type="dxa"/>
          </w:tcPr>
          <w:p w:rsidR="00D738D0" w:rsidRPr="00D738D0" w:rsidRDefault="00D738D0" w:rsidP="006E0544">
            <w:pPr>
              <w:jc w:val="center"/>
              <w:rPr>
                <w:b/>
                <w:i/>
                <w:color w:val="002060"/>
                <w:szCs w:val="28"/>
                <w:lang w:val="kk-KZ"/>
              </w:rPr>
            </w:pPr>
            <w:r w:rsidRPr="00D738D0">
              <w:rPr>
                <w:b/>
                <w:i/>
                <w:color w:val="002060"/>
                <w:szCs w:val="28"/>
                <w:lang w:val="kk-KZ"/>
              </w:rPr>
              <w:t>2022</w:t>
            </w:r>
          </w:p>
        </w:tc>
        <w:tc>
          <w:tcPr>
            <w:tcW w:w="709" w:type="dxa"/>
          </w:tcPr>
          <w:p w:rsidR="00D738D0" w:rsidRPr="00D738D0" w:rsidRDefault="00D738D0" w:rsidP="006E0544">
            <w:pPr>
              <w:jc w:val="center"/>
              <w:rPr>
                <w:b/>
                <w:i/>
                <w:color w:val="002060"/>
                <w:szCs w:val="28"/>
                <w:lang w:val="kk-KZ"/>
              </w:rPr>
            </w:pPr>
            <w:r w:rsidRPr="00D738D0">
              <w:rPr>
                <w:b/>
                <w:i/>
                <w:color w:val="002060"/>
                <w:szCs w:val="28"/>
                <w:lang w:val="kk-KZ"/>
              </w:rPr>
              <w:t>2023</w:t>
            </w:r>
          </w:p>
        </w:tc>
        <w:tc>
          <w:tcPr>
            <w:tcW w:w="708" w:type="dxa"/>
          </w:tcPr>
          <w:p w:rsidR="00D738D0" w:rsidRPr="00D738D0" w:rsidRDefault="00D738D0" w:rsidP="006E0544">
            <w:pPr>
              <w:jc w:val="center"/>
              <w:rPr>
                <w:b/>
                <w:i/>
                <w:color w:val="002060"/>
                <w:szCs w:val="28"/>
                <w:lang w:val="kk-KZ"/>
              </w:rPr>
            </w:pPr>
            <w:r w:rsidRPr="00D738D0">
              <w:rPr>
                <w:b/>
                <w:i/>
                <w:color w:val="002060"/>
                <w:szCs w:val="28"/>
                <w:lang w:val="kk-KZ"/>
              </w:rPr>
              <w:t>2024</w:t>
            </w:r>
          </w:p>
        </w:tc>
      </w:tr>
      <w:tr w:rsidR="00144C11" w:rsidRPr="003C7FCB" w:rsidTr="00D738D0">
        <w:tc>
          <w:tcPr>
            <w:tcW w:w="817" w:type="dxa"/>
          </w:tcPr>
          <w:p w:rsidR="00B112BC" w:rsidRPr="003C7FCB" w:rsidRDefault="00B112BC" w:rsidP="00144C11">
            <w:pPr>
              <w:jc w:val="center"/>
              <w:rPr>
                <w:i/>
                <w:color w:val="002060"/>
                <w:sz w:val="28"/>
                <w:szCs w:val="28"/>
                <w:lang w:val="kk-KZ"/>
              </w:rPr>
            </w:pPr>
            <w:r w:rsidRPr="003C7FCB">
              <w:rPr>
                <w:i/>
                <w:color w:val="002060"/>
                <w:sz w:val="28"/>
                <w:szCs w:val="28"/>
                <w:lang w:val="kk-KZ"/>
              </w:rPr>
              <w:t>1</w:t>
            </w:r>
          </w:p>
        </w:tc>
        <w:tc>
          <w:tcPr>
            <w:tcW w:w="2835" w:type="dxa"/>
          </w:tcPr>
          <w:p w:rsidR="00B112BC" w:rsidRPr="003C7FCB" w:rsidRDefault="00B112BC" w:rsidP="00144C11">
            <w:pPr>
              <w:rPr>
                <w:i/>
                <w:color w:val="002060"/>
                <w:sz w:val="28"/>
                <w:szCs w:val="28"/>
                <w:lang w:val="kk-KZ"/>
              </w:rPr>
            </w:pPr>
            <w:r w:rsidRPr="003C7FCB">
              <w:rPr>
                <w:i/>
                <w:color w:val="002060"/>
                <w:sz w:val="28"/>
                <w:szCs w:val="28"/>
                <w:lang w:val="kk-KZ"/>
              </w:rPr>
              <w:t>«Ең үздік ұстаз»</w:t>
            </w:r>
          </w:p>
        </w:tc>
        <w:tc>
          <w:tcPr>
            <w:tcW w:w="992" w:type="dxa"/>
            <w:vAlign w:val="center"/>
          </w:tcPr>
          <w:p w:rsidR="00B112BC" w:rsidRPr="003C7FCB" w:rsidRDefault="006B6682" w:rsidP="00144C11">
            <w:pPr>
              <w:jc w:val="center"/>
              <w:rPr>
                <w:i/>
                <w:color w:val="002060"/>
                <w:sz w:val="28"/>
                <w:szCs w:val="28"/>
                <w:lang w:val="kk-KZ"/>
              </w:rPr>
            </w:pPr>
            <w:r w:rsidRPr="003C7FCB">
              <w:rPr>
                <w:i/>
                <w:color w:val="002060"/>
                <w:sz w:val="28"/>
                <w:szCs w:val="28"/>
                <w:lang w:val="kk-KZ"/>
              </w:rPr>
              <w:t>3</w:t>
            </w:r>
          </w:p>
        </w:tc>
        <w:tc>
          <w:tcPr>
            <w:tcW w:w="851" w:type="dxa"/>
            <w:vAlign w:val="center"/>
          </w:tcPr>
          <w:p w:rsidR="00B112BC" w:rsidRPr="003C7FCB" w:rsidRDefault="00B112BC" w:rsidP="00144C11">
            <w:pPr>
              <w:jc w:val="center"/>
              <w:rPr>
                <w:i/>
                <w:color w:val="002060"/>
                <w:sz w:val="28"/>
                <w:szCs w:val="28"/>
                <w:lang w:val="kk-KZ"/>
              </w:rPr>
            </w:pPr>
          </w:p>
        </w:tc>
        <w:tc>
          <w:tcPr>
            <w:tcW w:w="850" w:type="dxa"/>
            <w:vAlign w:val="center"/>
          </w:tcPr>
          <w:p w:rsidR="00B112BC" w:rsidRPr="003C7FCB" w:rsidRDefault="00B112BC" w:rsidP="00144C11">
            <w:pPr>
              <w:jc w:val="center"/>
              <w:rPr>
                <w:i/>
                <w:color w:val="002060"/>
                <w:sz w:val="28"/>
                <w:szCs w:val="28"/>
                <w:lang w:val="kk-KZ"/>
              </w:rPr>
            </w:pPr>
          </w:p>
          <w:p w:rsidR="006B6682" w:rsidRPr="003C7FCB" w:rsidRDefault="006B6682" w:rsidP="00144C11">
            <w:pPr>
              <w:jc w:val="center"/>
              <w:rPr>
                <w:i/>
                <w:color w:val="002060"/>
                <w:sz w:val="28"/>
                <w:szCs w:val="28"/>
                <w:lang w:val="kk-KZ"/>
              </w:rPr>
            </w:pPr>
          </w:p>
        </w:tc>
        <w:tc>
          <w:tcPr>
            <w:tcW w:w="851" w:type="dxa"/>
            <w:vAlign w:val="center"/>
          </w:tcPr>
          <w:p w:rsidR="00B112BC" w:rsidRPr="003C7FCB" w:rsidRDefault="00B112BC" w:rsidP="00144C11">
            <w:pPr>
              <w:jc w:val="center"/>
              <w:rPr>
                <w:i/>
                <w:color w:val="002060"/>
                <w:sz w:val="28"/>
                <w:szCs w:val="28"/>
                <w:lang w:val="kk-KZ"/>
              </w:rPr>
            </w:pPr>
          </w:p>
        </w:tc>
        <w:tc>
          <w:tcPr>
            <w:tcW w:w="850" w:type="dxa"/>
            <w:vAlign w:val="center"/>
          </w:tcPr>
          <w:p w:rsidR="00B112BC" w:rsidRPr="003C7FCB" w:rsidRDefault="00B112BC" w:rsidP="00144C11">
            <w:pPr>
              <w:jc w:val="center"/>
              <w:rPr>
                <w:i/>
                <w:color w:val="002060"/>
                <w:sz w:val="28"/>
                <w:szCs w:val="28"/>
                <w:lang w:val="kk-KZ"/>
              </w:rPr>
            </w:pPr>
          </w:p>
        </w:tc>
        <w:tc>
          <w:tcPr>
            <w:tcW w:w="709" w:type="dxa"/>
            <w:vAlign w:val="center"/>
          </w:tcPr>
          <w:p w:rsidR="00B112BC" w:rsidRPr="003C7FCB" w:rsidRDefault="00B112BC" w:rsidP="00144C11">
            <w:pPr>
              <w:jc w:val="center"/>
              <w:rPr>
                <w:i/>
                <w:color w:val="002060"/>
                <w:sz w:val="28"/>
                <w:szCs w:val="28"/>
                <w:lang w:val="kk-KZ"/>
              </w:rPr>
            </w:pPr>
          </w:p>
        </w:tc>
        <w:tc>
          <w:tcPr>
            <w:tcW w:w="709" w:type="dxa"/>
            <w:vAlign w:val="center"/>
          </w:tcPr>
          <w:p w:rsidR="00B112BC" w:rsidRPr="003C7FCB" w:rsidRDefault="00B112BC" w:rsidP="00144C11">
            <w:pPr>
              <w:jc w:val="center"/>
              <w:rPr>
                <w:i/>
                <w:color w:val="002060"/>
                <w:sz w:val="28"/>
                <w:szCs w:val="28"/>
                <w:lang w:val="kk-KZ"/>
              </w:rPr>
            </w:pPr>
          </w:p>
        </w:tc>
        <w:tc>
          <w:tcPr>
            <w:tcW w:w="709" w:type="dxa"/>
            <w:vAlign w:val="center"/>
          </w:tcPr>
          <w:p w:rsidR="00B112BC" w:rsidRPr="003C7FCB" w:rsidRDefault="00B112BC" w:rsidP="00144C11">
            <w:pPr>
              <w:jc w:val="center"/>
              <w:rPr>
                <w:i/>
                <w:color w:val="002060"/>
                <w:sz w:val="28"/>
                <w:szCs w:val="28"/>
                <w:lang w:val="kk-KZ"/>
              </w:rPr>
            </w:pPr>
          </w:p>
        </w:tc>
        <w:tc>
          <w:tcPr>
            <w:tcW w:w="708" w:type="dxa"/>
            <w:vAlign w:val="center"/>
          </w:tcPr>
          <w:p w:rsidR="00B112BC" w:rsidRPr="003C7FCB" w:rsidRDefault="00B112BC" w:rsidP="00144C11">
            <w:pPr>
              <w:jc w:val="center"/>
              <w:rPr>
                <w:i/>
                <w:color w:val="002060"/>
                <w:sz w:val="28"/>
                <w:szCs w:val="28"/>
                <w:lang w:val="kk-KZ"/>
              </w:rPr>
            </w:pPr>
          </w:p>
        </w:tc>
      </w:tr>
      <w:tr w:rsidR="00144C11" w:rsidRPr="003C7FCB" w:rsidTr="00D738D0">
        <w:tc>
          <w:tcPr>
            <w:tcW w:w="817" w:type="dxa"/>
          </w:tcPr>
          <w:p w:rsidR="00B112BC" w:rsidRPr="003C7FCB" w:rsidRDefault="00B112BC" w:rsidP="00144C11">
            <w:pPr>
              <w:jc w:val="center"/>
              <w:rPr>
                <w:i/>
                <w:color w:val="002060"/>
                <w:sz w:val="28"/>
                <w:szCs w:val="28"/>
                <w:lang w:val="kk-KZ"/>
              </w:rPr>
            </w:pPr>
            <w:r w:rsidRPr="003C7FCB">
              <w:rPr>
                <w:i/>
                <w:color w:val="002060"/>
                <w:sz w:val="28"/>
                <w:szCs w:val="28"/>
                <w:lang w:val="kk-KZ"/>
              </w:rPr>
              <w:t>2</w:t>
            </w:r>
          </w:p>
        </w:tc>
        <w:tc>
          <w:tcPr>
            <w:tcW w:w="2835" w:type="dxa"/>
          </w:tcPr>
          <w:p w:rsidR="00B112BC" w:rsidRPr="003C7FCB" w:rsidRDefault="00B112BC" w:rsidP="00144C11">
            <w:pPr>
              <w:rPr>
                <w:i/>
                <w:color w:val="002060"/>
                <w:sz w:val="28"/>
                <w:szCs w:val="28"/>
                <w:lang w:val="kk-KZ"/>
              </w:rPr>
            </w:pPr>
            <w:r w:rsidRPr="003C7FCB">
              <w:rPr>
                <w:i/>
                <w:color w:val="002060"/>
                <w:sz w:val="28"/>
                <w:szCs w:val="28"/>
                <w:lang w:val="kk-KZ"/>
              </w:rPr>
              <w:t>Сынып жетекшілер байқауы</w:t>
            </w:r>
          </w:p>
        </w:tc>
        <w:tc>
          <w:tcPr>
            <w:tcW w:w="992" w:type="dxa"/>
            <w:vAlign w:val="center"/>
          </w:tcPr>
          <w:p w:rsidR="00B112BC" w:rsidRPr="003C7FCB" w:rsidRDefault="00B112BC" w:rsidP="00144C11">
            <w:pPr>
              <w:jc w:val="center"/>
              <w:rPr>
                <w:i/>
                <w:color w:val="002060"/>
                <w:sz w:val="28"/>
                <w:szCs w:val="28"/>
                <w:lang w:val="kk-KZ"/>
              </w:rPr>
            </w:pPr>
          </w:p>
        </w:tc>
        <w:tc>
          <w:tcPr>
            <w:tcW w:w="851" w:type="dxa"/>
            <w:vAlign w:val="center"/>
          </w:tcPr>
          <w:p w:rsidR="00B112BC" w:rsidRPr="003C7FCB" w:rsidRDefault="00B112BC" w:rsidP="00144C11">
            <w:pPr>
              <w:jc w:val="center"/>
              <w:rPr>
                <w:i/>
                <w:color w:val="002060"/>
                <w:sz w:val="28"/>
                <w:szCs w:val="28"/>
                <w:lang w:val="kk-KZ"/>
              </w:rPr>
            </w:pPr>
          </w:p>
        </w:tc>
        <w:tc>
          <w:tcPr>
            <w:tcW w:w="850" w:type="dxa"/>
            <w:vAlign w:val="center"/>
          </w:tcPr>
          <w:p w:rsidR="00B112BC" w:rsidRPr="003C7FCB" w:rsidRDefault="00B112BC" w:rsidP="00144C11">
            <w:pPr>
              <w:jc w:val="center"/>
              <w:rPr>
                <w:i/>
                <w:color w:val="002060"/>
                <w:sz w:val="28"/>
                <w:szCs w:val="28"/>
                <w:lang w:val="kk-KZ"/>
              </w:rPr>
            </w:pPr>
          </w:p>
        </w:tc>
        <w:tc>
          <w:tcPr>
            <w:tcW w:w="851" w:type="dxa"/>
            <w:vAlign w:val="center"/>
          </w:tcPr>
          <w:p w:rsidR="00B112BC" w:rsidRPr="003C7FCB" w:rsidRDefault="00B112BC" w:rsidP="00144C11">
            <w:pPr>
              <w:jc w:val="center"/>
              <w:rPr>
                <w:i/>
                <w:color w:val="002060"/>
                <w:sz w:val="28"/>
                <w:szCs w:val="28"/>
                <w:lang w:val="kk-KZ"/>
              </w:rPr>
            </w:pPr>
          </w:p>
        </w:tc>
        <w:tc>
          <w:tcPr>
            <w:tcW w:w="850" w:type="dxa"/>
            <w:vAlign w:val="center"/>
          </w:tcPr>
          <w:p w:rsidR="00B112BC" w:rsidRPr="003C7FCB" w:rsidRDefault="00B112BC" w:rsidP="00144C11">
            <w:pPr>
              <w:jc w:val="center"/>
              <w:rPr>
                <w:i/>
                <w:color w:val="002060"/>
                <w:sz w:val="28"/>
                <w:szCs w:val="28"/>
                <w:lang w:val="kk-KZ"/>
              </w:rPr>
            </w:pPr>
          </w:p>
        </w:tc>
        <w:tc>
          <w:tcPr>
            <w:tcW w:w="709" w:type="dxa"/>
            <w:vAlign w:val="center"/>
          </w:tcPr>
          <w:p w:rsidR="00B112BC" w:rsidRPr="003C7FCB" w:rsidRDefault="00B112BC" w:rsidP="00144C11">
            <w:pPr>
              <w:jc w:val="center"/>
              <w:rPr>
                <w:i/>
                <w:color w:val="002060"/>
                <w:sz w:val="28"/>
                <w:szCs w:val="28"/>
                <w:lang w:val="kk-KZ"/>
              </w:rPr>
            </w:pPr>
          </w:p>
        </w:tc>
        <w:tc>
          <w:tcPr>
            <w:tcW w:w="709" w:type="dxa"/>
            <w:vAlign w:val="center"/>
          </w:tcPr>
          <w:p w:rsidR="00B112BC" w:rsidRPr="003C7FCB" w:rsidRDefault="00B112BC" w:rsidP="00144C11">
            <w:pPr>
              <w:jc w:val="center"/>
              <w:rPr>
                <w:i/>
                <w:color w:val="002060"/>
                <w:sz w:val="28"/>
                <w:szCs w:val="28"/>
                <w:lang w:val="kk-KZ"/>
              </w:rPr>
            </w:pPr>
          </w:p>
        </w:tc>
        <w:tc>
          <w:tcPr>
            <w:tcW w:w="709" w:type="dxa"/>
            <w:vAlign w:val="center"/>
          </w:tcPr>
          <w:p w:rsidR="00B112BC" w:rsidRPr="003C7FCB" w:rsidRDefault="00B112BC" w:rsidP="00144C11">
            <w:pPr>
              <w:jc w:val="center"/>
              <w:rPr>
                <w:i/>
                <w:color w:val="002060"/>
                <w:sz w:val="28"/>
                <w:szCs w:val="28"/>
                <w:lang w:val="kk-KZ"/>
              </w:rPr>
            </w:pPr>
          </w:p>
        </w:tc>
        <w:tc>
          <w:tcPr>
            <w:tcW w:w="708" w:type="dxa"/>
            <w:vAlign w:val="center"/>
          </w:tcPr>
          <w:p w:rsidR="00B112BC" w:rsidRPr="003C7FCB" w:rsidRDefault="00B112BC" w:rsidP="00144C11">
            <w:pPr>
              <w:jc w:val="center"/>
              <w:rPr>
                <w:i/>
                <w:color w:val="002060"/>
                <w:sz w:val="28"/>
                <w:szCs w:val="28"/>
                <w:lang w:val="kk-KZ"/>
              </w:rPr>
            </w:pPr>
          </w:p>
        </w:tc>
      </w:tr>
      <w:tr w:rsidR="00144C11" w:rsidRPr="00F54C16" w:rsidTr="00D738D0">
        <w:tc>
          <w:tcPr>
            <w:tcW w:w="817" w:type="dxa"/>
          </w:tcPr>
          <w:p w:rsidR="00B112BC" w:rsidRPr="003C7FCB" w:rsidRDefault="00B112BC" w:rsidP="00144C11">
            <w:pPr>
              <w:jc w:val="center"/>
              <w:rPr>
                <w:i/>
                <w:color w:val="002060"/>
                <w:sz w:val="28"/>
                <w:szCs w:val="28"/>
                <w:lang w:val="kk-KZ"/>
              </w:rPr>
            </w:pPr>
            <w:r w:rsidRPr="003C7FCB">
              <w:rPr>
                <w:i/>
                <w:color w:val="002060"/>
                <w:sz w:val="28"/>
                <w:szCs w:val="28"/>
                <w:lang w:val="kk-KZ"/>
              </w:rPr>
              <w:t>3</w:t>
            </w:r>
          </w:p>
        </w:tc>
        <w:tc>
          <w:tcPr>
            <w:tcW w:w="2835" w:type="dxa"/>
          </w:tcPr>
          <w:p w:rsidR="00B112BC" w:rsidRPr="003C7FCB" w:rsidRDefault="00B112BC" w:rsidP="00144C11">
            <w:pPr>
              <w:rPr>
                <w:i/>
                <w:color w:val="002060"/>
                <w:sz w:val="28"/>
                <w:szCs w:val="28"/>
                <w:lang w:val="kk-KZ"/>
              </w:rPr>
            </w:pPr>
            <w:r w:rsidRPr="003C7FCB">
              <w:rPr>
                <w:i/>
                <w:color w:val="002060"/>
                <w:sz w:val="28"/>
                <w:szCs w:val="28"/>
                <w:lang w:val="kk-KZ"/>
              </w:rPr>
              <w:t>Қазақ тілі пәні бойынша олимпиада</w:t>
            </w:r>
          </w:p>
        </w:tc>
        <w:tc>
          <w:tcPr>
            <w:tcW w:w="992" w:type="dxa"/>
            <w:vAlign w:val="center"/>
          </w:tcPr>
          <w:p w:rsidR="00B112BC" w:rsidRPr="003C7FCB" w:rsidRDefault="00B112BC" w:rsidP="00144C11">
            <w:pPr>
              <w:jc w:val="center"/>
              <w:rPr>
                <w:i/>
                <w:color w:val="002060"/>
                <w:sz w:val="28"/>
                <w:szCs w:val="28"/>
                <w:lang w:val="kk-KZ"/>
              </w:rPr>
            </w:pPr>
          </w:p>
        </w:tc>
        <w:tc>
          <w:tcPr>
            <w:tcW w:w="851" w:type="dxa"/>
            <w:vAlign w:val="center"/>
          </w:tcPr>
          <w:p w:rsidR="00B112BC" w:rsidRPr="003C7FCB" w:rsidRDefault="00B112BC" w:rsidP="00144C11">
            <w:pPr>
              <w:jc w:val="center"/>
              <w:rPr>
                <w:i/>
                <w:color w:val="002060"/>
                <w:sz w:val="28"/>
                <w:szCs w:val="28"/>
                <w:lang w:val="kk-KZ"/>
              </w:rPr>
            </w:pPr>
          </w:p>
        </w:tc>
        <w:tc>
          <w:tcPr>
            <w:tcW w:w="850" w:type="dxa"/>
            <w:vAlign w:val="center"/>
          </w:tcPr>
          <w:p w:rsidR="00B112BC" w:rsidRPr="003C7FCB" w:rsidRDefault="00B112BC" w:rsidP="00144C11">
            <w:pPr>
              <w:jc w:val="center"/>
              <w:rPr>
                <w:i/>
                <w:color w:val="002060"/>
                <w:sz w:val="28"/>
                <w:szCs w:val="28"/>
                <w:lang w:val="kk-KZ"/>
              </w:rPr>
            </w:pPr>
          </w:p>
        </w:tc>
        <w:tc>
          <w:tcPr>
            <w:tcW w:w="851" w:type="dxa"/>
            <w:vAlign w:val="center"/>
          </w:tcPr>
          <w:p w:rsidR="00B112BC" w:rsidRPr="003C7FCB" w:rsidRDefault="00B112BC" w:rsidP="00144C11">
            <w:pPr>
              <w:jc w:val="center"/>
              <w:rPr>
                <w:i/>
                <w:color w:val="002060"/>
                <w:sz w:val="28"/>
                <w:szCs w:val="28"/>
                <w:lang w:val="kk-KZ"/>
              </w:rPr>
            </w:pPr>
          </w:p>
        </w:tc>
        <w:tc>
          <w:tcPr>
            <w:tcW w:w="850" w:type="dxa"/>
            <w:vAlign w:val="center"/>
          </w:tcPr>
          <w:p w:rsidR="00B112BC" w:rsidRPr="003C7FCB" w:rsidRDefault="00B112BC" w:rsidP="00144C11">
            <w:pPr>
              <w:jc w:val="center"/>
              <w:rPr>
                <w:i/>
                <w:color w:val="002060"/>
                <w:sz w:val="28"/>
                <w:szCs w:val="28"/>
                <w:lang w:val="kk-KZ"/>
              </w:rPr>
            </w:pPr>
          </w:p>
        </w:tc>
        <w:tc>
          <w:tcPr>
            <w:tcW w:w="709" w:type="dxa"/>
            <w:vAlign w:val="center"/>
          </w:tcPr>
          <w:p w:rsidR="00B112BC" w:rsidRPr="003C7FCB" w:rsidRDefault="00B112BC" w:rsidP="00144C11">
            <w:pPr>
              <w:jc w:val="center"/>
              <w:rPr>
                <w:i/>
                <w:color w:val="002060"/>
                <w:sz w:val="28"/>
                <w:szCs w:val="28"/>
                <w:lang w:val="kk-KZ"/>
              </w:rPr>
            </w:pPr>
          </w:p>
        </w:tc>
        <w:tc>
          <w:tcPr>
            <w:tcW w:w="709" w:type="dxa"/>
            <w:vAlign w:val="center"/>
          </w:tcPr>
          <w:p w:rsidR="00B112BC" w:rsidRPr="003C7FCB" w:rsidRDefault="00B112BC" w:rsidP="00144C11">
            <w:pPr>
              <w:jc w:val="center"/>
              <w:rPr>
                <w:i/>
                <w:color w:val="002060"/>
                <w:sz w:val="28"/>
                <w:szCs w:val="28"/>
                <w:lang w:val="kk-KZ"/>
              </w:rPr>
            </w:pPr>
          </w:p>
        </w:tc>
        <w:tc>
          <w:tcPr>
            <w:tcW w:w="709" w:type="dxa"/>
            <w:vAlign w:val="center"/>
          </w:tcPr>
          <w:p w:rsidR="00B112BC" w:rsidRPr="003C7FCB" w:rsidRDefault="00B112BC" w:rsidP="00144C11">
            <w:pPr>
              <w:jc w:val="center"/>
              <w:rPr>
                <w:i/>
                <w:color w:val="002060"/>
                <w:sz w:val="28"/>
                <w:szCs w:val="28"/>
                <w:lang w:val="kk-KZ"/>
              </w:rPr>
            </w:pPr>
          </w:p>
        </w:tc>
        <w:tc>
          <w:tcPr>
            <w:tcW w:w="708" w:type="dxa"/>
            <w:vAlign w:val="center"/>
          </w:tcPr>
          <w:p w:rsidR="00B112BC" w:rsidRPr="003C7FCB" w:rsidRDefault="00B112BC" w:rsidP="00144C11">
            <w:pPr>
              <w:jc w:val="center"/>
              <w:rPr>
                <w:i/>
                <w:color w:val="002060"/>
                <w:sz w:val="28"/>
                <w:szCs w:val="28"/>
                <w:lang w:val="kk-KZ"/>
              </w:rPr>
            </w:pPr>
          </w:p>
        </w:tc>
      </w:tr>
      <w:tr w:rsidR="00144C11" w:rsidRPr="00F54C16" w:rsidTr="00D738D0">
        <w:tc>
          <w:tcPr>
            <w:tcW w:w="817" w:type="dxa"/>
          </w:tcPr>
          <w:p w:rsidR="00B112BC" w:rsidRPr="003C7FCB" w:rsidRDefault="00B112BC" w:rsidP="00144C11">
            <w:pPr>
              <w:jc w:val="center"/>
              <w:rPr>
                <w:i/>
                <w:color w:val="002060"/>
                <w:sz w:val="28"/>
                <w:szCs w:val="28"/>
                <w:lang w:val="kk-KZ"/>
              </w:rPr>
            </w:pPr>
            <w:r w:rsidRPr="003C7FCB">
              <w:rPr>
                <w:i/>
                <w:color w:val="002060"/>
                <w:sz w:val="28"/>
                <w:szCs w:val="28"/>
                <w:lang w:val="kk-KZ"/>
              </w:rPr>
              <w:t>4</w:t>
            </w:r>
          </w:p>
        </w:tc>
        <w:tc>
          <w:tcPr>
            <w:tcW w:w="2835" w:type="dxa"/>
          </w:tcPr>
          <w:p w:rsidR="00B112BC" w:rsidRPr="003C7FCB" w:rsidRDefault="00B112BC" w:rsidP="00144C11">
            <w:pPr>
              <w:rPr>
                <w:i/>
                <w:color w:val="002060"/>
                <w:sz w:val="28"/>
                <w:szCs w:val="28"/>
                <w:lang w:val="kk-KZ"/>
              </w:rPr>
            </w:pPr>
            <w:r w:rsidRPr="003C7FCB">
              <w:rPr>
                <w:i/>
                <w:color w:val="002060"/>
                <w:sz w:val="28"/>
                <w:szCs w:val="28"/>
                <w:lang w:val="kk-KZ"/>
              </w:rPr>
              <w:t>Орыс тілі пәні бойынша олимпиада</w:t>
            </w:r>
          </w:p>
        </w:tc>
        <w:tc>
          <w:tcPr>
            <w:tcW w:w="992" w:type="dxa"/>
            <w:vAlign w:val="center"/>
          </w:tcPr>
          <w:p w:rsidR="00B112BC" w:rsidRPr="003C7FCB" w:rsidRDefault="00B112BC" w:rsidP="00144C11">
            <w:pPr>
              <w:jc w:val="center"/>
              <w:rPr>
                <w:i/>
                <w:color w:val="002060"/>
                <w:sz w:val="28"/>
                <w:szCs w:val="28"/>
                <w:lang w:val="kk-KZ"/>
              </w:rPr>
            </w:pPr>
          </w:p>
        </w:tc>
        <w:tc>
          <w:tcPr>
            <w:tcW w:w="851" w:type="dxa"/>
            <w:vAlign w:val="center"/>
          </w:tcPr>
          <w:p w:rsidR="00B112BC" w:rsidRPr="003C7FCB" w:rsidRDefault="00B112BC" w:rsidP="00144C11">
            <w:pPr>
              <w:jc w:val="center"/>
              <w:rPr>
                <w:i/>
                <w:color w:val="002060"/>
                <w:sz w:val="28"/>
                <w:szCs w:val="28"/>
                <w:lang w:val="kk-KZ"/>
              </w:rPr>
            </w:pPr>
          </w:p>
        </w:tc>
        <w:tc>
          <w:tcPr>
            <w:tcW w:w="850" w:type="dxa"/>
            <w:vAlign w:val="center"/>
          </w:tcPr>
          <w:p w:rsidR="00B112BC" w:rsidRPr="003C7FCB" w:rsidRDefault="00B112BC" w:rsidP="00144C11">
            <w:pPr>
              <w:jc w:val="center"/>
              <w:rPr>
                <w:i/>
                <w:color w:val="002060"/>
                <w:sz w:val="28"/>
                <w:szCs w:val="28"/>
                <w:lang w:val="kk-KZ"/>
              </w:rPr>
            </w:pPr>
          </w:p>
        </w:tc>
        <w:tc>
          <w:tcPr>
            <w:tcW w:w="851" w:type="dxa"/>
            <w:vAlign w:val="center"/>
          </w:tcPr>
          <w:p w:rsidR="00B112BC" w:rsidRPr="003C7FCB" w:rsidRDefault="00B112BC" w:rsidP="00144C11">
            <w:pPr>
              <w:jc w:val="center"/>
              <w:rPr>
                <w:i/>
                <w:color w:val="002060"/>
                <w:sz w:val="28"/>
                <w:szCs w:val="28"/>
                <w:lang w:val="kk-KZ"/>
              </w:rPr>
            </w:pPr>
          </w:p>
        </w:tc>
        <w:tc>
          <w:tcPr>
            <w:tcW w:w="850" w:type="dxa"/>
            <w:vAlign w:val="center"/>
          </w:tcPr>
          <w:p w:rsidR="00B112BC" w:rsidRPr="003C7FCB" w:rsidRDefault="00B112BC" w:rsidP="00144C11">
            <w:pPr>
              <w:jc w:val="center"/>
              <w:rPr>
                <w:i/>
                <w:color w:val="002060"/>
                <w:sz w:val="28"/>
                <w:szCs w:val="28"/>
                <w:lang w:val="kk-KZ"/>
              </w:rPr>
            </w:pPr>
          </w:p>
        </w:tc>
        <w:tc>
          <w:tcPr>
            <w:tcW w:w="709" w:type="dxa"/>
            <w:vAlign w:val="center"/>
          </w:tcPr>
          <w:p w:rsidR="00B112BC" w:rsidRPr="003C7FCB" w:rsidRDefault="00B112BC" w:rsidP="00144C11">
            <w:pPr>
              <w:jc w:val="center"/>
              <w:rPr>
                <w:i/>
                <w:color w:val="002060"/>
                <w:sz w:val="28"/>
                <w:szCs w:val="28"/>
                <w:lang w:val="kk-KZ"/>
              </w:rPr>
            </w:pPr>
          </w:p>
        </w:tc>
        <w:tc>
          <w:tcPr>
            <w:tcW w:w="709" w:type="dxa"/>
            <w:vAlign w:val="center"/>
          </w:tcPr>
          <w:p w:rsidR="00B112BC" w:rsidRPr="003C7FCB" w:rsidRDefault="00B112BC" w:rsidP="00144C11">
            <w:pPr>
              <w:jc w:val="center"/>
              <w:rPr>
                <w:i/>
                <w:color w:val="002060"/>
                <w:sz w:val="28"/>
                <w:szCs w:val="28"/>
                <w:lang w:val="kk-KZ"/>
              </w:rPr>
            </w:pPr>
          </w:p>
        </w:tc>
        <w:tc>
          <w:tcPr>
            <w:tcW w:w="709" w:type="dxa"/>
            <w:vAlign w:val="center"/>
          </w:tcPr>
          <w:p w:rsidR="00B112BC" w:rsidRPr="003C7FCB" w:rsidRDefault="00B112BC" w:rsidP="00144C11">
            <w:pPr>
              <w:jc w:val="center"/>
              <w:rPr>
                <w:i/>
                <w:color w:val="002060"/>
                <w:sz w:val="28"/>
                <w:szCs w:val="28"/>
                <w:lang w:val="kk-KZ"/>
              </w:rPr>
            </w:pPr>
          </w:p>
        </w:tc>
        <w:tc>
          <w:tcPr>
            <w:tcW w:w="708" w:type="dxa"/>
            <w:vAlign w:val="center"/>
          </w:tcPr>
          <w:p w:rsidR="00B112BC" w:rsidRPr="003C7FCB" w:rsidRDefault="00B112BC" w:rsidP="00144C11">
            <w:pPr>
              <w:jc w:val="center"/>
              <w:rPr>
                <w:i/>
                <w:color w:val="002060"/>
                <w:sz w:val="28"/>
                <w:szCs w:val="28"/>
                <w:lang w:val="kk-KZ"/>
              </w:rPr>
            </w:pPr>
          </w:p>
        </w:tc>
      </w:tr>
      <w:tr w:rsidR="00144C11" w:rsidRPr="003C7FCB" w:rsidTr="00D738D0">
        <w:tc>
          <w:tcPr>
            <w:tcW w:w="817" w:type="dxa"/>
          </w:tcPr>
          <w:p w:rsidR="00B112BC" w:rsidRPr="003C7FCB" w:rsidRDefault="00B112BC" w:rsidP="00144C11">
            <w:pPr>
              <w:jc w:val="center"/>
              <w:rPr>
                <w:i/>
                <w:color w:val="002060"/>
                <w:sz w:val="28"/>
                <w:szCs w:val="28"/>
                <w:lang w:val="kk-KZ"/>
              </w:rPr>
            </w:pPr>
            <w:r w:rsidRPr="003C7FCB">
              <w:rPr>
                <w:i/>
                <w:color w:val="002060"/>
                <w:sz w:val="28"/>
                <w:szCs w:val="28"/>
                <w:lang w:val="kk-KZ"/>
              </w:rPr>
              <w:t>5</w:t>
            </w:r>
          </w:p>
        </w:tc>
        <w:tc>
          <w:tcPr>
            <w:tcW w:w="2835" w:type="dxa"/>
          </w:tcPr>
          <w:p w:rsidR="00B112BC" w:rsidRPr="003C7FCB" w:rsidRDefault="00B112BC" w:rsidP="00144C11">
            <w:pPr>
              <w:rPr>
                <w:i/>
                <w:color w:val="002060"/>
                <w:sz w:val="28"/>
                <w:szCs w:val="28"/>
                <w:lang w:val="kk-KZ"/>
              </w:rPr>
            </w:pPr>
            <w:r w:rsidRPr="003C7FCB">
              <w:rPr>
                <w:i/>
                <w:color w:val="002060"/>
                <w:sz w:val="28"/>
                <w:szCs w:val="28"/>
                <w:lang w:val="kk-KZ"/>
              </w:rPr>
              <w:t>Пән кабинеті байқауы</w:t>
            </w:r>
          </w:p>
        </w:tc>
        <w:tc>
          <w:tcPr>
            <w:tcW w:w="992" w:type="dxa"/>
            <w:vAlign w:val="center"/>
          </w:tcPr>
          <w:p w:rsidR="00B112BC" w:rsidRPr="003C7FCB" w:rsidRDefault="00B112BC" w:rsidP="00144C11">
            <w:pPr>
              <w:jc w:val="center"/>
              <w:rPr>
                <w:i/>
                <w:color w:val="002060"/>
                <w:sz w:val="28"/>
                <w:szCs w:val="28"/>
                <w:lang w:val="kk-KZ"/>
              </w:rPr>
            </w:pPr>
          </w:p>
          <w:p w:rsidR="006B6682" w:rsidRPr="003C7FCB" w:rsidRDefault="006B6682" w:rsidP="00144C11">
            <w:pPr>
              <w:jc w:val="center"/>
              <w:rPr>
                <w:i/>
                <w:color w:val="002060"/>
                <w:sz w:val="28"/>
                <w:szCs w:val="28"/>
                <w:lang w:val="kk-KZ"/>
              </w:rPr>
            </w:pPr>
          </w:p>
        </w:tc>
        <w:tc>
          <w:tcPr>
            <w:tcW w:w="851" w:type="dxa"/>
            <w:vAlign w:val="center"/>
          </w:tcPr>
          <w:p w:rsidR="00B112BC" w:rsidRPr="003C7FCB" w:rsidRDefault="00F21AAA" w:rsidP="00144C11">
            <w:pPr>
              <w:jc w:val="center"/>
              <w:rPr>
                <w:i/>
                <w:color w:val="002060"/>
                <w:sz w:val="28"/>
                <w:szCs w:val="28"/>
                <w:lang w:val="kk-KZ"/>
              </w:rPr>
            </w:pPr>
            <w:r w:rsidRPr="003C7FCB">
              <w:rPr>
                <w:i/>
                <w:color w:val="002060"/>
                <w:sz w:val="28"/>
                <w:szCs w:val="28"/>
                <w:lang w:val="kk-KZ"/>
              </w:rPr>
              <w:t>2</w:t>
            </w:r>
          </w:p>
        </w:tc>
        <w:tc>
          <w:tcPr>
            <w:tcW w:w="850" w:type="dxa"/>
            <w:vAlign w:val="center"/>
          </w:tcPr>
          <w:p w:rsidR="00B112BC" w:rsidRPr="003C7FCB" w:rsidRDefault="00B112BC" w:rsidP="00144C11">
            <w:pPr>
              <w:jc w:val="center"/>
              <w:rPr>
                <w:i/>
                <w:color w:val="002060"/>
                <w:sz w:val="28"/>
                <w:szCs w:val="28"/>
                <w:lang w:val="kk-KZ"/>
              </w:rPr>
            </w:pPr>
          </w:p>
        </w:tc>
        <w:tc>
          <w:tcPr>
            <w:tcW w:w="851" w:type="dxa"/>
            <w:vAlign w:val="center"/>
          </w:tcPr>
          <w:p w:rsidR="00B112BC" w:rsidRPr="003C7FCB" w:rsidRDefault="00B112BC" w:rsidP="00144C11">
            <w:pPr>
              <w:jc w:val="center"/>
              <w:rPr>
                <w:i/>
                <w:color w:val="002060"/>
                <w:sz w:val="28"/>
                <w:szCs w:val="28"/>
                <w:lang w:val="kk-KZ"/>
              </w:rPr>
            </w:pPr>
          </w:p>
        </w:tc>
        <w:tc>
          <w:tcPr>
            <w:tcW w:w="850" w:type="dxa"/>
            <w:vAlign w:val="center"/>
          </w:tcPr>
          <w:p w:rsidR="00B112BC" w:rsidRPr="003C7FCB" w:rsidRDefault="00B112BC" w:rsidP="00144C11">
            <w:pPr>
              <w:jc w:val="center"/>
              <w:rPr>
                <w:i/>
                <w:color w:val="002060"/>
                <w:sz w:val="28"/>
                <w:szCs w:val="28"/>
                <w:lang w:val="kk-KZ"/>
              </w:rPr>
            </w:pPr>
          </w:p>
        </w:tc>
        <w:tc>
          <w:tcPr>
            <w:tcW w:w="709" w:type="dxa"/>
            <w:vAlign w:val="center"/>
          </w:tcPr>
          <w:p w:rsidR="00B112BC" w:rsidRPr="003C7FCB" w:rsidRDefault="00B112BC" w:rsidP="00144C11">
            <w:pPr>
              <w:jc w:val="center"/>
              <w:rPr>
                <w:i/>
                <w:color w:val="002060"/>
                <w:sz w:val="28"/>
                <w:szCs w:val="28"/>
                <w:lang w:val="kk-KZ"/>
              </w:rPr>
            </w:pPr>
          </w:p>
        </w:tc>
        <w:tc>
          <w:tcPr>
            <w:tcW w:w="709" w:type="dxa"/>
            <w:vAlign w:val="center"/>
          </w:tcPr>
          <w:p w:rsidR="00B112BC" w:rsidRPr="003C7FCB" w:rsidRDefault="00B112BC" w:rsidP="00144C11">
            <w:pPr>
              <w:jc w:val="center"/>
              <w:rPr>
                <w:i/>
                <w:color w:val="002060"/>
                <w:sz w:val="28"/>
                <w:szCs w:val="28"/>
                <w:lang w:val="kk-KZ"/>
              </w:rPr>
            </w:pPr>
          </w:p>
        </w:tc>
        <w:tc>
          <w:tcPr>
            <w:tcW w:w="709" w:type="dxa"/>
            <w:vAlign w:val="center"/>
          </w:tcPr>
          <w:p w:rsidR="00B112BC" w:rsidRPr="003C7FCB" w:rsidRDefault="00B112BC" w:rsidP="00144C11">
            <w:pPr>
              <w:jc w:val="center"/>
              <w:rPr>
                <w:i/>
                <w:color w:val="002060"/>
                <w:sz w:val="28"/>
                <w:szCs w:val="28"/>
                <w:lang w:val="kk-KZ"/>
              </w:rPr>
            </w:pPr>
          </w:p>
        </w:tc>
        <w:tc>
          <w:tcPr>
            <w:tcW w:w="708" w:type="dxa"/>
            <w:vAlign w:val="center"/>
          </w:tcPr>
          <w:p w:rsidR="00B112BC" w:rsidRPr="003C7FCB" w:rsidRDefault="00B112BC" w:rsidP="00144C11">
            <w:pPr>
              <w:jc w:val="center"/>
              <w:rPr>
                <w:i/>
                <w:color w:val="002060"/>
                <w:sz w:val="28"/>
                <w:szCs w:val="28"/>
                <w:lang w:val="kk-KZ"/>
              </w:rPr>
            </w:pPr>
          </w:p>
        </w:tc>
      </w:tr>
      <w:tr w:rsidR="00144C11" w:rsidRPr="003C7FCB" w:rsidTr="00D738D0">
        <w:tc>
          <w:tcPr>
            <w:tcW w:w="817" w:type="dxa"/>
          </w:tcPr>
          <w:p w:rsidR="00B112BC" w:rsidRPr="003C7FCB" w:rsidRDefault="00B112BC" w:rsidP="00144C11">
            <w:pPr>
              <w:jc w:val="center"/>
              <w:rPr>
                <w:i/>
                <w:color w:val="002060"/>
                <w:sz w:val="28"/>
                <w:szCs w:val="28"/>
                <w:lang w:val="kk-KZ"/>
              </w:rPr>
            </w:pPr>
          </w:p>
        </w:tc>
        <w:tc>
          <w:tcPr>
            <w:tcW w:w="2835" w:type="dxa"/>
          </w:tcPr>
          <w:p w:rsidR="00B112BC" w:rsidRPr="003C7FCB" w:rsidRDefault="00B112BC" w:rsidP="00144C11">
            <w:pPr>
              <w:rPr>
                <w:i/>
                <w:color w:val="002060"/>
                <w:sz w:val="28"/>
                <w:szCs w:val="28"/>
                <w:lang w:val="kk-KZ"/>
              </w:rPr>
            </w:pPr>
          </w:p>
        </w:tc>
        <w:tc>
          <w:tcPr>
            <w:tcW w:w="992" w:type="dxa"/>
            <w:vAlign w:val="center"/>
          </w:tcPr>
          <w:p w:rsidR="00B112BC" w:rsidRPr="003C7FCB" w:rsidRDefault="00B112BC" w:rsidP="00144C11">
            <w:pPr>
              <w:jc w:val="center"/>
              <w:rPr>
                <w:i/>
                <w:color w:val="002060"/>
                <w:sz w:val="28"/>
                <w:szCs w:val="28"/>
                <w:lang w:val="kk-KZ"/>
              </w:rPr>
            </w:pPr>
          </w:p>
        </w:tc>
        <w:tc>
          <w:tcPr>
            <w:tcW w:w="851" w:type="dxa"/>
            <w:vAlign w:val="center"/>
          </w:tcPr>
          <w:p w:rsidR="00B112BC" w:rsidRPr="003C7FCB" w:rsidRDefault="00B112BC" w:rsidP="00144C11">
            <w:pPr>
              <w:jc w:val="center"/>
              <w:rPr>
                <w:i/>
                <w:color w:val="002060"/>
                <w:sz w:val="28"/>
                <w:szCs w:val="28"/>
                <w:lang w:val="kk-KZ"/>
              </w:rPr>
            </w:pPr>
          </w:p>
        </w:tc>
        <w:tc>
          <w:tcPr>
            <w:tcW w:w="850" w:type="dxa"/>
            <w:vAlign w:val="center"/>
          </w:tcPr>
          <w:p w:rsidR="00B112BC" w:rsidRPr="003C7FCB" w:rsidRDefault="00B112BC" w:rsidP="00144C11">
            <w:pPr>
              <w:jc w:val="center"/>
              <w:rPr>
                <w:i/>
                <w:color w:val="002060"/>
                <w:sz w:val="28"/>
                <w:szCs w:val="28"/>
                <w:lang w:val="kk-KZ"/>
              </w:rPr>
            </w:pPr>
          </w:p>
        </w:tc>
        <w:tc>
          <w:tcPr>
            <w:tcW w:w="851" w:type="dxa"/>
            <w:vAlign w:val="center"/>
          </w:tcPr>
          <w:p w:rsidR="00B112BC" w:rsidRPr="003C7FCB" w:rsidRDefault="00B112BC" w:rsidP="00144C11">
            <w:pPr>
              <w:jc w:val="center"/>
              <w:rPr>
                <w:i/>
                <w:color w:val="002060"/>
                <w:sz w:val="28"/>
                <w:szCs w:val="28"/>
                <w:lang w:val="kk-KZ"/>
              </w:rPr>
            </w:pPr>
          </w:p>
        </w:tc>
        <w:tc>
          <w:tcPr>
            <w:tcW w:w="850" w:type="dxa"/>
            <w:vAlign w:val="center"/>
          </w:tcPr>
          <w:p w:rsidR="00B112BC" w:rsidRPr="003C7FCB" w:rsidRDefault="00B112BC" w:rsidP="00144C11">
            <w:pPr>
              <w:jc w:val="center"/>
              <w:rPr>
                <w:i/>
                <w:color w:val="002060"/>
                <w:sz w:val="28"/>
                <w:szCs w:val="28"/>
                <w:lang w:val="kk-KZ"/>
              </w:rPr>
            </w:pPr>
          </w:p>
        </w:tc>
        <w:tc>
          <w:tcPr>
            <w:tcW w:w="709" w:type="dxa"/>
            <w:vAlign w:val="center"/>
          </w:tcPr>
          <w:p w:rsidR="00B112BC" w:rsidRPr="003C7FCB" w:rsidRDefault="00B112BC" w:rsidP="00144C11">
            <w:pPr>
              <w:jc w:val="center"/>
              <w:rPr>
                <w:i/>
                <w:color w:val="002060"/>
                <w:sz w:val="28"/>
                <w:szCs w:val="28"/>
                <w:lang w:val="kk-KZ"/>
              </w:rPr>
            </w:pPr>
          </w:p>
        </w:tc>
        <w:tc>
          <w:tcPr>
            <w:tcW w:w="709" w:type="dxa"/>
            <w:vAlign w:val="center"/>
          </w:tcPr>
          <w:p w:rsidR="00B112BC" w:rsidRPr="003C7FCB" w:rsidRDefault="00B112BC" w:rsidP="00144C11">
            <w:pPr>
              <w:jc w:val="center"/>
              <w:rPr>
                <w:i/>
                <w:color w:val="002060"/>
                <w:sz w:val="28"/>
                <w:szCs w:val="28"/>
                <w:lang w:val="kk-KZ"/>
              </w:rPr>
            </w:pPr>
          </w:p>
        </w:tc>
        <w:tc>
          <w:tcPr>
            <w:tcW w:w="709" w:type="dxa"/>
            <w:vAlign w:val="center"/>
          </w:tcPr>
          <w:p w:rsidR="00B112BC" w:rsidRPr="003C7FCB" w:rsidRDefault="00B112BC" w:rsidP="00144C11">
            <w:pPr>
              <w:jc w:val="center"/>
              <w:rPr>
                <w:i/>
                <w:color w:val="002060"/>
                <w:sz w:val="28"/>
                <w:szCs w:val="28"/>
                <w:lang w:val="kk-KZ"/>
              </w:rPr>
            </w:pPr>
          </w:p>
        </w:tc>
        <w:tc>
          <w:tcPr>
            <w:tcW w:w="708" w:type="dxa"/>
            <w:vAlign w:val="center"/>
          </w:tcPr>
          <w:p w:rsidR="00B112BC" w:rsidRPr="003C7FCB" w:rsidRDefault="00B112BC" w:rsidP="00144C11">
            <w:pPr>
              <w:jc w:val="center"/>
              <w:rPr>
                <w:i/>
                <w:color w:val="002060"/>
                <w:sz w:val="28"/>
                <w:szCs w:val="28"/>
                <w:lang w:val="kk-KZ"/>
              </w:rPr>
            </w:pPr>
          </w:p>
        </w:tc>
      </w:tr>
    </w:tbl>
    <w:p w:rsidR="00B112BC" w:rsidRPr="003C7FCB" w:rsidRDefault="00144C11" w:rsidP="00B112BC">
      <w:pPr>
        <w:rPr>
          <w:b/>
          <w:i/>
          <w:color w:val="002060"/>
          <w:lang w:val="kk-KZ"/>
        </w:rPr>
      </w:pPr>
      <w:r w:rsidRPr="003C7FCB">
        <w:rPr>
          <w:b/>
          <w:i/>
          <w:color w:val="002060"/>
          <w:lang w:val="kk-KZ"/>
        </w:rPr>
        <w:br w:type="textWrapping" w:clear="all"/>
      </w:r>
    </w:p>
    <w:p w:rsidR="00B112BC" w:rsidRPr="003C7FCB" w:rsidRDefault="00B112BC" w:rsidP="00413959">
      <w:pPr>
        <w:jc w:val="center"/>
        <w:outlineLvl w:val="0"/>
        <w:rPr>
          <w:b/>
          <w:i/>
          <w:color w:val="FF0000"/>
          <w:sz w:val="44"/>
          <w:szCs w:val="44"/>
          <w:lang w:val="kk-KZ"/>
        </w:rPr>
      </w:pPr>
      <w:r w:rsidRPr="003C7FCB">
        <w:rPr>
          <w:b/>
          <w:i/>
          <w:color w:val="FF0000"/>
          <w:sz w:val="44"/>
          <w:szCs w:val="44"/>
          <w:lang w:val="kk-KZ"/>
        </w:rPr>
        <w:t>Мұғалімдерді курстан өткізу көрсеткіші</w:t>
      </w:r>
    </w:p>
    <w:p w:rsidR="00B112BC" w:rsidRPr="003C7FCB" w:rsidRDefault="00B112BC" w:rsidP="00B112BC">
      <w:pPr>
        <w:jc w:val="center"/>
        <w:rPr>
          <w:b/>
          <w:i/>
          <w:lang w:val="kk-KZ"/>
        </w:rPr>
      </w:pPr>
    </w:p>
    <w:p w:rsidR="00B112BC" w:rsidRPr="003C7FCB" w:rsidRDefault="00B112BC" w:rsidP="00846009">
      <w:pPr>
        <w:outlineLvl w:val="0"/>
        <w:rPr>
          <w:b/>
          <w:i/>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1"/>
        <w:gridCol w:w="1832"/>
        <w:gridCol w:w="2099"/>
        <w:gridCol w:w="1387"/>
      </w:tblGrid>
      <w:tr w:rsidR="00D738D0" w:rsidRPr="003C7FCB" w:rsidTr="00292108">
        <w:tc>
          <w:tcPr>
            <w:tcW w:w="5131" w:type="dxa"/>
          </w:tcPr>
          <w:p w:rsidR="00D738D0" w:rsidRPr="003C7FCB" w:rsidRDefault="00D738D0" w:rsidP="00740FA3">
            <w:pPr>
              <w:jc w:val="center"/>
              <w:rPr>
                <w:b/>
                <w:i/>
                <w:color w:val="002060"/>
                <w:sz w:val="32"/>
                <w:szCs w:val="32"/>
                <w:lang w:val="kk-KZ"/>
              </w:rPr>
            </w:pPr>
            <w:r w:rsidRPr="003C7FCB">
              <w:rPr>
                <w:b/>
                <w:i/>
                <w:color w:val="002060"/>
                <w:sz w:val="32"/>
                <w:szCs w:val="32"/>
                <w:lang w:val="kk-KZ"/>
              </w:rPr>
              <w:t>Пән аттары</w:t>
            </w:r>
          </w:p>
        </w:tc>
        <w:tc>
          <w:tcPr>
            <w:tcW w:w="1832" w:type="dxa"/>
          </w:tcPr>
          <w:p w:rsidR="00D738D0" w:rsidRPr="003C7FCB" w:rsidRDefault="00D738D0" w:rsidP="006E0544">
            <w:pPr>
              <w:jc w:val="center"/>
              <w:rPr>
                <w:b/>
                <w:i/>
                <w:color w:val="002060"/>
                <w:sz w:val="28"/>
                <w:szCs w:val="28"/>
                <w:lang w:val="kk-KZ"/>
              </w:rPr>
            </w:pPr>
            <w:r>
              <w:rPr>
                <w:b/>
                <w:i/>
                <w:color w:val="002060"/>
                <w:sz w:val="28"/>
                <w:szCs w:val="28"/>
                <w:lang w:val="kk-KZ"/>
              </w:rPr>
              <w:t>2022</w:t>
            </w:r>
          </w:p>
        </w:tc>
        <w:tc>
          <w:tcPr>
            <w:tcW w:w="2099" w:type="dxa"/>
          </w:tcPr>
          <w:p w:rsidR="00D738D0" w:rsidRPr="003C7FCB" w:rsidRDefault="00D738D0" w:rsidP="006E0544">
            <w:pPr>
              <w:jc w:val="center"/>
              <w:rPr>
                <w:b/>
                <w:i/>
                <w:color w:val="002060"/>
                <w:sz w:val="28"/>
                <w:szCs w:val="28"/>
                <w:lang w:val="kk-KZ"/>
              </w:rPr>
            </w:pPr>
            <w:r w:rsidRPr="003C7FCB">
              <w:rPr>
                <w:b/>
                <w:i/>
                <w:color w:val="002060"/>
                <w:sz w:val="28"/>
                <w:szCs w:val="28"/>
                <w:lang w:val="kk-KZ"/>
              </w:rPr>
              <w:t>202</w:t>
            </w:r>
            <w:r>
              <w:rPr>
                <w:b/>
                <w:i/>
                <w:color w:val="002060"/>
                <w:sz w:val="28"/>
                <w:szCs w:val="28"/>
                <w:lang w:val="kk-KZ"/>
              </w:rPr>
              <w:t>3</w:t>
            </w:r>
          </w:p>
        </w:tc>
        <w:tc>
          <w:tcPr>
            <w:tcW w:w="1387" w:type="dxa"/>
          </w:tcPr>
          <w:p w:rsidR="00D738D0" w:rsidRPr="003C7FCB" w:rsidRDefault="00D738D0" w:rsidP="006E0544">
            <w:pPr>
              <w:jc w:val="center"/>
              <w:rPr>
                <w:b/>
                <w:i/>
                <w:color w:val="002060"/>
                <w:sz w:val="28"/>
                <w:szCs w:val="28"/>
                <w:lang w:val="kk-KZ"/>
              </w:rPr>
            </w:pPr>
            <w:r w:rsidRPr="003C7FCB">
              <w:rPr>
                <w:b/>
                <w:i/>
                <w:color w:val="002060"/>
                <w:sz w:val="28"/>
                <w:szCs w:val="28"/>
                <w:lang w:val="kk-KZ"/>
              </w:rPr>
              <w:t>202</w:t>
            </w:r>
            <w:r>
              <w:rPr>
                <w:b/>
                <w:i/>
                <w:color w:val="002060"/>
                <w:sz w:val="28"/>
                <w:szCs w:val="28"/>
                <w:lang w:val="kk-KZ"/>
              </w:rPr>
              <w:t>4</w:t>
            </w:r>
          </w:p>
        </w:tc>
      </w:tr>
      <w:tr w:rsidR="00292108" w:rsidRPr="003C7FCB" w:rsidTr="00292108">
        <w:tc>
          <w:tcPr>
            <w:tcW w:w="5131" w:type="dxa"/>
          </w:tcPr>
          <w:p w:rsidR="00292108" w:rsidRPr="003C7FCB" w:rsidRDefault="00292108" w:rsidP="00740FA3">
            <w:pPr>
              <w:rPr>
                <w:i/>
                <w:color w:val="002060"/>
                <w:sz w:val="32"/>
                <w:szCs w:val="32"/>
                <w:lang w:val="kk-KZ"/>
              </w:rPr>
            </w:pPr>
            <w:r w:rsidRPr="003C7FCB">
              <w:rPr>
                <w:i/>
                <w:color w:val="002060"/>
                <w:sz w:val="32"/>
                <w:szCs w:val="32"/>
                <w:lang w:val="kk-KZ"/>
              </w:rPr>
              <w:t>Математика</w:t>
            </w:r>
          </w:p>
        </w:tc>
        <w:tc>
          <w:tcPr>
            <w:tcW w:w="1832" w:type="dxa"/>
          </w:tcPr>
          <w:p w:rsidR="00292108" w:rsidRPr="003C7FCB" w:rsidRDefault="00F21AAA" w:rsidP="00D11B16">
            <w:pPr>
              <w:jc w:val="center"/>
              <w:rPr>
                <w:i/>
                <w:color w:val="002060"/>
                <w:sz w:val="32"/>
                <w:szCs w:val="32"/>
                <w:lang w:val="kk-KZ"/>
              </w:rPr>
            </w:pPr>
            <w:r w:rsidRPr="003C7FCB">
              <w:rPr>
                <w:i/>
                <w:color w:val="002060"/>
                <w:sz w:val="32"/>
                <w:szCs w:val="32"/>
                <w:lang w:val="kk-KZ"/>
              </w:rPr>
              <w:t>1</w:t>
            </w:r>
          </w:p>
        </w:tc>
        <w:tc>
          <w:tcPr>
            <w:tcW w:w="2099" w:type="dxa"/>
          </w:tcPr>
          <w:p w:rsidR="00292108" w:rsidRPr="003C7FCB" w:rsidRDefault="00292108" w:rsidP="00D11B16">
            <w:pPr>
              <w:jc w:val="center"/>
              <w:rPr>
                <w:i/>
                <w:color w:val="002060"/>
                <w:sz w:val="32"/>
                <w:szCs w:val="32"/>
                <w:lang w:val="kk-KZ"/>
              </w:rPr>
            </w:pPr>
            <w:r w:rsidRPr="003C7FCB">
              <w:rPr>
                <w:i/>
                <w:color w:val="002060"/>
                <w:sz w:val="32"/>
                <w:szCs w:val="32"/>
                <w:lang w:val="kk-KZ"/>
              </w:rPr>
              <w:t>1</w:t>
            </w:r>
          </w:p>
        </w:tc>
        <w:tc>
          <w:tcPr>
            <w:tcW w:w="1387" w:type="dxa"/>
          </w:tcPr>
          <w:p w:rsidR="00292108" w:rsidRPr="003C7FCB" w:rsidRDefault="00292108" w:rsidP="00740FA3">
            <w:pPr>
              <w:jc w:val="center"/>
              <w:rPr>
                <w:i/>
                <w:color w:val="002060"/>
                <w:sz w:val="32"/>
                <w:szCs w:val="32"/>
                <w:lang w:val="kk-KZ"/>
              </w:rPr>
            </w:pPr>
            <w:r w:rsidRPr="003C7FCB">
              <w:rPr>
                <w:i/>
                <w:color w:val="002060"/>
                <w:sz w:val="32"/>
                <w:szCs w:val="32"/>
                <w:lang w:val="kk-KZ"/>
              </w:rPr>
              <w:t>1</w:t>
            </w:r>
          </w:p>
        </w:tc>
      </w:tr>
      <w:tr w:rsidR="00292108" w:rsidRPr="003C7FCB" w:rsidTr="00292108">
        <w:tc>
          <w:tcPr>
            <w:tcW w:w="5131" w:type="dxa"/>
          </w:tcPr>
          <w:p w:rsidR="00292108" w:rsidRPr="003C7FCB" w:rsidRDefault="00292108" w:rsidP="00740FA3">
            <w:pPr>
              <w:rPr>
                <w:i/>
                <w:color w:val="002060"/>
                <w:sz w:val="32"/>
                <w:szCs w:val="32"/>
                <w:lang w:val="kk-KZ"/>
              </w:rPr>
            </w:pPr>
            <w:r w:rsidRPr="003C7FCB">
              <w:rPr>
                <w:i/>
                <w:color w:val="002060"/>
                <w:sz w:val="32"/>
                <w:szCs w:val="32"/>
                <w:lang w:val="kk-KZ"/>
              </w:rPr>
              <w:t xml:space="preserve">Қазақ тілі </w:t>
            </w:r>
          </w:p>
        </w:tc>
        <w:tc>
          <w:tcPr>
            <w:tcW w:w="1832" w:type="dxa"/>
          </w:tcPr>
          <w:p w:rsidR="00292108" w:rsidRPr="003C7FCB" w:rsidRDefault="00292108" w:rsidP="00D11B16">
            <w:pPr>
              <w:jc w:val="center"/>
              <w:rPr>
                <w:i/>
                <w:color w:val="002060"/>
                <w:sz w:val="32"/>
                <w:szCs w:val="32"/>
                <w:lang w:val="kk-KZ"/>
              </w:rPr>
            </w:pPr>
            <w:r w:rsidRPr="003C7FCB">
              <w:rPr>
                <w:i/>
                <w:color w:val="002060"/>
                <w:sz w:val="32"/>
                <w:szCs w:val="32"/>
                <w:lang w:val="kk-KZ"/>
              </w:rPr>
              <w:t>1</w:t>
            </w:r>
          </w:p>
        </w:tc>
        <w:tc>
          <w:tcPr>
            <w:tcW w:w="2099" w:type="dxa"/>
          </w:tcPr>
          <w:p w:rsidR="00292108" w:rsidRPr="003C7FCB" w:rsidRDefault="00292108" w:rsidP="00D11B16">
            <w:pPr>
              <w:jc w:val="center"/>
              <w:rPr>
                <w:i/>
                <w:color w:val="002060"/>
                <w:sz w:val="32"/>
                <w:szCs w:val="32"/>
                <w:lang w:val="kk-KZ"/>
              </w:rPr>
            </w:pPr>
          </w:p>
        </w:tc>
        <w:tc>
          <w:tcPr>
            <w:tcW w:w="1387" w:type="dxa"/>
          </w:tcPr>
          <w:p w:rsidR="00292108" w:rsidRPr="003C7FCB" w:rsidRDefault="00D738D0" w:rsidP="00740FA3">
            <w:pPr>
              <w:jc w:val="center"/>
              <w:rPr>
                <w:i/>
                <w:color w:val="002060"/>
                <w:sz w:val="32"/>
                <w:szCs w:val="32"/>
                <w:lang w:val="kk-KZ"/>
              </w:rPr>
            </w:pPr>
            <w:r>
              <w:rPr>
                <w:i/>
                <w:color w:val="002060"/>
                <w:sz w:val="32"/>
                <w:szCs w:val="32"/>
                <w:lang w:val="kk-KZ"/>
              </w:rPr>
              <w:t>1</w:t>
            </w:r>
          </w:p>
        </w:tc>
      </w:tr>
      <w:tr w:rsidR="00292108" w:rsidRPr="003C7FCB" w:rsidTr="00292108">
        <w:tc>
          <w:tcPr>
            <w:tcW w:w="5131" w:type="dxa"/>
          </w:tcPr>
          <w:p w:rsidR="00292108" w:rsidRPr="003C7FCB" w:rsidRDefault="00292108" w:rsidP="00740FA3">
            <w:pPr>
              <w:rPr>
                <w:i/>
                <w:color w:val="002060"/>
                <w:sz w:val="32"/>
                <w:szCs w:val="32"/>
                <w:lang w:val="kk-KZ"/>
              </w:rPr>
            </w:pPr>
            <w:r w:rsidRPr="003C7FCB">
              <w:rPr>
                <w:i/>
                <w:color w:val="002060"/>
                <w:sz w:val="32"/>
                <w:szCs w:val="32"/>
                <w:lang w:val="kk-KZ"/>
              </w:rPr>
              <w:t>Орыс тілі</w:t>
            </w:r>
          </w:p>
        </w:tc>
        <w:tc>
          <w:tcPr>
            <w:tcW w:w="1832" w:type="dxa"/>
          </w:tcPr>
          <w:p w:rsidR="00292108" w:rsidRPr="003C7FCB" w:rsidRDefault="00D738D0" w:rsidP="00D11B16">
            <w:pPr>
              <w:jc w:val="center"/>
              <w:rPr>
                <w:i/>
                <w:color w:val="002060"/>
                <w:sz w:val="32"/>
                <w:szCs w:val="32"/>
                <w:lang w:val="kk-KZ"/>
              </w:rPr>
            </w:pPr>
            <w:r>
              <w:rPr>
                <w:i/>
                <w:color w:val="002060"/>
                <w:sz w:val="32"/>
                <w:szCs w:val="32"/>
                <w:lang w:val="kk-KZ"/>
              </w:rPr>
              <w:t>1</w:t>
            </w:r>
          </w:p>
        </w:tc>
        <w:tc>
          <w:tcPr>
            <w:tcW w:w="2099" w:type="dxa"/>
          </w:tcPr>
          <w:p w:rsidR="00292108" w:rsidRPr="003C7FCB" w:rsidRDefault="005A2B59" w:rsidP="00D11B16">
            <w:pPr>
              <w:jc w:val="center"/>
              <w:rPr>
                <w:i/>
                <w:color w:val="002060"/>
                <w:sz w:val="32"/>
                <w:szCs w:val="32"/>
                <w:lang w:val="kk-KZ"/>
              </w:rPr>
            </w:pPr>
            <w:r w:rsidRPr="003C7FCB">
              <w:rPr>
                <w:i/>
                <w:color w:val="002060"/>
                <w:sz w:val="32"/>
                <w:szCs w:val="32"/>
                <w:lang w:val="kk-KZ"/>
              </w:rPr>
              <w:t>1</w:t>
            </w:r>
          </w:p>
        </w:tc>
        <w:tc>
          <w:tcPr>
            <w:tcW w:w="1387" w:type="dxa"/>
          </w:tcPr>
          <w:p w:rsidR="00292108" w:rsidRPr="003C7FCB" w:rsidRDefault="00D738D0" w:rsidP="00740FA3">
            <w:pPr>
              <w:jc w:val="center"/>
              <w:rPr>
                <w:i/>
                <w:color w:val="002060"/>
                <w:sz w:val="32"/>
                <w:szCs w:val="32"/>
                <w:lang w:val="kk-KZ"/>
              </w:rPr>
            </w:pPr>
            <w:r>
              <w:rPr>
                <w:i/>
                <w:color w:val="002060"/>
                <w:sz w:val="32"/>
                <w:szCs w:val="32"/>
                <w:lang w:val="kk-KZ"/>
              </w:rPr>
              <w:t>3</w:t>
            </w:r>
          </w:p>
        </w:tc>
      </w:tr>
      <w:tr w:rsidR="00292108" w:rsidRPr="003C7FCB" w:rsidTr="00292108">
        <w:tc>
          <w:tcPr>
            <w:tcW w:w="5131" w:type="dxa"/>
          </w:tcPr>
          <w:p w:rsidR="00292108" w:rsidRPr="003C7FCB" w:rsidRDefault="00292108" w:rsidP="00740FA3">
            <w:pPr>
              <w:rPr>
                <w:i/>
                <w:color w:val="002060"/>
                <w:sz w:val="32"/>
                <w:szCs w:val="32"/>
                <w:lang w:val="kk-KZ"/>
              </w:rPr>
            </w:pPr>
            <w:r w:rsidRPr="003C7FCB">
              <w:rPr>
                <w:i/>
                <w:color w:val="002060"/>
                <w:sz w:val="32"/>
                <w:szCs w:val="32"/>
                <w:lang w:val="kk-KZ"/>
              </w:rPr>
              <w:t>Ағылшын тілі</w:t>
            </w:r>
          </w:p>
        </w:tc>
        <w:tc>
          <w:tcPr>
            <w:tcW w:w="1832" w:type="dxa"/>
          </w:tcPr>
          <w:p w:rsidR="00292108" w:rsidRPr="003C7FCB" w:rsidRDefault="005A2B59" w:rsidP="00D11B16">
            <w:pPr>
              <w:jc w:val="center"/>
              <w:rPr>
                <w:i/>
                <w:color w:val="002060"/>
                <w:sz w:val="32"/>
                <w:szCs w:val="32"/>
                <w:lang w:val="kk-KZ"/>
              </w:rPr>
            </w:pPr>
            <w:r w:rsidRPr="003C7FCB">
              <w:rPr>
                <w:i/>
                <w:color w:val="002060"/>
                <w:sz w:val="32"/>
                <w:szCs w:val="32"/>
                <w:lang w:val="kk-KZ"/>
              </w:rPr>
              <w:t>1</w:t>
            </w:r>
          </w:p>
        </w:tc>
        <w:tc>
          <w:tcPr>
            <w:tcW w:w="2099" w:type="dxa"/>
          </w:tcPr>
          <w:p w:rsidR="00292108" w:rsidRPr="003C7FCB" w:rsidRDefault="00D738D0" w:rsidP="00D11B16">
            <w:pPr>
              <w:jc w:val="center"/>
              <w:rPr>
                <w:i/>
                <w:color w:val="002060"/>
                <w:sz w:val="32"/>
                <w:szCs w:val="32"/>
                <w:lang w:val="kk-KZ"/>
              </w:rPr>
            </w:pPr>
            <w:r>
              <w:rPr>
                <w:i/>
                <w:color w:val="002060"/>
                <w:sz w:val="32"/>
                <w:szCs w:val="32"/>
                <w:lang w:val="kk-KZ"/>
              </w:rPr>
              <w:t>1</w:t>
            </w:r>
          </w:p>
        </w:tc>
        <w:tc>
          <w:tcPr>
            <w:tcW w:w="1387" w:type="dxa"/>
          </w:tcPr>
          <w:p w:rsidR="00292108" w:rsidRPr="003C7FCB" w:rsidRDefault="00D738D0" w:rsidP="00740FA3">
            <w:pPr>
              <w:jc w:val="center"/>
              <w:rPr>
                <w:i/>
                <w:color w:val="002060"/>
                <w:sz w:val="32"/>
                <w:szCs w:val="32"/>
                <w:lang w:val="kk-KZ"/>
              </w:rPr>
            </w:pPr>
            <w:r>
              <w:rPr>
                <w:i/>
                <w:color w:val="002060"/>
                <w:sz w:val="32"/>
                <w:szCs w:val="32"/>
                <w:lang w:val="kk-KZ"/>
              </w:rPr>
              <w:t>3</w:t>
            </w:r>
          </w:p>
        </w:tc>
      </w:tr>
      <w:tr w:rsidR="00292108" w:rsidRPr="003C7FCB" w:rsidTr="00292108">
        <w:tc>
          <w:tcPr>
            <w:tcW w:w="5131" w:type="dxa"/>
          </w:tcPr>
          <w:p w:rsidR="00292108" w:rsidRPr="003C7FCB" w:rsidRDefault="00292108" w:rsidP="00740FA3">
            <w:pPr>
              <w:rPr>
                <w:i/>
                <w:color w:val="002060"/>
                <w:sz w:val="32"/>
                <w:szCs w:val="32"/>
                <w:lang w:val="kk-KZ"/>
              </w:rPr>
            </w:pPr>
            <w:r w:rsidRPr="003C7FCB">
              <w:rPr>
                <w:i/>
                <w:color w:val="002060"/>
                <w:sz w:val="32"/>
                <w:szCs w:val="32"/>
                <w:lang w:val="kk-KZ"/>
              </w:rPr>
              <w:t>География</w:t>
            </w:r>
          </w:p>
        </w:tc>
        <w:tc>
          <w:tcPr>
            <w:tcW w:w="1832" w:type="dxa"/>
          </w:tcPr>
          <w:p w:rsidR="00292108" w:rsidRPr="003C7FCB" w:rsidRDefault="005A2B59" w:rsidP="00D11B16">
            <w:pPr>
              <w:jc w:val="center"/>
              <w:rPr>
                <w:i/>
                <w:color w:val="002060"/>
                <w:sz w:val="32"/>
                <w:szCs w:val="32"/>
                <w:lang w:val="kk-KZ"/>
              </w:rPr>
            </w:pPr>
            <w:r w:rsidRPr="003C7FCB">
              <w:rPr>
                <w:i/>
                <w:color w:val="002060"/>
                <w:sz w:val="32"/>
                <w:szCs w:val="32"/>
                <w:lang w:val="kk-KZ"/>
              </w:rPr>
              <w:t>1</w:t>
            </w:r>
          </w:p>
        </w:tc>
        <w:tc>
          <w:tcPr>
            <w:tcW w:w="2099" w:type="dxa"/>
          </w:tcPr>
          <w:p w:rsidR="00292108" w:rsidRPr="003C7FCB" w:rsidRDefault="00292108" w:rsidP="00D11B16">
            <w:pPr>
              <w:jc w:val="center"/>
              <w:rPr>
                <w:i/>
                <w:color w:val="002060"/>
                <w:sz w:val="32"/>
                <w:szCs w:val="32"/>
                <w:lang w:val="kk-KZ"/>
              </w:rPr>
            </w:pPr>
          </w:p>
        </w:tc>
        <w:tc>
          <w:tcPr>
            <w:tcW w:w="1387" w:type="dxa"/>
          </w:tcPr>
          <w:p w:rsidR="00292108" w:rsidRPr="003C7FCB" w:rsidRDefault="00D738D0" w:rsidP="00740FA3">
            <w:pPr>
              <w:jc w:val="center"/>
              <w:rPr>
                <w:i/>
                <w:color w:val="002060"/>
                <w:sz w:val="32"/>
                <w:szCs w:val="32"/>
                <w:lang w:val="kk-KZ"/>
              </w:rPr>
            </w:pPr>
            <w:r>
              <w:rPr>
                <w:i/>
                <w:color w:val="002060"/>
                <w:sz w:val="32"/>
                <w:szCs w:val="32"/>
                <w:lang w:val="kk-KZ"/>
              </w:rPr>
              <w:t>1</w:t>
            </w:r>
          </w:p>
        </w:tc>
      </w:tr>
      <w:tr w:rsidR="00292108" w:rsidRPr="003C7FCB" w:rsidTr="00292108">
        <w:tc>
          <w:tcPr>
            <w:tcW w:w="5131" w:type="dxa"/>
          </w:tcPr>
          <w:p w:rsidR="00292108" w:rsidRPr="003C7FCB" w:rsidRDefault="00292108" w:rsidP="00740FA3">
            <w:pPr>
              <w:rPr>
                <w:i/>
                <w:color w:val="002060"/>
                <w:sz w:val="32"/>
                <w:szCs w:val="32"/>
                <w:lang w:val="kk-KZ"/>
              </w:rPr>
            </w:pPr>
            <w:r w:rsidRPr="003C7FCB">
              <w:rPr>
                <w:i/>
                <w:color w:val="002060"/>
                <w:sz w:val="32"/>
                <w:szCs w:val="32"/>
                <w:lang w:val="kk-KZ"/>
              </w:rPr>
              <w:t>Тарих</w:t>
            </w:r>
          </w:p>
        </w:tc>
        <w:tc>
          <w:tcPr>
            <w:tcW w:w="1832" w:type="dxa"/>
          </w:tcPr>
          <w:p w:rsidR="00292108" w:rsidRPr="003C7FCB" w:rsidRDefault="00292108" w:rsidP="00D11B16">
            <w:pPr>
              <w:jc w:val="center"/>
              <w:rPr>
                <w:i/>
                <w:color w:val="002060"/>
                <w:sz w:val="32"/>
                <w:szCs w:val="32"/>
                <w:lang w:val="kk-KZ"/>
              </w:rPr>
            </w:pPr>
            <w:r w:rsidRPr="003C7FCB">
              <w:rPr>
                <w:i/>
                <w:color w:val="002060"/>
                <w:sz w:val="32"/>
                <w:szCs w:val="32"/>
                <w:lang w:val="kk-KZ"/>
              </w:rPr>
              <w:t>1</w:t>
            </w:r>
          </w:p>
        </w:tc>
        <w:tc>
          <w:tcPr>
            <w:tcW w:w="2099" w:type="dxa"/>
          </w:tcPr>
          <w:p w:rsidR="00292108" w:rsidRPr="003C7FCB" w:rsidRDefault="00292108" w:rsidP="00D11B16">
            <w:pPr>
              <w:jc w:val="center"/>
              <w:rPr>
                <w:i/>
                <w:color w:val="002060"/>
                <w:sz w:val="32"/>
                <w:szCs w:val="32"/>
                <w:lang w:val="kk-KZ"/>
              </w:rPr>
            </w:pPr>
          </w:p>
        </w:tc>
        <w:tc>
          <w:tcPr>
            <w:tcW w:w="1387" w:type="dxa"/>
          </w:tcPr>
          <w:p w:rsidR="00292108" w:rsidRPr="003C7FCB" w:rsidRDefault="00D738D0" w:rsidP="00740FA3">
            <w:pPr>
              <w:jc w:val="center"/>
              <w:rPr>
                <w:i/>
                <w:color w:val="002060"/>
                <w:sz w:val="32"/>
                <w:szCs w:val="32"/>
                <w:lang w:val="kk-KZ"/>
              </w:rPr>
            </w:pPr>
            <w:r>
              <w:rPr>
                <w:i/>
                <w:color w:val="002060"/>
                <w:sz w:val="32"/>
                <w:szCs w:val="32"/>
                <w:lang w:val="kk-KZ"/>
              </w:rPr>
              <w:t>2</w:t>
            </w:r>
          </w:p>
        </w:tc>
      </w:tr>
    </w:tbl>
    <w:p w:rsidR="00846009" w:rsidRPr="003C7FCB" w:rsidRDefault="00846009" w:rsidP="00846009">
      <w:pPr>
        <w:rPr>
          <w:b/>
          <w:i/>
          <w:color w:val="002060"/>
          <w:sz w:val="32"/>
          <w:szCs w:val="32"/>
          <w:lang w:val="kk-KZ"/>
        </w:rPr>
      </w:pPr>
    </w:p>
    <w:p w:rsidR="00846009" w:rsidRPr="003C7FCB" w:rsidRDefault="00846009" w:rsidP="00846009">
      <w:pPr>
        <w:jc w:val="center"/>
        <w:rPr>
          <w:b/>
          <w:i/>
          <w:lang w:val="kk-KZ"/>
        </w:rPr>
      </w:pPr>
    </w:p>
    <w:p w:rsidR="00B112BC" w:rsidRPr="003C7FCB" w:rsidRDefault="00B112BC" w:rsidP="00846009">
      <w:pPr>
        <w:rPr>
          <w:b/>
          <w:i/>
          <w:color w:val="FF0000"/>
          <w:sz w:val="52"/>
          <w:szCs w:val="52"/>
          <w:lang w:val="kk-KZ"/>
        </w:rPr>
      </w:pPr>
    </w:p>
    <w:p w:rsidR="00B112BC" w:rsidRPr="003C7FCB" w:rsidRDefault="00B112BC" w:rsidP="00B112BC">
      <w:pPr>
        <w:rPr>
          <w:b/>
          <w:i/>
          <w:color w:val="002060"/>
          <w:sz w:val="32"/>
          <w:szCs w:val="32"/>
          <w:lang w:val="kk-KZ"/>
        </w:rPr>
      </w:pPr>
    </w:p>
    <w:p w:rsidR="00413959" w:rsidRPr="003C7FCB" w:rsidRDefault="00413959" w:rsidP="00B112BC">
      <w:pPr>
        <w:jc w:val="center"/>
        <w:outlineLvl w:val="0"/>
        <w:rPr>
          <w:b/>
          <w:i/>
          <w:color w:val="FF0000"/>
          <w:sz w:val="40"/>
          <w:szCs w:val="40"/>
          <w:lang w:val="kk-KZ"/>
        </w:rPr>
      </w:pPr>
    </w:p>
    <w:p w:rsidR="00413959" w:rsidRPr="003C7FCB" w:rsidRDefault="00413959" w:rsidP="00B112BC">
      <w:pPr>
        <w:jc w:val="center"/>
        <w:outlineLvl w:val="0"/>
        <w:rPr>
          <w:b/>
          <w:i/>
          <w:color w:val="FF0000"/>
          <w:sz w:val="40"/>
          <w:szCs w:val="40"/>
          <w:lang w:val="kk-KZ"/>
        </w:rPr>
      </w:pPr>
    </w:p>
    <w:p w:rsidR="00413959" w:rsidRPr="003C7FCB" w:rsidRDefault="00413959" w:rsidP="00B112BC">
      <w:pPr>
        <w:jc w:val="center"/>
        <w:outlineLvl w:val="0"/>
        <w:rPr>
          <w:b/>
          <w:i/>
          <w:color w:val="FF0000"/>
          <w:sz w:val="40"/>
          <w:szCs w:val="40"/>
          <w:lang w:val="kk-KZ"/>
        </w:rPr>
      </w:pPr>
    </w:p>
    <w:p w:rsidR="00413959" w:rsidRPr="003C7FCB" w:rsidRDefault="00413959" w:rsidP="00B112BC">
      <w:pPr>
        <w:jc w:val="center"/>
        <w:outlineLvl w:val="0"/>
        <w:rPr>
          <w:b/>
          <w:i/>
          <w:color w:val="FF0000"/>
          <w:sz w:val="40"/>
          <w:szCs w:val="40"/>
          <w:lang w:val="kk-KZ"/>
        </w:rPr>
      </w:pPr>
    </w:p>
    <w:p w:rsidR="00B112BC" w:rsidRPr="003C7FCB" w:rsidRDefault="00B112BC" w:rsidP="00B112BC">
      <w:pPr>
        <w:jc w:val="center"/>
        <w:outlineLvl w:val="0"/>
        <w:rPr>
          <w:b/>
          <w:i/>
          <w:color w:val="FF0000"/>
          <w:sz w:val="40"/>
          <w:szCs w:val="40"/>
          <w:lang w:val="kk-KZ"/>
        </w:rPr>
      </w:pPr>
      <w:r w:rsidRPr="003C7FCB">
        <w:rPr>
          <w:b/>
          <w:i/>
          <w:color w:val="FF0000"/>
          <w:sz w:val="40"/>
          <w:szCs w:val="40"/>
          <w:lang w:val="kk-KZ"/>
        </w:rPr>
        <w:t>Пән олимпиадаларының көрсеткіші</w:t>
      </w:r>
    </w:p>
    <w:p w:rsidR="00413959" w:rsidRPr="003C7FCB" w:rsidRDefault="00413959" w:rsidP="00B112BC">
      <w:pPr>
        <w:jc w:val="center"/>
        <w:outlineLvl w:val="0"/>
        <w:rPr>
          <w:b/>
          <w:i/>
          <w:color w:val="FF0000"/>
          <w:sz w:val="40"/>
          <w:szCs w:val="40"/>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
        <w:gridCol w:w="2220"/>
        <w:gridCol w:w="858"/>
        <w:gridCol w:w="858"/>
        <w:gridCol w:w="857"/>
        <w:gridCol w:w="857"/>
        <w:gridCol w:w="857"/>
        <w:gridCol w:w="857"/>
        <w:gridCol w:w="857"/>
        <w:gridCol w:w="857"/>
        <w:gridCol w:w="857"/>
      </w:tblGrid>
      <w:tr w:rsidR="00B112BC" w:rsidRPr="003C7FCB" w:rsidTr="00D738D0">
        <w:tc>
          <w:tcPr>
            <w:tcW w:w="514" w:type="dxa"/>
            <w:vMerge w:val="restart"/>
          </w:tcPr>
          <w:p w:rsidR="00B112BC" w:rsidRPr="003C7FCB" w:rsidRDefault="00B112BC" w:rsidP="00F56783">
            <w:pPr>
              <w:jc w:val="center"/>
              <w:rPr>
                <w:b/>
                <w:i/>
                <w:color w:val="002060"/>
                <w:sz w:val="32"/>
                <w:szCs w:val="32"/>
                <w:lang w:val="kk-KZ"/>
              </w:rPr>
            </w:pPr>
            <w:r w:rsidRPr="003C7FCB">
              <w:rPr>
                <w:b/>
                <w:i/>
                <w:color w:val="002060"/>
                <w:sz w:val="32"/>
                <w:szCs w:val="32"/>
                <w:lang w:val="kk-KZ"/>
              </w:rPr>
              <w:t>№</w:t>
            </w:r>
          </w:p>
        </w:tc>
        <w:tc>
          <w:tcPr>
            <w:tcW w:w="2220" w:type="dxa"/>
            <w:vMerge w:val="restart"/>
          </w:tcPr>
          <w:p w:rsidR="00B112BC" w:rsidRPr="003C7FCB" w:rsidRDefault="00B112BC" w:rsidP="00F56783">
            <w:pPr>
              <w:jc w:val="center"/>
              <w:rPr>
                <w:b/>
                <w:i/>
                <w:color w:val="002060"/>
                <w:sz w:val="32"/>
                <w:szCs w:val="32"/>
                <w:lang w:val="kk-KZ"/>
              </w:rPr>
            </w:pPr>
            <w:r w:rsidRPr="003C7FCB">
              <w:rPr>
                <w:b/>
                <w:i/>
                <w:color w:val="002060"/>
                <w:sz w:val="32"/>
                <w:szCs w:val="32"/>
                <w:lang w:val="kk-KZ"/>
              </w:rPr>
              <w:t xml:space="preserve">Пәні </w:t>
            </w:r>
          </w:p>
        </w:tc>
        <w:tc>
          <w:tcPr>
            <w:tcW w:w="7715" w:type="dxa"/>
            <w:gridSpan w:val="9"/>
          </w:tcPr>
          <w:p w:rsidR="00B112BC" w:rsidRPr="003C7FCB" w:rsidRDefault="00B112BC" w:rsidP="00F56783">
            <w:pPr>
              <w:jc w:val="center"/>
              <w:rPr>
                <w:b/>
                <w:i/>
                <w:color w:val="002060"/>
                <w:sz w:val="32"/>
                <w:szCs w:val="32"/>
                <w:lang w:val="kk-KZ"/>
              </w:rPr>
            </w:pPr>
            <w:r w:rsidRPr="003C7FCB">
              <w:rPr>
                <w:b/>
                <w:i/>
                <w:color w:val="002060"/>
                <w:sz w:val="32"/>
                <w:szCs w:val="32"/>
                <w:lang w:val="kk-KZ"/>
              </w:rPr>
              <w:t>Оқушының саны</w:t>
            </w:r>
          </w:p>
        </w:tc>
      </w:tr>
      <w:tr w:rsidR="00B112BC" w:rsidRPr="003C7FCB" w:rsidTr="00D738D0">
        <w:tc>
          <w:tcPr>
            <w:tcW w:w="514" w:type="dxa"/>
            <w:vMerge/>
          </w:tcPr>
          <w:p w:rsidR="00B112BC" w:rsidRPr="003C7FCB" w:rsidRDefault="00B112BC" w:rsidP="00F56783">
            <w:pPr>
              <w:jc w:val="center"/>
              <w:rPr>
                <w:b/>
                <w:i/>
                <w:color w:val="002060"/>
                <w:sz w:val="32"/>
                <w:szCs w:val="32"/>
                <w:lang w:val="kk-KZ"/>
              </w:rPr>
            </w:pPr>
          </w:p>
        </w:tc>
        <w:tc>
          <w:tcPr>
            <w:tcW w:w="2220" w:type="dxa"/>
            <w:vMerge/>
          </w:tcPr>
          <w:p w:rsidR="00B112BC" w:rsidRPr="003C7FCB" w:rsidRDefault="00B112BC" w:rsidP="00F56783">
            <w:pPr>
              <w:jc w:val="center"/>
              <w:rPr>
                <w:b/>
                <w:i/>
                <w:color w:val="002060"/>
                <w:sz w:val="32"/>
                <w:szCs w:val="32"/>
                <w:lang w:val="kk-KZ"/>
              </w:rPr>
            </w:pPr>
          </w:p>
        </w:tc>
        <w:tc>
          <w:tcPr>
            <w:tcW w:w="2573" w:type="dxa"/>
            <w:gridSpan w:val="3"/>
          </w:tcPr>
          <w:p w:rsidR="00B112BC" w:rsidRPr="003C7FCB" w:rsidRDefault="00B112BC" w:rsidP="00F56783">
            <w:pPr>
              <w:jc w:val="center"/>
              <w:rPr>
                <w:b/>
                <w:i/>
                <w:color w:val="002060"/>
                <w:sz w:val="32"/>
                <w:szCs w:val="32"/>
                <w:lang w:val="kk-KZ"/>
              </w:rPr>
            </w:pPr>
            <w:r w:rsidRPr="003C7FCB">
              <w:rPr>
                <w:b/>
                <w:i/>
                <w:color w:val="002060"/>
                <w:sz w:val="32"/>
                <w:szCs w:val="32"/>
                <w:lang w:val="kk-KZ"/>
              </w:rPr>
              <w:t>Ауданда</w:t>
            </w:r>
          </w:p>
        </w:tc>
        <w:tc>
          <w:tcPr>
            <w:tcW w:w="2571" w:type="dxa"/>
            <w:gridSpan w:val="3"/>
          </w:tcPr>
          <w:p w:rsidR="00B112BC" w:rsidRPr="003C7FCB" w:rsidRDefault="00B112BC" w:rsidP="00F56783">
            <w:pPr>
              <w:jc w:val="center"/>
              <w:rPr>
                <w:b/>
                <w:i/>
                <w:color w:val="002060"/>
                <w:sz w:val="32"/>
                <w:szCs w:val="32"/>
                <w:lang w:val="kk-KZ"/>
              </w:rPr>
            </w:pPr>
            <w:r w:rsidRPr="003C7FCB">
              <w:rPr>
                <w:b/>
                <w:i/>
                <w:color w:val="002060"/>
                <w:sz w:val="32"/>
                <w:szCs w:val="32"/>
                <w:lang w:val="kk-KZ"/>
              </w:rPr>
              <w:t>Облыста</w:t>
            </w:r>
          </w:p>
        </w:tc>
        <w:tc>
          <w:tcPr>
            <w:tcW w:w="2571" w:type="dxa"/>
            <w:gridSpan w:val="3"/>
          </w:tcPr>
          <w:p w:rsidR="00B112BC" w:rsidRPr="003C7FCB" w:rsidRDefault="00B112BC" w:rsidP="00F56783">
            <w:pPr>
              <w:jc w:val="center"/>
              <w:rPr>
                <w:b/>
                <w:i/>
                <w:color w:val="002060"/>
                <w:sz w:val="32"/>
                <w:szCs w:val="32"/>
                <w:lang w:val="kk-KZ"/>
              </w:rPr>
            </w:pPr>
            <w:r w:rsidRPr="003C7FCB">
              <w:rPr>
                <w:b/>
                <w:i/>
                <w:color w:val="002060"/>
                <w:sz w:val="32"/>
                <w:szCs w:val="32"/>
                <w:lang w:val="kk-KZ"/>
              </w:rPr>
              <w:t>Республикада</w:t>
            </w:r>
          </w:p>
        </w:tc>
      </w:tr>
      <w:tr w:rsidR="00D738D0" w:rsidRPr="003C7FCB" w:rsidTr="00D738D0">
        <w:tc>
          <w:tcPr>
            <w:tcW w:w="514" w:type="dxa"/>
            <w:vMerge/>
          </w:tcPr>
          <w:p w:rsidR="00D738D0" w:rsidRPr="003C7FCB" w:rsidRDefault="00D738D0" w:rsidP="00F56783">
            <w:pPr>
              <w:jc w:val="center"/>
              <w:rPr>
                <w:b/>
                <w:i/>
                <w:color w:val="002060"/>
                <w:sz w:val="32"/>
                <w:szCs w:val="32"/>
                <w:lang w:val="kk-KZ"/>
              </w:rPr>
            </w:pPr>
          </w:p>
        </w:tc>
        <w:tc>
          <w:tcPr>
            <w:tcW w:w="2220" w:type="dxa"/>
            <w:vMerge/>
          </w:tcPr>
          <w:p w:rsidR="00D738D0" w:rsidRPr="003C7FCB" w:rsidRDefault="00D738D0" w:rsidP="00F56783">
            <w:pPr>
              <w:jc w:val="center"/>
              <w:rPr>
                <w:b/>
                <w:i/>
                <w:color w:val="002060"/>
                <w:sz w:val="32"/>
                <w:szCs w:val="32"/>
                <w:lang w:val="kk-KZ"/>
              </w:rPr>
            </w:pPr>
          </w:p>
        </w:tc>
        <w:tc>
          <w:tcPr>
            <w:tcW w:w="858" w:type="dxa"/>
          </w:tcPr>
          <w:p w:rsidR="00D738D0" w:rsidRPr="003C7FCB" w:rsidRDefault="00D738D0" w:rsidP="006E0544">
            <w:pPr>
              <w:jc w:val="center"/>
              <w:rPr>
                <w:b/>
                <w:i/>
                <w:color w:val="002060"/>
                <w:sz w:val="28"/>
                <w:szCs w:val="28"/>
                <w:lang w:val="kk-KZ"/>
              </w:rPr>
            </w:pPr>
            <w:r>
              <w:rPr>
                <w:b/>
                <w:i/>
                <w:color w:val="002060"/>
                <w:sz w:val="28"/>
                <w:szCs w:val="28"/>
                <w:lang w:val="kk-KZ"/>
              </w:rPr>
              <w:t>2022</w:t>
            </w:r>
          </w:p>
        </w:tc>
        <w:tc>
          <w:tcPr>
            <w:tcW w:w="858" w:type="dxa"/>
          </w:tcPr>
          <w:p w:rsidR="00D738D0" w:rsidRPr="003C7FCB" w:rsidRDefault="00D738D0" w:rsidP="006E0544">
            <w:pPr>
              <w:jc w:val="center"/>
              <w:rPr>
                <w:b/>
                <w:i/>
                <w:color w:val="002060"/>
                <w:sz w:val="28"/>
                <w:szCs w:val="28"/>
                <w:lang w:val="kk-KZ"/>
              </w:rPr>
            </w:pPr>
            <w:r w:rsidRPr="003C7FCB">
              <w:rPr>
                <w:b/>
                <w:i/>
                <w:color w:val="002060"/>
                <w:sz w:val="28"/>
                <w:szCs w:val="28"/>
                <w:lang w:val="kk-KZ"/>
              </w:rPr>
              <w:t>202</w:t>
            </w:r>
            <w:r>
              <w:rPr>
                <w:b/>
                <w:i/>
                <w:color w:val="002060"/>
                <w:sz w:val="28"/>
                <w:szCs w:val="28"/>
                <w:lang w:val="kk-KZ"/>
              </w:rPr>
              <w:t>3</w:t>
            </w:r>
          </w:p>
        </w:tc>
        <w:tc>
          <w:tcPr>
            <w:tcW w:w="857" w:type="dxa"/>
          </w:tcPr>
          <w:p w:rsidR="00D738D0" w:rsidRPr="003C7FCB" w:rsidRDefault="00D738D0" w:rsidP="006E0544">
            <w:pPr>
              <w:jc w:val="center"/>
              <w:rPr>
                <w:b/>
                <w:i/>
                <w:color w:val="002060"/>
                <w:sz w:val="28"/>
                <w:szCs w:val="28"/>
                <w:lang w:val="kk-KZ"/>
              </w:rPr>
            </w:pPr>
            <w:r w:rsidRPr="003C7FCB">
              <w:rPr>
                <w:b/>
                <w:i/>
                <w:color w:val="002060"/>
                <w:sz w:val="28"/>
                <w:szCs w:val="28"/>
                <w:lang w:val="kk-KZ"/>
              </w:rPr>
              <w:t>202</w:t>
            </w:r>
            <w:r>
              <w:rPr>
                <w:b/>
                <w:i/>
                <w:color w:val="002060"/>
                <w:sz w:val="28"/>
                <w:szCs w:val="28"/>
                <w:lang w:val="kk-KZ"/>
              </w:rPr>
              <w:t>4</w:t>
            </w:r>
          </w:p>
        </w:tc>
        <w:tc>
          <w:tcPr>
            <w:tcW w:w="857" w:type="dxa"/>
          </w:tcPr>
          <w:p w:rsidR="00D738D0" w:rsidRPr="003C7FCB" w:rsidRDefault="00D738D0" w:rsidP="006E0544">
            <w:pPr>
              <w:jc w:val="center"/>
              <w:rPr>
                <w:b/>
                <w:i/>
                <w:color w:val="002060"/>
                <w:sz w:val="28"/>
                <w:szCs w:val="28"/>
                <w:lang w:val="kk-KZ"/>
              </w:rPr>
            </w:pPr>
            <w:r>
              <w:rPr>
                <w:b/>
                <w:i/>
                <w:color w:val="002060"/>
                <w:sz w:val="28"/>
                <w:szCs w:val="28"/>
                <w:lang w:val="kk-KZ"/>
              </w:rPr>
              <w:t>2022</w:t>
            </w:r>
          </w:p>
        </w:tc>
        <w:tc>
          <w:tcPr>
            <w:tcW w:w="857" w:type="dxa"/>
          </w:tcPr>
          <w:p w:rsidR="00D738D0" w:rsidRPr="003C7FCB" w:rsidRDefault="00D738D0" w:rsidP="006E0544">
            <w:pPr>
              <w:jc w:val="center"/>
              <w:rPr>
                <w:b/>
                <w:i/>
                <w:color w:val="002060"/>
                <w:sz w:val="28"/>
                <w:szCs w:val="28"/>
                <w:lang w:val="kk-KZ"/>
              </w:rPr>
            </w:pPr>
            <w:r w:rsidRPr="003C7FCB">
              <w:rPr>
                <w:b/>
                <w:i/>
                <w:color w:val="002060"/>
                <w:sz w:val="28"/>
                <w:szCs w:val="28"/>
                <w:lang w:val="kk-KZ"/>
              </w:rPr>
              <w:t>202</w:t>
            </w:r>
            <w:r>
              <w:rPr>
                <w:b/>
                <w:i/>
                <w:color w:val="002060"/>
                <w:sz w:val="28"/>
                <w:szCs w:val="28"/>
                <w:lang w:val="kk-KZ"/>
              </w:rPr>
              <w:t>3</w:t>
            </w:r>
          </w:p>
        </w:tc>
        <w:tc>
          <w:tcPr>
            <w:tcW w:w="857" w:type="dxa"/>
          </w:tcPr>
          <w:p w:rsidR="00D738D0" w:rsidRPr="003C7FCB" w:rsidRDefault="00D738D0" w:rsidP="006E0544">
            <w:pPr>
              <w:jc w:val="center"/>
              <w:rPr>
                <w:b/>
                <w:i/>
                <w:color w:val="002060"/>
                <w:sz w:val="28"/>
                <w:szCs w:val="28"/>
                <w:lang w:val="kk-KZ"/>
              </w:rPr>
            </w:pPr>
            <w:r w:rsidRPr="003C7FCB">
              <w:rPr>
                <w:b/>
                <w:i/>
                <w:color w:val="002060"/>
                <w:sz w:val="28"/>
                <w:szCs w:val="28"/>
                <w:lang w:val="kk-KZ"/>
              </w:rPr>
              <w:t>202</w:t>
            </w:r>
            <w:r>
              <w:rPr>
                <w:b/>
                <w:i/>
                <w:color w:val="002060"/>
                <w:sz w:val="28"/>
                <w:szCs w:val="28"/>
                <w:lang w:val="kk-KZ"/>
              </w:rPr>
              <w:t>4</w:t>
            </w:r>
          </w:p>
        </w:tc>
        <w:tc>
          <w:tcPr>
            <w:tcW w:w="857" w:type="dxa"/>
          </w:tcPr>
          <w:p w:rsidR="00D738D0" w:rsidRPr="003C7FCB" w:rsidRDefault="00D738D0" w:rsidP="006E0544">
            <w:pPr>
              <w:jc w:val="center"/>
              <w:rPr>
                <w:b/>
                <w:i/>
                <w:color w:val="002060"/>
                <w:sz w:val="28"/>
                <w:szCs w:val="28"/>
                <w:lang w:val="kk-KZ"/>
              </w:rPr>
            </w:pPr>
            <w:r>
              <w:rPr>
                <w:b/>
                <w:i/>
                <w:color w:val="002060"/>
                <w:sz w:val="28"/>
                <w:szCs w:val="28"/>
                <w:lang w:val="kk-KZ"/>
              </w:rPr>
              <w:t>2022</w:t>
            </w:r>
          </w:p>
        </w:tc>
        <w:tc>
          <w:tcPr>
            <w:tcW w:w="857" w:type="dxa"/>
          </w:tcPr>
          <w:p w:rsidR="00D738D0" w:rsidRPr="003C7FCB" w:rsidRDefault="00D738D0" w:rsidP="006E0544">
            <w:pPr>
              <w:jc w:val="center"/>
              <w:rPr>
                <w:b/>
                <w:i/>
                <w:color w:val="002060"/>
                <w:sz w:val="28"/>
                <w:szCs w:val="28"/>
                <w:lang w:val="kk-KZ"/>
              </w:rPr>
            </w:pPr>
            <w:r w:rsidRPr="003C7FCB">
              <w:rPr>
                <w:b/>
                <w:i/>
                <w:color w:val="002060"/>
                <w:sz w:val="28"/>
                <w:szCs w:val="28"/>
                <w:lang w:val="kk-KZ"/>
              </w:rPr>
              <w:t>202</w:t>
            </w:r>
            <w:r>
              <w:rPr>
                <w:b/>
                <w:i/>
                <w:color w:val="002060"/>
                <w:sz w:val="28"/>
                <w:szCs w:val="28"/>
                <w:lang w:val="kk-KZ"/>
              </w:rPr>
              <w:t>3</w:t>
            </w:r>
          </w:p>
        </w:tc>
        <w:tc>
          <w:tcPr>
            <w:tcW w:w="857" w:type="dxa"/>
          </w:tcPr>
          <w:p w:rsidR="00D738D0" w:rsidRPr="003C7FCB" w:rsidRDefault="00D738D0" w:rsidP="006E0544">
            <w:pPr>
              <w:jc w:val="center"/>
              <w:rPr>
                <w:b/>
                <w:i/>
                <w:color w:val="002060"/>
                <w:sz w:val="28"/>
                <w:szCs w:val="28"/>
                <w:lang w:val="kk-KZ"/>
              </w:rPr>
            </w:pPr>
            <w:r w:rsidRPr="003C7FCB">
              <w:rPr>
                <w:b/>
                <w:i/>
                <w:color w:val="002060"/>
                <w:sz w:val="28"/>
                <w:szCs w:val="28"/>
                <w:lang w:val="kk-KZ"/>
              </w:rPr>
              <w:t>202</w:t>
            </w:r>
            <w:r>
              <w:rPr>
                <w:b/>
                <w:i/>
                <w:color w:val="002060"/>
                <w:sz w:val="28"/>
                <w:szCs w:val="28"/>
                <w:lang w:val="kk-KZ"/>
              </w:rPr>
              <w:t>4</w:t>
            </w:r>
          </w:p>
        </w:tc>
      </w:tr>
      <w:tr w:rsidR="005A2B59" w:rsidRPr="003C7FCB" w:rsidTr="00D738D0">
        <w:tc>
          <w:tcPr>
            <w:tcW w:w="514" w:type="dxa"/>
          </w:tcPr>
          <w:p w:rsidR="005A2B59" w:rsidRPr="003C7FCB" w:rsidRDefault="005A2B59" w:rsidP="00F56783">
            <w:pPr>
              <w:jc w:val="center"/>
              <w:rPr>
                <w:i/>
                <w:color w:val="002060"/>
                <w:sz w:val="32"/>
                <w:szCs w:val="32"/>
                <w:lang w:val="kk-KZ"/>
              </w:rPr>
            </w:pPr>
            <w:r w:rsidRPr="003C7FCB">
              <w:rPr>
                <w:i/>
                <w:color w:val="002060"/>
                <w:sz w:val="32"/>
                <w:szCs w:val="32"/>
                <w:lang w:val="kk-KZ"/>
              </w:rPr>
              <w:t>1</w:t>
            </w:r>
          </w:p>
        </w:tc>
        <w:tc>
          <w:tcPr>
            <w:tcW w:w="2220" w:type="dxa"/>
          </w:tcPr>
          <w:p w:rsidR="005A2B59" w:rsidRPr="003C7FCB" w:rsidRDefault="005A2B59" w:rsidP="00F56783">
            <w:pPr>
              <w:rPr>
                <w:i/>
                <w:color w:val="002060"/>
                <w:sz w:val="32"/>
                <w:szCs w:val="32"/>
                <w:lang w:val="kk-KZ"/>
              </w:rPr>
            </w:pPr>
            <w:r w:rsidRPr="003C7FCB">
              <w:rPr>
                <w:i/>
                <w:color w:val="002060"/>
                <w:sz w:val="32"/>
                <w:szCs w:val="32"/>
                <w:lang w:val="kk-KZ"/>
              </w:rPr>
              <w:t>Математика</w:t>
            </w:r>
          </w:p>
        </w:tc>
        <w:tc>
          <w:tcPr>
            <w:tcW w:w="858" w:type="dxa"/>
            <w:vAlign w:val="center"/>
          </w:tcPr>
          <w:p w:rsidR="005A2B59" w:rsidRPr="003C7FCB" w:rsidRDefault="005A2B59" w:rsidP="002E753D">
            <w:pPr>
              <w:jc w:val="center"/>
              <w:rPr>
                <w:i/>
                <w:color w:val="002060"/>
                <w:sz w:val="32"/>
                <w:szCs w:val="32"/>
                <w:lang w:val="kk-KZ"/>
              </w:rPr>
            </w:pPr>
            <w:r w:rsidRPr="003C7FCB">
              <w:rPr>
                <w:i/>
                <w:color w:val="002060"/>
                <w:sz w:val="32"/>
                <w:szCs w:val="32"/>
                <w:lang w:val="kk-KZ"/>
              </w:rPr>
              <w:t>1</w:t>
            </w:r>
          </w:p>
        </w:tc>
        <w:tc>
          <w:tcPr>
            <w:tcW w:w="858" w:type="dxa"/>
            <w:vAlign w:val="center"/>
          </w:tcPr>
          <w:p w:rsidR="005A2B59" w:rsidRPr="003C7FCB" w:rsidRDefault="005A2B59" w:rsidP="002E753D">
            <w:pPr>
              <w:jc w:val="center"/>
              <w:rPr>
                <w:i/>
                <w:color w:val="002060"/>
                <w:sz w:val="32"/>
                <w:szCs w:val="32"/>
                <w:lang w:val="kk-KZ"/>
              </w:rPr>
            </w:pPr>
          </w:p>
        </w:tc>
        <w:tc>
          <w:tcPr>
            <w:tcW w:w="857" w:type="dxa"/>
            <w:vAlign w:val="center"/>
          </w:tcPr>
          <w:p w:rsidR="005A2B59" w:rsidRPr="003C7FCB" w:rsidRDefault="005A2B59" w:rsidP="00F56783">
            <w:pPr>
              <w:jc w:val="center"/>
              <w:rPr>
                <w:i/>
                <w:color w:val="002060"/>
                <w:sz w:val="32"/>
                <w:szCs w:val="32"/>
                <w:lang w:val="kk-KZ"/>
              </w:rPr>
            </w:pPr>
          </w:p>
        </w:tc>
        <w:tc>
          <w:tcPr>
            <w:tcW w:w="857" w:type="dxa"/>
            <w:vAlign w:val="center"/>
          </w:tcPr>
          <w:p w:rsidR="005A2B59" w:rsidRPr="003C7FCB" w:rsidRDefault="005A2B59" w:rsidP="00F56783">
            <w:pPr>
              <w:jc w:val="center"/>
              <w:rPr>
                <w:i/>
                <w:color w:val="002060"/>
                <w:sz w:val="32"/>
                <w:szCs w:val="32"/>
                <w:lang w:val="kk-KZ"/>
              </w:rPr>
            </w:pPr>
          </w:p>
        </w:tc>
        <w:tc>
          <w:tcPr>
            <w:tcW w:w="857" w:type="dxa"/>
            <w:vAlign w:val="center"/>
          </w:tcPr>
          <w:p w:rsidR="005A2B59" w:rsidRPr="003C7FCB" w:rsidRDefault="005A2B59" w:rsidP="002E753D">
            <w:pPr>
              <w:jc w:val="center"/>
              <w:rPr>
                <w:i/>
                <w:color w:val="002060"/>
                <w:sz w:val="32"/>
                <w:szCs w:val="32"/>
                <w:lang w:val="kk-KZ"/>
              </w:rPr>
            </w:pPr>
            <w:r w:rsidRPr="003C7FCB">
              <w:rPr>
                <w:i/>
                <w:color w:val="002060"/>
                <w:sz w:val="32"/>
                <w:szCs w:val="32"/>
                <w:lang w:val="kk-KZ"/>
              </w:rPr>
              <w:t>1</w:t>
            </w:r>
          </w:p>
        </w:tc>
        <w:tc>
          <w:tcPr>
            <w:tcW w:w="857" w:type="dxa"/>
            <w:vAlign w:val="center"/>
          </w:tcPr>
          <w:p w:rsidR="005A2B59" w:rsidRPr="003C7FCB" w:rsidRDefault="005A2B59" w:rsidP="00F56783">
            <w:pPr>
              <w:jc w:val="center"/>
              <w:rPr>
                <w:i/>
                <w:color w:val="002060"/>
                <w:sz w:val="32"/>
                <w:szCs w:val="32"/>
                <w:lang w:val="kk-KZ"/>
              </w:rPr>
            </w:pPr>
          </w:p>
        </w:tc>
        <w:tc>
          <w:tcPr>
            <w:tcW w:w="857" w:type="dxa"/>
            <w:vAlign w:val="center"/>
          </w:tcPr>
          <w:p w:rsidR="005A2B59" w:rsidRPr="003C7FCB" w:rsidRDefault="005A2B59" w:rsidP="002E753D">
            <w:pPr>
              <w:jc w:val="center"/>
              <w:rPr>
                <w:i/>
                <w:color w:val="002060"/>
                <w:sz w:val="32"/>
                <w:szCs w:val="32"/>
                <w:lang w:val="kk-KZ"/>
              </w:rPr>
            </w:pPr>
            <w:r w:rsidRPr="003C7FCB">
              <w:rPr>
                <w:i/>
                <w:color w:val="002060"/>
                <w:sz w:val="32"/>
                <w:szCs w:val="32"/>
                <w:lang w:val="kk-KZ"/>
              </w:rPr>
              <w:t>1</w:t>
            </w:r>
          </w:p>
        </w:tc>
        <w:tc>
          <w:tcPr>
            <w:tcW w:w="857" w:type="dxa"/>
            <w:vAlign w:val="center"/>
          </w:tcPr>
          <w:p w:rsidR="005A2B59" w:rsidRPr="003C7FCB" w:rsidRDefault="005A2B59" w:rsidP="00F56783">
            <w:pPr>
              <w:jc w:val="center"/>
              <w:rPr>
                <w:i/>
                <w:color w:val="002060"/>
                <w:sz w:val="32"/>
                <w:szCs w:val="32"/>
                <w:lang w:val="kk-KZ"/>
              </w:rPr>
            </w:pPr>
          </w:p>
        </w:tc>
        <w:tc>
          <w:tcPr>
            <w:tcW w:w="857" w:type="dxa"/>
            <w:vAlign w:val="center"/>
          </w:tcPr>
          <w:p w:rsidR="005A2B59" w:rsidRPr="003C7FCB" w:rsidRDefault="005A2B59" w:rsidP="00F56783">
            <w:pPr>
              <w:jc w:val="center"/>
              <w:rPr>
                <w:i/>
                <w:color w:val="002060"/>
                <w:sz w:val="32"/>
                <w:szCs w:val="32"/>
                <w:lang w:val="kk-KZ"/>
              </w:rPr>
            </w:pPr>
          </w:p>
        </w:tc>
      </w:tr>
      <w:tr w:rsidR="005A2B59" w:rsidRPr="003C7FCB" w:rsidTr="00D738D0">
        <w:tc>
          <w:tcPr>
            <w:tcW w:w="514" w:type="dxa"/>
          </w:tcPr>
          <w:p w:rsidR="005A2B59" w:rsidRPr="003C7FCB" w:rsidRDefault="005A2B59" w:rsidP="00F56783">
            <w:pPr>
              <w:jc w:val="center"/>
              <w:rPr>
                <w:i/>
                <w:color w:val="002060"/>
                <w:sz w:val="32"/>
                <w:szCs w:val="32"/>
                <w:lang w:val="kk-KZ"/>
              </w:rPr>
            </w:pPr>
            <w:r w:rsidRPr="003C7FCB">
              <w:rPr>
                <w:i/>
                <w:color w:val="002060"/>
                <w:sz w:val="32"/>
                <w:szCs w:val="32"/>
                <w:lang w:val="kk-KZ"/>
              </w:rPr>
              <w:t>2</w:t>
            </w:r>
          </w:p>
        </w:tc>
        <w:tc>
          <w:tcPr>
            <w:tcW w:w="2220" w:type="dxa"/>
          </w:tcPr>
          <w:p w:rsidR="005A2B59" w:rsidRPr="003C7FCB" w:rsidRDefault="005A2B59" w:rsidP="00F56783">
            <w:pPr>
              <w:rPr>
                <w:i/>
                <w:color w:val="002060"/>
                <w:sz w:val="32"/>
                <w:szCs w:val="32"/>
                <w:lang w:val="kk-KZ"/>
              </w:rPr>
            </w:pPr>
            <w:r w:rsidRPr="003C7FCB">
              <w:rPr>
                <w:i/>
                <w:color w:val="002060"/>
                <w:sz w:val="32"/>
                <w:szCs w:val="32"/>
                <w:lang w:val="kk-KZ"/>
              </w:rPr>
              <w:t xml:space="preserve">Қазақ тілі </w:t>
            </w:r>
          </w:p>
        </w:tc>
        <w:tc>
          <w:tcPr>
            <w:tcW w:w="858" w:type="dxa"/>
            <w:vAlign w:val="center"/>
          </w:tcPr>
          <w:p w:rsidR="005A2B59" w:rsidRPr="003C7FCB" w:rsidRDefault="005A2B59" w:rsidP="002E753D">
            <w:pPr>
              <w:jc w:val="center"/>
              <w:rPr>
                <w:i/>
                <w:color w:val="002060"/>
                <w:sz w:val="32"/>
                <w:szCs w:val="32"/>
                <w:lang w:val="kk-KZ"/>
              </w:rPr>
            </w:pPr>
            <w:r w:rsidRPr="003C7FCB">
              <w:rPr>
                <w:i/>
                <w:color w:val="002060"/>
                <w:sz w:val="32"/>
                <w:szCs w:val="32"/>
                <w:lang w:val="kk-KZ"/>
              </w:rPr>
              <w:t>1</w:t>
            </w:r>
          </w:p>
        </w:tc>
        <w:tc>
          <w:tcPr>
            <w:tcW w:w="858" w:type="dxa"/>
            <w:vAlign w:val="center"/>
          </w:tcPr>
          <w:p w:rsidR="005A2B59" w:rsidRPr="003C7FCB" w:rsidRDefault="005A2B59" w:rsidP="002E753D">
            <w:pPr>
              <w:jc w:val="center"/>
              <w:rPr>
                <w:i/>
                <w:color w:val="002060"/>
                <w:sz w:val="32"/>
                <w:szCs w:val="32"/>
                <w:lang w:val="kk-KZ"/>
              </w:rPr>
            </w:pPr>
            <w:r w:rsidRPr="003C7FCB">
              <w:rPr>
                <w:i/>
                <w:color w:val="002060"/>
                <w:sz w:val="32"/>
                <w:szCs w:val="32"/>
                <w:lang w:val="kk-KZ"/>
              </w:rPr>
              <w:t>3</w:t>
            </w:r>
          </w:p>
        </w:tc>
        <w:tc>
          <w:tcPr>
            <w:tcW w:w="857" w:type="dxa"/>
            <w:vAlign w:val="center"/>
          </w:tcPr>
          <w:p w:rsidR="005A2B59" w:rsidRPr="003C7FCB" w:rsidRDefault="005A2B59" w:rsidP="00F56783">
            <w:pPr>
              <w:jc w:val="center"/>
              <w:rPr>
                <w:i/>
                <w:color w:val="002060"/>
                <w:sz w:val="32"/>
                <w:szCs w:val="32"/>
                <w:lang w:val="kk-KZ"/>
              </w:rPr>
            </w:pPr>
          </w:p>
        </w:tc>
        <w:tc>
          <w:tcPr>
            <w:tcW w:w="857" w:type="dxa"/>
            <w:vAlign w:val="center"/>
          </w:tcPr>
          <w:p w:rsidR="005A2B59" w:rsidRPr="003C7FCB" w:rsidRDefault="005A2B59" w:rsidP="00F56783">
            <w:pPr>
              <w:jc w:val="center"/>
              <w:rPr>
                <w:i/>
                <w:color w:val="002060"/>
                <w:sz w:val="32"/>
                <w:szCs w:val="32"/>
                <w:lang w:val="kk-KZ"/>
              </w:rPr>
            </w:pPr>
          </w:p>
        </w:tc>
        <w:tc>
          <w:tcPr>
            <w:tcW w:w="857" w:type="dxa"/>
            <w:vAlign w:val="center"/>
          </w:tcPr>
          <w:p w:rsidR="005A2B59" w:rsidRPr="003C7FCB" w:rsidRDefault="005A2B59" w:rsidP="002E753D">
            <w:pPr>
              <w:jc w:val="center"/>
              <w:rPr>
                <w:i/>
                <w:color w:val="002060"/>
                <w:sz w:val="32"/>
                <w:szCs w:val="32"/>
                <w:lang w:val="kk-KZ"/>
              </w:rPr>
            </w:pPr>
            <w:r w:rsidRPr="003C7FCB">
              <w:rPr>
                <w:i/>
                <w:color w:val="002060"/>
                <w:sz w:val="32"/>
                <w:szCs w:val="32"/>
                <w:lang w:val="kk-KZ"/>
              </w:rPr>
              <w:t>1</w:t>
            </w:r>
          </w:p>
        </w:tc>
        <w:tc>
          <w:tcPr>
            <w:tcW w:w="857" w:type="dxa"/>
            <w:vAlign w:val="center"/>
          </w:tcPr>
          <w:p w:rsidR="005A2B59" w:rsidRPr="003C7FCB" w:rsidRDefault="005A2B59" w:rsidP="00F56783">
            <w:pPr>
              <w:jc w:val="center"/>
              <w:rPr>
                <w:i/>
                <w:color w:val="002060"/>
                <w:sz w:val="32"/>
                <w:szCs w:val="32"/>
                <w:lang w:val="kk-KZ"/>
              </w:rPr>
            </w:pPr>
          </w:p>
        </w:tc>
        <w:tc>
          <w:tcPr>
            <w:tcW w:w="857" w:type="dxa"/>
            <w:vAlign w:val="center"/>
          </w:tcPr>
          <w:p w:rsidR="005A2B59" w:rsidRPr="003C7FCB" w:rsidRDefault="005A2B59" w:rsidP="002E753D">
            <w:pPr>
              <w:jc w:val="center"/>
              <w:rPr>
                <w:i/>
                <w:color w:val="002060"/>
                <w:sz w:val="32"/>
                <w:szCs w:val="32"/>
                <w:lang w:val="kk-KZ"/>
              </w:rPr>
            </w:pPr>
          </w:p>
        </w:tc>
        <w:tc>
          <w:tcPr>
            <w:tcW w:w="857" w:type="dxa"/>
            <w:vAlign w:val="center"/>
          </w:tcPr>
          <w:p w:rsidR="005A2B59" w:rsidRPr="003C7FCB" w:rsidRDefault="005A2B59" w:rsidP="00F56783">
            <w:pPr>
              <w:jc w:val="center"/>
              <w:rPr>
                <w:i/>
                <w:color w:val="002060"/>
                <w:sz w:val="32"/>
                <w:szCs w:val="32"/>
                <w:lang w:val="kk-KZ"/>
              </w:rPr>
            </w:pPr>
          </w:p>
        </w:tc>
        <w:tc>
          <w:tcPr>
            <w:tcW w:w="857" w:type="dxa"/>
            <w:vAlign w:val="center"/>
          </w:tcPr>
          <w:p w:rsidR="005A2B59" w:rsidRPr="003C7FCB" w:rsidRDefault="005A2B59" w:rsidP="00F56783">
            <w:pPr>
              <w:jc w:val="center"/>
              <w:rPr>
                <w:i/>
                <w:color w:val="002060"/>
                <w:sz w:val="32"/>
                <w:szCs w:val="32"/>
                <w:lang w:val="kk-KZ"/>
              </w:rPr>
            </w:pPr>
          </w:p>
        </w:tc>
      </w:tr>
      <w:tr w:rsidR="005A2B59" w:rsidRPr="003C7FCB" w:rsidTr="00D738D0">
        <w:tc>
          <w:tcPr>
            <w:tcW w:w="514" w:type="dxa"/>
          </w:tcPr>
          <w:p w:rsidR="005A2B59" w:rsidRPr="003C7FCB" w:rsidRDefault="005A2B59" w:rsidP="00F56783">
            <w:pPr>
              <w:jc w:val="center"/>
              <w:rPr>
                <w:i/>
                <w:color w:val="002060"/>
                <w:sz w:val="32"/>
                <w:szCs w:val="32"/>
                <w:lang w:val="kk-KZ"/>
              </w:rPr>
            </w:pPr>
            <w:r w:rsidRPr="003C7FCB">
              <w:rPr>
                <w:i/>
                <w:color w:val="002060"/>
                <w:sz w:val="32"/>
                <w:szCs w:val="32"/>
                <w:lang w:val="kk-KZ"/>
              </w:rPr>
              <w:t>3</w:t>
            </w:r>
          </w:p>
        </w:tc>
        <w:tc>
          <w:tcPr>
            <w:tcW w:w="2220" w:type="dxa"/>
          </w:tcPr>
          <w:p w:rsidR="005A2B59" w:rsidRPr="003C7FCB" w:rsidRDefault="005A2B59" w:rsidP="00F56783">
            <w:pPr>
              <w:rPr>
                <w:i/>
                <w:color w:val="002060"/>
                <w:sz w:val="32"/>
                <w:szCs w:val="32"/>
                <w:lang w:val="kk-KZ"/>
              </w:rPr>
            </w:pPr>
            <w:r w:rsidRPr="003C7FCB">
              <w:rPr>
                <w:i/>
                <w:color w:val="002060"/>
                <w:sz w:val="32"/>
                <w:szCs w:val="32"/>
                <w:lang w:val="kk-KZ"/>
              </w:rPr>
              <w:t>Орыс тілі</w:t>
            </w:r>
          </w:p>
        </w:tc>
        <w:tc>
          <w:tcPr>
            <w:tcW w:w="858" w:type="dxa"/>
            <w:vAlign w:val="center"/>
          </w:tcPr>
          <w:p w:rsidR="005A2B59" w:rsidRPr="003C7FCB" w:rsidRDefault="005A2B59" w:rsidP="002E753D">
            <w:pPr>
              <w:jc w:val="center"/>
              <w:rPr>
                <w:i/>
                <w:color w:val="002060"/>
                <w:sz w:val="32"/>
                <w:szCs w:val="32"/>
                <w:lang w:val="kk-KZ"/>
              </w:rPr>
            </w:pPr>
            <w:r w:rsidRPr="003C7FCB">
              <w:rPr>
                <w:i/>
                <w:color w:val="002060"/>
                <w:sz w:val="32"/>
                <w:szCs w:val="32"/>
                <w:lang w:val="kk-KZ"/>
              </w:rPr>
              <w:t>1</w:t>
            </w:r>
          </w:p>
        </w:tc>
        <w:tc>
          <w:tcPr>
            <w:tcW w:w="858" w:type="dxa"/>
            <w:vAlign w:val="center"/>
          </w:tcPr>
          <w:p w:rsidR="005A2B59" w:rsidRPr="003C7FCB" w:rsidRDefault="00D738D0" w:rsidP="002E753D">
            <w:pPr>
              <w:jc w:val="center"/>
              <w:rPr>
                <w:i/>
                <w:color w:val="002060"/>
                <w:sz w:val="32"/>
                <w:szCs w:val="32"/>
                <w:lang w:val="kk-KZ"/>
              </w:rPr>
            </w:pPr>
            <w:r>
              <w:rPr>
                <w:i/>
                <w:color w:val="002060"/>
                <w:sz w:val="32"/>
                <w:szCs w:val="32"/>
                <w:lang w:val="kk-KZ"/>
              </w:rPr>
              <w:t>1</w:t>
            </w:r>
          </w:p>
        </w:tc>
        <w:tc>
          <w:tcPr>
            <w:tcW w:w="857" w:type="dxa"/>
            <w:vAlign w:val="center"/>
          </w:tcPr>
          <w:p w:rsidR="005A2B59" w:rsidRPr="003C7FCB" w:rsidRDefault="005A2B59" w:rsidP="00F56783">
            <w:pPr>
              <w:jc w:val="center"/>
              <w:rPr>
                <w:i/>
                <w:color w:val="002060"/>
                <w:sz w:val="32"/>
                <w:szCs w:val="32"/>
                <w:lang w:val="kk-KZ"/>
              </w:rPr>
            </w:pPr>
          </w:p>
        </w:tc>
        <w:tc>
          <w:tcPr>
            <w:tcW w:w="857" w:type="dxa"/>
            <w:vAlign w:val="center"/>
          </w:tcPr>
          <w:p w:rsidR="005A2B59" w:rsidRPr="003C7FCB" w:rsidRDefault="005A2B59" w:rsidP="00F56783">
            <w:pPr>
              <w:jc w:val="center"/>
              <w:rPr>
                <w:i/>
                <w:color w:val="002060"/>
                <w:sz w:val="32"/>
                <w:szCs w:val="32"/>
                <w:lang w:val="kk-KZ"/>
              </w:rPr>
            </w:pPr>
          </w:p>
        </w:tc>
        <w:tc>
          <w:tcPr>
            <w:tcW w:w="857" w:type="dxa"/>
            <w:vAlign w:val="center"/>
          </w:tcPr>
          <w:p w:rsidR="005A2B59" w:rsidRPr="003C7FCB" w:rsidRDefault="005A2B59" w:rsidP="002E753D">
            <w:pPr>
              <w:jc w:val="center"/>
              <w:rPr>
                <w:i/>
                <w:color w:val="002060"/>
                <w:sz w:val="32"/>
                <w:szCs w:val="32"/>
                <w:lang w:val="kk-KZ"/>
              </w:rPr>
            </w:pPr>
          </w:p>
        </w:tc>
        <w:tc>
          <w:tcPr>
            <w:tcW w:w="857" w:type="dxa"/>
            <w:vAlign w:val="center"/>
          </w:tcPr>
          <w:p w:rsidR="005A2B59" w:rsidRPr="003C7FCB" w:rsidRDefault="005A2B59" w:rsidP="00F56783">
            <w:pPr>
              <w:jc w:val="center"/>
              <w:rPr>
                <w:i/>
                <w:color w:val="002060"/>
                <w:sz w:val="32"/>
                <w:szCs w:val="32"/>
                <w:lang w:val="kk-KZ"/>
              </w:rPr>
            </w:pPr>
          </w:p>
        </w:tc>
        <w:tc>
          <w:tcPr>
            <w:tcW w:w="857" w:type="dxa"/>
            <w:vAlign w:val="center"/>
          </w:tcPr>
          <w:p w:rsidR="005A2B59" w:rsidRPr="003C7FCB" w:rsidRDefault="005A2B59" w:rsidP="002E753D">
            <w:pPr>
              <w:jc w:val="center"/>
              <w:rPr>
                <w:i/>
                <w:color w:val="002060"/>
                <w:sz w:val="32"/>
                <w:szCs w:val="32"/>
                <w:lang w:val="kk-KZ"/>
              </w:rPr>
            </w:pPr>
          </w:p>
        </w:tc>
        <w:tc>
          <w:tcPr>
            <w:tcW w:w="857" w:type="dxa"/>
            <w:vAlign w:val="center"/>
          </w:tcPr>
          <w:p w:rsidR="005A2B59" w:rsidRPr="003C7FCB" w:rsidRDefault="005A2B59" w:rsidP="00F56783">
            <w:pPr>
              <w:jc w:val="center"/>
              <w:rPr>
                <w:i/>
                <w:color w:val="002060"/>
                <w:sz w:val="32"/>
                <w:szCs w:val="32"/>
                <w:lang w:val="kk-KZ"/>
              </w:rPr>
            </w:pPr>
          </w:p>
        </w:tc>
        <w:tc>
          <w:tcPr>
            <w:tcW w:w="857" w:type="dxa"/>
            <w:vAlign w:val="center"/>
          </w:tcPr>
          <w:p w:rsidR="005A2B59" w:rsidRPr="003C7FCB" w:rsidRDefault="005A2B59" w:rsidP="00F56783">
            <w:pPr>
              <w:jc w:val="center"/>
              <w:rPr>
                <w:i/>
                <w:color w:val="002060"/>
                <w:sz w:val="32"/>
                <w:szCs w:val="32"/>
                <w:lang w:val="kk-KZ"/>
              </w:rPr>
            </w:pPr>
          </w:p>
        </w:tc>
      </w:tr>
      <w:tr w:rsidR="005A2B59" w:rsidRPr="003C7FCB" w:rsidTr="00D738D0">
        <w:tc>
          <w:tcPr>
            <w:tcW w:w="514" w:type="dxa"/>
          </w:tcPr>
          <w:p w:rsidR="005A2B59" w:rsidRPr="003C7FCB" w:rsidRDefault="005A2B59" w:rsidP="00F56783">
            <w:pPr>
              <w:jc w:val="center"/>
              <w:rPr>
                <w:i/>
                <w:color w:val="002060"/>
                <w:sz w:val="32"/>
                <w:szCs w:val="32"/>
                <w:lang w:val="kk-KZ"/>
              </w:rPr>
            </w:pPr>
            <w:r w:rsidRPr="003C7FCB">
              <w:rPr>
                <w:i/>
                <w:color w:val="002060"/>
                <w:sz w:val="32"/>
                <w:szCs w:val="32"/>
                <w:lang w:val="kk-KZ"/>
              </w:rPr>
              <w:t>4</w:t>
            </w:r>
          </w:p>
        </w:tc>
        <w:tc>
          <w:tcPr>
            <w:tcW w:w="2220" w:type="dxa"/>
          </w:tcPr>
          <w:p w:rsidR="005A2B59" w:rsidRPr="003C7FCB" w:rsidRDefault="005A2B59" w:rsidP="00F56783">
            <w:pPr>
              <w:rPr>
                <w:i/>
                <w:color w:val="002060"/>
                <w:sz w:val="32"/>
                <w:szCs w:val="32"/>
                <w:lang w:val="kk-KZ"/>
              </w:rPr>
            </w:pPr>
            <w:r w:rsidRPr="003C7FCB">
              <w:rPr>
                <w:i/>
                <w:color w:val="002060"/>
                <w:sz w:val="32"/>
                <w:szCs w:val="32"/>
                <w:lang w:val="kk-KZ"/>
              </w:rPr>
              <w:t>Тарих</w:t>
            </w:r>
          </w:p>
        </w:tc>
        <w:tc>
          <w:tcPr>
            <w:tcW w:w="858" w:type="dxa"/>
            <w:vAlign w:val="center"/>
          </w:tcPr>
          <w:p w:rsidR="005A2B59" w:rsidRPr="003C7FCB" w:rsidRDefault="005A2B59" w:rsidP="002E753D">
            <w:pPr>
              <w:jc w:val="center"/>
              <w:rPr>
                <w:i/>
                <w:color w:val="002060"/>
                <w:sz w:val="32"/>
                <w:szCs w:val="32"/>
                <w:lang w:val="kk-KZ"/>
              </w:rPr>
            </w:pPr>
          </w:p>
        </w:tc>
        <w:tc>
          <w:tcPr>
            <w:tcW w:w="858" w:type="dxa"/>
            <w:vAlign w:val="center"/>
          </w:tcPr>
          <w:p w:rsidR="005A2B59" w:rsidRPr="003C7FCB" w:rsidRDefault="005A2B59" w:rsidP="002E753D">
            <w:pPr>
              <w:jc w:val="center"/>
              <w:rPr>
                <w:i/>
                <w:color w:val="002060"/>
                <w:sz w:val="32"/>
                <w:szCs w:val="32"/>
                <w:lang w:val="kk-KZ"/>
              </w:rPr>
            </w:pPr>
          </w:p>
        </w:tc>
        <w:tc>
          <w:tcPr>
            <w:tcW w:w="857" w:type="dxa"/>
            <w:vAlign w:val="center"/>
          </w:tcPr>
          <w:p w:rsidR="005A2B59" w:rsidRPr="003C7FCB" w:rsidRDefault="00D738D0" w:rsidP="00F56783">
            <w:pPr>
              <w:jc w:val="center"/>
              <w:rPr>
                <w:i/>
                <w:color w:val="002060"/>
                <w:sz w:val="32"/>
                <w:szCs w:val="32"/>
                <w:lang w:val="kk-KZ"/>
              </w:rPr>
            </w:pPr>
            <w:r>
              <w:rPr>
                <w:i/>
                <w:color w:val="002060"/>
                <w:sz w:val="32"/>
                <w:szCs w:val="32"/>
                <w:lang w:val="kk-KZ"/>
              </w:rPr>
              <w:t>2</w:t>
            </w:r>
          </w:p>
        </w:tc>
        <w:tc>
          <w:tcPr>
            <w:tcW w:w="857" w:type="dxa"/>
            <w:vAlign w:val="center"/>
          </w:tcPr>
          <w:p w:rsidR="005A2B59" w:rsidRPr="003C7FCB" w:rsidRDefault="005A2B59" w:rsidP="00F56783">
            <w:pPr>
              <w:jc w:val="center"/>
              <w:rPr>
                <w:i/>
                <w:color w:val="002060"/>
                <w:sz w:val="32"/>
                <w:szCs w:val="32"/>
                <w:lang w:val="kk-KZ"/>
              </w:rPr>
            </w:pPr>
          </w:p>
        </w:tc>
        <w:tc>
          <w:tcPr>
            <w:tcW w:w="857" w:type="dxa"/>
            <w:vAlign w:val="center"/>
          </w:tcPr>
          <w:p w:rsidR="005A2B59" w:rsidRPr="003C7FCB" w:rsidRDefault="005A2B59" w:rsidP="002E753D">
            <w:pPr>
              <w:jc w:val="center"/>
              <w:rPr>
                <w:i/>
                <w:color w:val="002060"/>
                <w:sz w:val="32"/>
                <w:szCs w:val="32"/>
                <w:lang w:val="kk-KZ"/>
              </w:rPr>
            </w:pPr>
            <w:r w:rsidRPr="003C7FCB">
              <w:rPr>
                <w:i/>
                <w:color w:val="002060"/>
                <w:sz w:val="32"/>
                <w:szCs w:val="32"/>
                <w:lang w:val="kk-KZ"/>
              </w:rPr>
              <w:t>1</w:t>
            </w:r>
          </w:p>
        </w:tc>
        <w:tc>
          <w:tcPr>
            <w:tcW w:w="857" w:type="dxa"/>
            <w:vAlign w:val="center"/>
          </w:tcPr>
          <w:p w:rsidR="005A2B59" w:rsidRPr="003C7FCB" w:rsidRDefault="005A2B59" w:rsidP="00F56783">
            <w:pPr>
              <w:jc w:val="center"/>
              <w:rPr>
                <w:i/>
                <w:color w:val="002060"/>
                <w:sz w:val="32"/>
                <w:szCs w:val="32"/>
                <w:lang w:val="kk-KZ"/>
              </w:rPr>
            </w:pPr>
          </w:p>
        </w:tc>
        <w:tc>
          <w:tcPr>
            <w:tcW w:w="857" w:type="dxa"/>
            <w:vAlign w:val="center"/>
          </w:tcPr>
          <w:p w:rsidR="005A2B59" w:rsidRPr="003C7FCB" w:rsidRDefault="005A2B59" w:rsidP="00F56783">
            <w:pPr>
              <w:jc w:val="center"/>
              <w:rPr>
                <w:i/>
                <w:color w:val="002060"/>
                <w:sz w:val="32"/>
                <w:szCs w:val="32"/>
                <w:lang w:val="kk-KZ"/>
              </w:rPr>
            </w:pPr>
          </w:p>
        </w:tc>
        <w:tc>
          <w:tcPr>
            <w:tcW w:w="857" w:type="dxa"/>
            <w:vAlign w:val="center"/>
          </w:tcPr>
          <w:p w:rsidR="005A2B59" w:rsidRPr="003C7FCB" w:rsidRDefault="005A2B59" w:rsidP="00F56783">
            <w:pPr>
              <w:jc w:val="center"/>
              <w:rPr>
                <w:i/>
                <w:color w:val="002060"/>
                <w:sz w:val="32"/>
                <w:szCs w:val="32"/>
                <w:lang w:val="kk-KZ"/>
              </w:rPr>
            </w:pPr>
          </w:p>
        </w:tc>
        <w:tc>
          <w:tcPr>
            <w:tcW w:w="857" w:type="dxa"/>
            <w:vAlign w:val="center"/>
          </w:tcPr>
          <w:p w:rsidR="005A2B59" w:rsidRPr="003C7FCB" w:rsidRDefault="005A2B59" w:rsidP="00F56783">
            <w:pPr>
              <w:jc w:val="center"/>
              <w:rPr>
                <w:i/>
                <w:color w:val="002060"/>
                <w:sz w:val="32"/>
                <w:szCs w:val="32"/>
                <w:lang w:val="kk-KZ"/>
              </w:rPr>
            </w:pPr>
          </w:p>
        </w:tc>
      </w:tr>
      <w:tr w:rsidR="005A2B59" w:rsidRPr="003C7FCB" w:rsidTr="00D738D0">
        <w:tc>
          <w:tcPr>
            <w:tcW w:w="514" w:type="dxa"/>
          </w:tcPr>
          <w:p w:rsidR="005A2B59" w:rsidRPr="003C7FCB" w:rsidRDefault="005A2B59" w:rsidP="00F56783">
            <w:pPr>
              <w:jc w:val="center"/>
              <w:rPr>
                <w:i/>
                <w:color w:val="002060"/>
                <w:sz w:val="32"/>
                <w:szCs w:val="32"/>
                <w:lang w:val="kk-KZ"/>
              </w:rPr>
            </w:pPr>
            <w:r w:rsidRPr="003C7FCB">
              <w:rPr>
                <w:i/>
                <w:color w:val="002060"/>
                <w:sz w:val="32"/>
                <w:szCs w:val="32"/>
                <w:lang w:val="kk-KZ"/>
              </w:rPr>
              <w:t>5</w:t>
            </w:r>
          </w:p>
        </w:tc>
        <w:tc>
          <w:tcPr>
            <w:tcW w:w="2220" w:type="dxa"/>
          </w:tcPr>
          <w:p w:rsidR="005A2B59" w:rsidRPr="003C7FCB" w:rsidRDefault="005A2B59" w:rsidP="00F56783">
            <w:pPr>
              <w:rPr>
                <w:i/>
                <w:color w:val="002060"/>
                <w:sz w:val="32"/>
                <w:szCs w:val="32"/>
                <w:lang w:val="kk-KZ"/>
              </w:rPr>
            </w:pPr>
            <w:r w:rsidRPr="003C7FCB">
              <w:rPr>
                <w:i/>
                <w:color w:val="002060"/>
                <w:sz w:val="32"/>
                <w:szCs w:val="32"/>
                <w:lang w:val="kk-KZ"/>
              </w:rPr>
              <w:t xml:space="preserve">География </w:t>
            </w:r>
          </w:p>
        </w:tc>
        <w:tc>
          <w:tcPr>
            <w:tcW w:w="858" w:type="dxa"/>
            <w:vAlign w:val="center"/>
          </w:tcPr>
          <w:p w:rsidR="005A2B59" w:rsidRPr="003C7FCB" w:rsidRDefault="005A2B59" w:rsidP="002E753D">
            <w:pPr>
              <w:jc w:val="center"/>
              <w:rPr>
                <w:i/>
                <w:color w:val="002060"/>
                <w:sz w:val="32"/>
                <w:szCs w:val="32"/>
                <w:lang w:val="kk-KZ"/>
              </w:rPr>
            </w:pPr>
          </w:p>
        </w:tc>
        <w:tc>
          <w:tcPr>
            <w:tcW w:w="858" w:type="dxa"/>
            <w:vAlign w:val="center"/>
          </w:tcPr>
          <w:p w:rsidR="005A2B59" w:rsidRPr="003C7FCB" w:rsidRDefault="005A2B59" w:rsidP="002E753D">
            <w:pPr>
              <w:jc w:val="center"/>
              <w:rPr>
                <w:i/>
                <w:color w:val="002060"/>
                <w:sz w:val="32"/>
                <w:szCs w:val="32"/>
                <w:lang w:val="kk-KZ"/>
              </w:rPr>
            </w:pPr>
          </w:p>
        </w:tc>
        <w:tc>
          <w:tcPr>
            <w:tcW w:w="857" w:type="dxa"/>
            <w:vAlign w:val="center"/>
          </w:tcPr>
          <w:p w:rsidR="005A2B59" w:rsidRPr="003C7FCB" w:rsidRDefault="00D738D0" w:rsidP="00F56783">
            <w:pPr>
              <w:jc w:val="center"/>
              <w:rPr>
                <w:i/>
                <w:color w:val="002060"/>
                <w:sz w:val="32"/>
                <w:szCs w:val="32"/>
                <w:lang w:val="kk-KZ"/>
              </w:rPr>
            </w:pPr>
            <w:r>
              <w:rPr>
                <w:i/>
                <w:color w:val="002060"/>
                <w:sz w:val="32"/>
                <w:szCs w:val="32"/>
                <w:lang w:val="kk-KZ"/>
              </w:rPr>
              <w:t>2</w:t>
            </w:r>
          </w:p>
        </w:tc>
        <w:tc>
          <w:tcPr>
            <w:tcW w:w="857" w:type="dxa"/>
            <w:vAlign w:val="center"/>
          </w:tcPr>
          <w:p w:rsidR="005A2B59" w:rsidRPr="003C7FCB" w:rsidRDefault="005A2B59" w:rsidP="00F56783">
            <w:pPr>
              <w:jc w:val="center"/>
              <w:rPr>
                <w:i/>
                <w:color w:val="002060"/>
                <w:sz w:val="32"/>
                <w:szCs w:val="32"/>
                <w:lang w:val="kk-KZ"/>
              </w:rPr>
            </w:pPr>
          </w:p>
        </w:tc>
        <w:tc>
          <w:tcPr>
            <w:tcW w:w="857" w:type="dxa"/>
            <w:vAlign w:val="center"/>
          </w:tcPr>
          <w:p w:rsidR="005A2B59" w:rsidRPr="003C7FCB" w:rsidRDefault="005A2B59" w:rsidP="00F56783">
            <w:pPr>
              <w:jc w:val="center"/>
              <w:rPr>
                <w:i/>
                <w:color w:val="002060"/>
                <w:sz w:val="32"/>
                <w:szCs w:val="32"/>
                <w:lang w:val="kk-KZ"/>
              </w:rPr>
            </w:pPr>
          </w:p>
        </w:tc>
        <w:tc>
          <w:tcPr>
            <w:tcW w:w="857" w:type="dxa"/>
            <w:vAlign w:val="center"/>
          </w:tcPr>
          <w:p w:rsidR="005A2B59" w:rsidRPr="003C7FCB" w:rsidRDefault="005A2B59" w:rsidP="00F56783">
            <w:pPr>
              <w:jc w:val="center"/>
              <w:rPr>
                <w:i/>
                <w:color w:val="002060"/>
                <w:sz w:val="32"/>
                <w:szCs w:val="32"/>
                <w:lang w:val="kk-KZ"/>
              </w:rPr>
            </w:pPr>
          </w:p>
        </w:tc>
        <w:tc>
          <w:tcPr>
            <w:tcW w:w="857" w:type="dxa"/>
            <w:vAlign w:val="center"/>
          </w:tcPr>
          <w:p w:rsidR="005A2B59" w:rsidRPr="003C7FCB" w:rsidRDefault="005A2B59" w:rsidP="00F56783">
            <w:pPr>
              <w:jc w:val="center"/>
              <w:rPr>
                <w:i/>
                <w:color w:val="002060"/>
                <w:sz w:val="32"/>
                <w:szCs w:val="32"/>
                <w:lang w:val="kk-KZ"/>
              </w:rPr>
            </w:pPr>
          </w:p>
        </w:tc>
        <w:tc>
          <w:tcPr>
            <w:tcW w:w="857" w:type="dxa"/>
            <w:vAlign w:val="center"/>
          </w:tcPr>
          <w:p w:rsidR="005A2B59" w:rsidRPr="003C7FCB" w:rsidRDefault="005A2B59" w:rsidP="00F56783">
            <w:pPr>
              <w:jc w:val="center"/>
              <w:rPr>
                <w:i/>
                <w:color w:val="002060"/>
                <w:sz w:val="32"/>
                <w:szCs w:val="32"/>
                <w:lang w:val="kk-KZ"/>
              </w:rPr>
            </w:pPr>
          </w:p>
        </w:tc>
        <w:tc>
          <w:tcPr>
            <w:tcW w:w="857" w:type="dxa"/>
            <w:vAlign w:val="center"/>
          </w:tcPr>
          <w:p w:rsidR="005A2B59" w:rsidRPr="003C7FCB" w:rsidRDefault="005A2B59" w:rsidP="00F56783">
            <w:pPr>
              <w:jc w:val="center"/>
              <w:rPr>
                <w:i/>
                <w:color w:val="002060"/>
                <w:sz w:val="32"/>
                <w:szCs w:val="32"/>
                <w:lang w:val="kk-KZ"/>
              </w:rPr>
            </w:pPr>
          </w:p>
        </w:tc>
      </w:tr>
      <w:tr w:rsidR="005A2B59" w:rsidRPr="003C7FCB" w:rsidTr="00D738D0">
        <w:tc>
          <w:tcPr>
            <w:tcW w:w="514" w:type="dxa"/>
          </w:tcPr>
          <w:p w:rsidR="005A2B59" w:rsidRPr="003C7FCB" w:rsidRDefault="005A2B59" w:rsidP="00F56783">
            <w:pPr>
              <w:jc w:val="center"/>
              <w:rPr>
                <w:i/>
                <w:color w:val="002060"/>
                <w:sz w:val="32"/>
                <w:szCs w:val="32"/>
                <w:lang w:val="kk-KZ"/>
              </w:rPr>
            </w:pPr>
            <w:r w:rsidRPr="003C7FCB">
              <w:rPr>
                <w:i/>
                <w:color w:val="002060"/>
                <w:sz w:val="32"/>
                <w:szCs w:val="32"/>
                <w:lang w:val="kk-KZ"/>
              </w:rPr>
              <w:t>6</w:t>
            </w:r>
          </w:p>
        </w:tc>
        <w:tc>
          <w:tcPr>
            <w:tcW w:w="2220" w:type="dxa"/>
          </w:tcPr>
          <w:p w:rsidR="005A2B59" w:rsidRPr="003C7FCB" w:rsidRDefault="005A2B59" w:rsidP="00F56783">
            <w:pPr>
              <w:rPr>
                <w:i/>
                <w:color w:val="002060"/>
                <w:sz w:val="32"/>
                <w:szCs w:val="32"/>
                <w:lang w:val="kk-KZ"/>
              </w:rPr>
            </w:pPr>
            <w:r w:rsidRPr="003C7FCB">
              <w:rPr>
                <w:i/>
                <w:color w:val="002060"/>
                <w:sz w:val="32"/>
                <w:szCs w:val="32"/>
                <w:lang w:val="kk-KZ"/>
              </w:rPr>
              <w:t>Биология</w:t>
            </w:r>
          </w:p>
        </w:tc>
        <w:tc>
          <w:tcPr>
            <w:tcW w:w="858" w:type="dxa"/>
            <w:vAlign w:val="center"/>
          </w:tcPr>
          <w:p w:rsidR="005A2B59" w:rsidRPr="003C7FCB" w:rsidRDefault="005A2B59" w:rsidP="002E753D">
            <w:pPr>
              <w:jc w:val="center"/>
              <w:rPr>
                <w:i/>
                <w:color w:val="002060"/>
                <w:sz w:val="32"/>
                <w:szCs w:val="32"/>
                <w:lang w:val="kk-KZ"/>
              </w:rPr>
            </w:pPr>
            <w:r w:rsidRPr="003C7FCB">
              <w:rPr>
                <w:i/>
                <w:color w:val="002060"/>
                <w:sz w:val="32"/>
                <w:szCs w:val="32"/>
                <w:lang w:val="kk-KZ"/>
              </w:rPr>
              <w:t>1</w:t>
            </w:r>
          </w:p>
        </w:tc>
        <w:tc>
          <w:tcPr>
            <w:tcW w:w="858" w:type="dxa"/>
            <w:vAlign w:val="center"/>
          </w:tcPr>
          <w:p w:rsidR="005A2B59" w:rsidRPr="003C7FCB" w:rsidRDefault="00D738D0" w:rsidP="002E753D">
            <w:pPr>
              <w:jc w:val="center"/>
              <w:rPr>
                <w:i/>
                <w:color w:val="002060"/>
                <w:sz w:val="32"/>
                <w:szCs w:val="32"/>
                <w:lang w:val="kk-KZ"/>
              </w:rPr>
            </w:pPr>
            <w:r>
              <w:rPr>
                <w:i/>
                <w:color w:val="002060"/>
                <w:sz w:val="32"/>
                <w:szCs w:val="32"/>
                <w:lang w:val="kk-KZ"/>
              </w:rPr>
              <w:t>1</w:t>
            </w:r>
          </w:p>
        </w:tc>
        <w:tc>
          <w:tcPr>
            <w:tcW w:w="857" w:type="dxa"/>
            <w:vAlign w:val="center"/>
          </w:tcPr>
          <w:p w:rsidR="005A2B59" w:rsidRPr="003C7FCB" w:rsidRDefault="005A2B59" w:rsidP="00F56783">
            <w:pPr>
              <w:jc w:val="center"/>
              <w:rPr>
                <w:i/>
                <w:color w:val="002060"/>
                <w:sz w:val="32"/>
                <w:szCs w:val="32"/>
                <w:lang w:val="kk-KZ"/>
              </w:rPr>
            </w:pPr>
          </w:p>
        </w:tc>
        <w:tc>
          <w:tcPr>
            <w:tcW w:w="857" w:type="dxa"/>
            <w:vAlign w:val="center"/>
          </w:tcPr>
          <w:p w:rsidR="005A2B59" w:rsidRPr="003C7FCB" w:rsidRDefault="005A2B59" w:rsidP="00F56783">
            <w:pPr>
              <w:jc w:val="center"/>
              <w:rPr>
                <w:i/>
                <w:color w:val="002060"/>
                <w:sz w:val="32"/>
                <w:szCs w:val="32"/>
                <w:lang w:val="kk-KZ"/>
              </w:rPr>
            </w:pPr>
          </w:p>
        </w:tc>
        <w:tc>
          <w:tcPr>
            <w:tcW w:w="857" w:type="dxa"/>
            <w:vAlign w:val="center"/>
          </w:tcPr>
          <w:p w:rsidR="005A2B59" w:rsidRPr="003C7FCB" w:rsidRDefault="005A2B59" w:rsidP="00F56783">
            <w:pPr>
              <w:jc w:val="center"/>
              <w:rPr>
                <w:i/>
                <w:color w:val="002060"/>
                <w:sz w:val="32"/>
                <w:szCs w:val="32"/>
                <w:lang w:val="kk-KZ"/>
              </w:rPr>
            </w:pPr>
          </w:p>
        </w:tc>
        <w:tc>
          <w:tcPr>
            <w:tcW w:w="857" w:type="dxa"/>
            <w:vAlign w:val="center"/>
          </w:tcPr>
          <w:p w:rsidR="005A2B59" w:rsidRPr="003C7FCB" w:rsidRDefault="005A2B59" w:rsidP="00F56783">
            <w:pPr>
              <w:jc w:val="center"/>
              <w:rPr>
                <w:i/>
                <w:color w:val="002060"/>
                <w:sz w:val="32"/>
                <w:szCs w:val="32"/>
                <w:lang w:val="kk-KZ"/>
              </w:rPr>
            </w:pPr>
          </w:p>
        </w:tc>
        <w:tc>
          <w:tcPr>
            <w:tcW w:w="857" w:type="dxa"/>
            <w:vAlign w:val="center"/>
          </w:tcPr>
          <w:p w:rsidR="005A2B59" w:rsidRPr="003C7FCB" w:rsidRDefault="005A2B59" w:rsidP="00F56783">
            <w:pPr>
              <w:jc w:val="center"/>
              <w:rPr>
                <w:i/>
                <w:color w:val="002060"/>
                <w:sz w:val="32"/>
                <w:szCs w:val="32"/>
                <w:lang w:val="kk-KZ"/>
              </w:rPr>
            </w:pPr>
          </w:p>
        </w:tc>
        <w:tc>
          <w:tcPr>
            <w:tcW w:w="857" w:type="dxa"/>
            <w:vAlign w:val="center"/>
          </w:tcPr>
          <w:p w:rsidR="005A2B59" w:rsidRPr="003C7FCB" w:rsidRDefault="005A2B59" w:rsidP="00F56783">
            <w:pPr>
              <w:jc w:val="center"/>
              <w:rPr>
                <w:i/>
                <w:color w:val="002060"/>
                <w:sz w:val="32"/>
                <w:szCs w:val="32"/>
                <w:lang w:val="kk-KZ"/>
              </w:rPr>
            </w:pPr>
          </w:p>
        </w:tc>
        <w:tc>
          <w:tcPr>
            <w:tcW w:w="857" w:type="dxa"/>
            <w:vAlign w:val="center"/>
          </w:tcPr>
          <w:p w:rsidR="005A2B59" w:rsidRPr="003C7FCB" w:rsidRDefault="005A2B59" w:rsidP="00F56783">
            <w:pPr>
              <w:jc w:val="center"/>
              <w:rPr>
                <w:i/>
                <w:color w:val="002060"/>
                <w:sz w:val="32"/>
                <w:szCs w:val="32"/>
                <w:lang w:val="kk-KZ"/>
              </w:rPr>
            </w:pPr>
          </w:p>
        </w:tc>
      </w:tr>
      <w:tr w:rsidR="005A2B59" w:rsidRPr="003C7FCB" w:rsidTr="00D738D0">
        <w:tc>
          <w:tcPr>
            <w:tcW w:w="514" w:type="dxa"/>
          </w:tcPr>
          <w:p w:rsidR="005A2B59" w:rsidRPr="003C7FCB" w:rsidRDefault="005A2B59" w:rsidP="00F56783">
            <w:pPr>
              <w:jc w:val="center"/>
              <w:rPr>
                <w:i/>
                <w:color w:val="002060"/>
                <w:sz w:val="32"/>
                <w:szCs w:val="32"/>
                <w:lang w:val="kk-KZ"/>
              </w:rPr>
            </w:pPr>
            <w:r w:rsidRPr="003C7FCB">
              <w:rPr>
                <w:i/>
                <w:color w:val="002060"/>
                <w:sz w:val="32"/>
                <w:szCs w:val="32"/>
                <w:lang w:val="kk-KZ"/>
              </w:rPr>
              <w:t>7</w:t>
            </w:r>
          </w:p>
        </w:tc>
        <w:tc>
          <w:tcPr>
            <w:tcW w:w="2220" w:type="dxa"/>
          </w:tcPr>
          <w:p w:rsidR="005A2B59" w:rsidRPr="003C7FCB" w:rsidRDefault="005A2B59" w:rsidP="00F56783">
            <w:pPr>
              <w:rPr>
                <w:i/>
                <w:color w:val="002060"/>
                <w:sz w:val="32"/>
                <w:szCs w:val="32"/>
                <w:lang w:val="kk-KZ"/>
              </w:rPr>
            </w:pPr>
            <w:r w:rsidRPr="003C7FCB">
              <w:rPr>
                <w:i/>
                <w:color w:val="002060"/>
                <w:sz w:val="32"/>
                <w:szCs w:val="32"/>
                <w:lang w:val="kk-KZ"/>
              </w:rPr>
              <w:t xml:space="preserve">Информатика </w:t>
            </w:r>
          </w:p>
        </w:tc>
        <w:tc>
          <w:tcPr>
            <w:tcW w:w="858" w:type="dxa"/>
            <w:vAlign w:val="center"/>
          </w:tcPr>
          <w:p w:rsidR="005A2B59" w:rsidRPr="003C7FCB" w:rsidRDefault="005A2B59" w:rsidP="002E753D">
            <w:pPr>
              <w:jc w:val="center"/>
              <w:rPr>
                <w:i/>
                <w:color w:val="002060"/>
                <w:sz w:val="32"/>
                <w:szCs w:val="32"/>
                <w:lang w:val="kk-KZ"/>
              </w:rPr>
            </w:pPr>
          </w:p>
        </w:tc>
        <w:tc>
          <w:tcPr>
            <w:tcW w:w="858" w:type="dxa"/>
            <w:vAlign w:val="center"/>
          </w:tcPr>
          <w:p w:rsidR="005A2B59" w:rsidRPr="003C7FCB" w:rsidRDefault="005A2B59" w:rsidP="002E753D">
            <w:pPr>
              <w:jc w:val="center"/>
              <w:rPr>
                <w:i/>
                <w:color w:val="002060"/>
                <w:sz w:val="32"/>
                <w:szCs w:val="32"/>
                <w:lang w:val="kk-KZ"/>
              </w:rPr>
            </w:pPr>
          </w:p>
        </w:tc>
        <w:tc>
          <w:tcPr>
            <w:tcW w:w="857" w:type="dxa"/>
            <w:vAlign w:val="center"/>
          </w:tcPr>
          <w:p w:rsidR="005A2B59" w:rsidRPr="003C7FCB" w:rsidRDefault="00D738D0" w:rsidP="00F56783">
            <w:pPr>
              <w:jc w:val="center"/>
              <w:rPr>
                <w:i/>
                <w:color w:val="002060"/>
                <w:sz w:val="32"/>
                <w:szCs w:val="32"/>
                <w:lang w:val="kk-KZ"/>
              </w:rPr>
            </w:pPr>
            <w:r>
              <w:rPr>
                <w:i/>
                <w:color w:val="002060"/>
                <w:sz w:val="32"/>
                <w:szCs w:val="32"/>
                <w:lang w:val="kk-KZ"/>
              </w:rPr>
              <w:t>1</w:t>
            </w:r>
          </w:p>
        </w:tc>
        <w:tc>
          <w:tcPr>
            <w:tcW w:w="857" w:type="dxa"/>
            <w:vAlign w:val="center"/>
          </w:tcPr>
          <w:p w:rsidR="005A2B59" w:rsidRPr="003C7FCB" w:rsidRDefault="005A2B59" w:rsidP="00F56783">
            <w:pPr>
              <w:jc w:val="center"/>
              <w:rPr>
                <w:i/>
                <w:color w:val="002060"/>
                <w:sz w:val="32"/>
                <w:szCs w:val="32"/>
                <w:lang w:val="kk-KZ"/>
              </w:rPr>
            </w:pPr>
          </w:p>
        </w:tc>
        <w:tc>
          <w:tcPr>
            <w:tcW w:w="857" w:type="dxa"/>
            <w:vAlign w:val="center"/>
          </w:tcPr>
          <w:p w:rsidR="005A2B59" w:rsidRPr="003C7FCB" w:rsidRDefault="005A2B59" w:rsidP="00F56783">
            <w:pPr>
              <w:jc w:val="center"/>
              <w:rPr>
                <w:i/>
                <w:color w:val="002060"/>
                <w:sz w:val="32"/>
                <w:szCs w:val="32"/>
                <w:lang w:val="kk-KZ"/>
              </w:rPr>
            </w:pPr>
          </w:p>
        </w:tc>
        <w:tc>
          <w:tcPr>
            <w:tcW w:w="857" w:type="dxa"/>
            <w:vAlign w:val="center"/>
          </w:tcPr>
          <w:p w:rsidR="005A2B59" w:rsidRPr="003C7FCB" w:rsidRDefault="005A2B59" w:rsidP="00F56783">
            <w:pPr>
              <w:jc w:val="center"/>
              <w:rPr>
                <w:i/>
                <w:color w:val="002060"/>
                <w:sz w:val="32"/>
                <w:szCs w:val="32"/>
                <w:lang w:val="kk-KZ"/>
              </w:rPr>
            </w:pPr>
          </w:p>
        </w:tc>
        <w:tc>
          <w:tcPr>
            <w:tcW w:w="857" w:type="dxa"/>
            <w:vAlign w:val="center"/>
          </w:tcPr>
          <w:p w:rsidR="005A2B59" w:rsidRPr="003C7FCB" w:rsidRDefault="005A2B59" w:rsidP="00F56783">
            <w:pPr>
              <w:jc w:val="center"/>
              <w:rPr>
                <w:i/>
                <w:color w:val="002060"/>
                <w:sz w:val="32"/>
                <w:szCs w:val="32"/>
                <w:lang w:val="kk-KZ"/>
              </w:rPr>
            </w:pPr>
          </w:p>
        </w:tc>
        <w:tc>
          <w:tcPr>
            <w:tcW w:w="857" w:type="dxa"/>
            <w:vAlign w:val="center"/>
          </w:tcPr>
          <w:p w:rsidR="005A2B59" w:rsidRPr="003C7FCB" w:rsidRDefault="005A2B59" w:rsidP="00F56783">
            <w:pPr>
              <w:jc w:val="center"/>
              <w:rPr>
                <w:i/>
                <w:color w:val="002060"/>
                <w:sz w:val="32"/>
                <w:szCs w:val="32"/>
                <w:lang w:val="kk-KZ"/>
              </w:rPr>
            </w:pPr>
          </w:p>
        </w:tc>
        <w:tc>
          <w:tcPr>
            <w:tcW w:w="857" w:type="dxa"/>
            <w:vAlign w:val="center"/>
          </w:tcPr>
          <w:p w:rsidR="005A2B59" w:rsidRPr="003C7FCB" w:rsidRDefault="005A2B59" w:rsidP="00F56783">
            <w:pPr>
              <w:jc w:val="center"/>
              <w:rPr>
                <w:i/>
                <w:color w:val="002060"/>
                <w:sz w:val="32"/>
                <w:szCs w:val="32"/>
                <w:lang w:val="kk-KZ"/>
              </w:rPr>
            </w:pPr>
          </w:p>
        </w:tc>
      </w:tr>
      <w:tr w:rsidR="005A2B59" w:rsidRPr="003C7FCB" w:rsidTr="00D738D0">
        <w:tc>
          <w:tcPr>
            <w:tcW w:w="514" w:type="dxa"/>
          </w:tcPr>
          <w:p w:rsidR="005A2B59" w:rsidRPr="003C7FCB" w:rsidRDefault="005A2B59" w:rsidP="00F56783">
            <w:pPr>
              <w:jc w:val="center"/>
              <w:rPr>
                <w:i/>
                <w:color w:val="002060"/>
                <w:sz w:val="32"/>
                <w:szCs w:val="32"/>
                <w:lang w:val="kk-KZ"/>
              </w:rPr>
            </w:pPr>
            <w:r w:rsidRPr="003C7FCB">
              <w:rPr>
                <w:i/>
                <w:color w:val="002060"/>
                <w:sz w:val="32"/>
                <w:szCs w:val="32"/>
                <w:lang w:val="kk-KZ"/>
              </w:rPr>
              <w:t>8</w:t>
            </w:r>
          </w:p>
        </w:tc>
        <w:tc>
          <w:tcPr>
            <w:tcW w:w="2220" w:type="dxa"/>
          </w:tcPr>
          <w:p w:rsidR="005A2B59" w:rsidRPr="003C7FCB" w:rsidRDefault="005A2B59" w:rsidP="00F56783">
            <w:pPr>
              <w:rPr>
                <w:i/>
                <w:color w:val="002060"/>
                <w:sz w:val="32"/>
                <w:szCs w:val="32"/>
                <w:lang w:val="kk-KZ"/>
              </w:rPr>
            </w:pPr>
            <w:r w:rsidRPr="003C7FCB">
              <w:rPr>
                <w:i/>
                <w:color w:val="002060"/>
                <w:sz w:val="32"/>
                <w:szCs w:val="32"/>
                <w:lang w:val="kk-KZ"/>
              </w:rPr>
              <w:t>Ағылшын т</w:t>
            </w:r>
          </w:p>
        </w:tc>
        <w:tc>
          <w:tcPr>
            <w:tcW w:w="858" w:type="dxa"/>
            <w:vAlign w:val="center"/>
          </w:tcPr>
          <w:p w:rsidR="005A2B59" w:rsidRPr="003C7FCB" w:rsidRDefault="005A2B59" w:rsidP="002E753D">
            <w:pPr>
              <w:jc w:val="center"/>
              <w:rPr>
                <w:i/>
                <w:color w:val="002060"/>
                <w:sz w:val="32"/>
                <w:szCs w:val="32"/>
                <w:lang w:val="kk-KZ"/>
              </w:rPr>
            </w:pPr>
          </w:p>
        </w:tc>
        <w:tc>
          <w:tcPr>
            <w:tcW w:w="858" w:type="dxa"/>
            <w:vAlign w:val="center"/>
          </w:tcPr>
          <w:p w:rsidR="005A2B59" w:rsidRPr="003C7FCB" w:rsidRDefault="005A2B59" w:rsidP="002E753D">
            <w:pPr>
              <w:jc w:val="center"/>
              <w:rPr>
                <w:i/>
                <w:color w:val="002060"/>
                <w:sz w:val="32"/>
                <w:szCs w:val="32"/>
                <w:lang w:val="kk-KZ"/>
              </w:rPr>
            </w:pPr>
          </w:p>
        </w:tc>
        <w:tc>
          <w:tcPr>
            <w:tcW w:w="857" w:type="dxa"/>
            <w:vAlign w:val="center"/>
          </w:tcPr>
          <w:p w:rsidR="005A2B59" w:rsidRPr="003C7FCB" w:rsidRDefault="00D738D0" w:rsidP="00F56783">
            <w:pPr>
              <w:jc w:val="center"/>
              <w:rPr>
                <w:i/>
                <w:color w:val="002060"/>
                <w:sz w:val="32"/>
                <w:szCs w:val="32"/>
                <w:lang w:val="kk-KZ"/>
              </w:rPr>
            </w:pPr>
            <w:r>
              <w:rPr>
                <w:i/>
                <w:color w:val="002060"/>
                <w:sz w:val="32"/>
                <w:szCs w:val="32"/>
                <w:lang w:val="kk-KZ"/>
              </w:rPr>
              <w:t>3</w:t>
            </w:r>
          </w:p>
        </w:tc>
        <w:tc>
          <w:tcPr>
            <w:tcW w:w="857" w:type="dxa"/>
            <w:vAlign w:val="center"/>
          </w:tcPr>
          <w:p w:rsidR="005A2B59" w:rsidRPr="003C7FCB" w:rsidRDefault="005A2B59" w:rsidP="00F56783">
            <w:pPr>
              <w:jc w:val="center"/>
              <w:rPr>
                <w:i/>
                <w:color w:val="002060"/>
                <w:sz w:val="32"/>
                <w:szCs w:val="32"/>
                <w:lang w:val="kk-KZ"/>
              </w:rPr>
            </w:pPr>
          </w:p>
        </w:tc>
        <w:tc>
          <w:tcPr>
            <w:tcW w:w="857" w:type="dxa"/>
            <w:vAlign w:val="center"/>
          </w:tcPr>
          <w:p w:rsidR="005A2B59" w:rsidRPr="003C7FCB" w:rsidRDefault="005A2B59" w:rsidP="00F56783">
            <w:pPr>
              <w:jc w:val="center"/>
              <w:rPr>
                <w:i/>
                <w:color w:val="002060"/>
                <w:sz w:val="32"/>
                <w:szCs w:val="32"/>
                <w:lang w:val="kk-KZ"/>
              </w:rPr>
            </w:pPr>
          </w:p>
        </w:tc>
        <w:tc>
          <w:tcPr>
            <w:tcW w:w="857" w:type="dxa"/>
            <w:vAlign w:val="center"/>
          </w:tcPr>
          <w:p w:rsidR="005A2B59" w:rsidRPr="003C7FCB" w:rsidRDefault="005A2B59" w:rsidP="00F56783">
            <w:pPr>
              <w:jc w:val="center"/>
              <w:rPr>
                <w:i/>
                <w:color w:val="002060"/>
                <w:sz w:val="32"/>
                <w:szCs w:val="32"/>
                <w:lang w:val="kk-KZ"/>
              </w:rPr>
            </w:pPr>
          </w:p>
        </w:tc>
        <w:tc>
          <w:tcPr>
            <w:tcW w:w="857" w:type="dxa"/>
            <w:vAlign w:val="center"/>
          </w:tcPr>
          <w:p w:rsidR="005A2B59" w:rsidRPr="003C7FCB" w:rsidRDefault="005A2B59" w:rsidP="00F56783">
            <w:pPr>
              <w:jc w:val="center"/>
              <w:rPr>
                <w:i/>
                <w:color w:val="002060"/>
                <w:sz w:val="32"/>
                <w:szCs w:val="32"/>
                <w:lang w:val="kk-KZ"/>
              </w:rPr>
            </w:pPr>
            <w:r w:rsidRPr="003C7FCB">
              <w:rPr>
                <w:i/>
                <w:color w:val="002060"/>
                <w:sz w:val="32"/>
                <w:szCs w:val="32"/>
                <w:lang w:val="kk-KZ"/>
              </w:rPr>
              <w:t>1</w:t>
            </w:r>
          </w:p>
        </w:tc>
        <w:tc>
          <w:tcPr>
            <w:tcW w:w="857" w:type="dxa"/>
            <w:vAlign w:val="center"/>
          </w:tcPr>
          <w:p w:rsidR="005A2B59" w:rsidRPr="003C7FCB" w:rsidRDefault="005A2B59" w:rsidP="00F56783">
            <w:pPr>
              <w:jc w:val="center"/>
              <w:rPr>
                <w:i/>
                <w:color w:val="002060"/>
                <w:sz w:val="32"/>
                <w:szCs w:val="32"/>
                <w:lang w:val="kk-KZ"/>
              </w:rPr>
            </w:pPr>
          </w:p>
        </w:tc>
        <w:tc>
          <w:tcPr>
            <w:tcW w:w="857" w:type="dxa"/>
            <w:vAlign w:val="center"/>
          </w:tcPr>
          <w:p w:rsidR="005A2B59" w:rsidRPr="003C7FCB" w:rsidRDefault="005A2B59" w:rsidP="00F56783">
            <w:pPr>
              <w:jc w:val="center"/>
              <w:rPr>
                <w:i/>
                <w:color w:val="002060"/>
                <w:sz w:val="32"/>
                <w:szCs w:val="32"/>
                <w:lang w:val="kk-KZ"/>
              </w:rPr>
            </w:pPr>
          </w:p>
        </w:tc>
      </w:tr>
    </w:tbl>
    <w:p w:rsidR="00413959" w:rsidRPr="003C7FCB" w:rsidRDefault="00413959" w:rsidP="00413959">
      <w:pPr>
        <w:outlineLvl w:val="0"/>
        <w:rPr>
          <w:b/>
          <w:i/>
          <w:color w:val="FF0000"/>
          <w:sz w:val="52"/>
          <w:szCs w:val="52"/>
          <w:lang w:val="kk-KZ"/>
        </w:rPr>
      </w:pPr>
    </w:p>
    <w:p w:rsidR="006B6682" w:rsidRPr="003C7FCB" w:rsidRDefault="006B6682" w:rsidP="00B112BC">
      <w:pPr>
        <w:jc w:val="center"/>
        <w:outlineLvl w:val="0"/>
        <w:rPr>
          <w:b/>
          <w:i/>
          <w:color w:val="FF0000"/>
          <w:sz w:val="52"/>
          <w:szCs w:val="52"/>
          <w:lang w:val="kk-KZ"/>
        </w:rPr>
      </w:pPr>
    </w:p>
    <w:p w:rsidR="00B112BC" w:rsidRPr="003C7FCB" w:rsidRDefault="00B112BC" w:rsidP="00B112BC">
      <w:pPr>
        <w:jc w:val="center"/>
        <w:outlineLvl w:val="0"/>
        <w:rPr>
          <w:b/>
          <w:i/>
          <w:color w:val="FF0000"/>
          <w:sz w:val="52"/>
          <w:szCs w:val="52"/>
          <w:lang w:val="kk-KZ"/>
        </w:rPr>
      </w:pPr>
      <w:r w:rsidRPr="003C7FCB">
        <w:rPr>
          <w:b/>
          <w:i/>
          <w:color w:val="FF0000"/>
          <w:sz w:val="52"/>
          <w:szCs w:val="52"/>
          <w:lang w:val="kk-KZ"/>
        </w:rPr>
        <w:t>“Үздік” аттестат пен ерекше куәлікке бітірген оқушылар көрсеткіші</w:t>
      </w:r>
    </w:p>
    <w:p w:rsidR="00B112BC" w:rsidRPr="003C7FCB" w:rsidRDefault="00B112BC" w:rsidP="00B112BC">
      <w:pPr>
        <w:rPr>
          <w:b/>
          <w:i/>
          <w:color w:val="FF0000"/>
          <w:sz w:val="52"/>
          <w:szCs w:val="52"/>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4"/>
        <w:gridCol w:w="2534"/>
        <w:gridCol w:w="2534"/>
        <w:gridCol w:w="2535"/>
      </w:tblGrid>
      <w:tr w:rsidR="00D738D0" w:rsidRPr="003C7FCB" w:rsidTr="00F56783">
        <w:tc>
          <w:tcPr>
            <w:tcW w:w="2534" w:type="dxa"/>
          </w:tcPr>
          <w:p w:rsidR="00D738D0" w:rsidRPr="003C7FCB" w:rsidRDefault="00D738D0" w:rsidP="00F56783">
            <w:pPr>
              <w:jc w:val="center"/>
              <w:rPr>
                <w:b/>
                <w:i/>
                <w:color w:val="002060"/>
                <w:sz w:val="28"/>
                <w:szCs w:val="28"/>
                <w:lang w:val="kk-KZ"/>
              </w:rPr>
            </w:pPr>
            <w:r w:rsidRPr="003C7FCB">
              <w:rPr>
                <w:b/>
                <w:i/>
                <w:color w:val="002060"/>
                <w:sz w:val="28"/>
                <w:szCs w:val="28"/>
                <w:lang w:val="kk-KZ"/>
              </w:rPr>
              <w:t>Құжат түрі</w:t>
            </w:r>
          </w:p>
        </w:tc>
        <w:tc>
          <w:tcPr>
            <w:tcW w:w="2534" w:type="dxa"/>
          </w:tcPr>
          <w:p w:rsidR="00D738D0" w:rsidRPr="003C7FCB" w:rsidRDefault="00D738D0" w:rsidP="006E0544">
            <w:pPr>
              <w:jc w:val="center"/>
              <w:rPr>
                <w:b/>
                <w:i/>
                <w:color w:val="002060"/>
                <w:sz w:val="28"/>
                <w:szCs w:val="28"/>
                <w:lang w:val="kk-KZ"/>
              </w:rPr>
            </w:pPr>
            <w:r>
              <w:rPr>
                <w:b/>
                <w:i/>
                <w:color w:val="002060"/>
                <w:sz w:val="28"/>
                <w:szCs w:val="28"/>
                <w:lang w:val="kk-KZ"/>
              </w:rPr>
              <w:t>2022</w:t>
            </w:r>
          </w:p>
        </w:tc>
        <w:tc>
          <w:tcPr>
            <w:tcW w:w="2534" w:type="dxa"/>
          </w:tcPr>
          <w:p w:rsidR="00D738D0" w:rsidRPr="003C7FCB" w:rsidRDefault="00D738D0" w:rsidP="006E0544">
            <w:pPr>
              <w:jc w:val="center"/>
              <w:rPr>
                <w:b/>
                <w:i/>
                <w:color w:val="002060"/>
                <w:sz w:val="28"/>
                <w:szCs w:val="28"/>
                <w:lang w:val="kk-KZ"/>
              </w:rPr>
            </w:pPr>
            <w:r w:rsidRPr="003C7FCB">
              <w:rPr>
                <w:b/>
                <w:i/>
                <w:color w:val="002060"/>
                <w:sz w:val="28"/>
                <w:szCs w:val="28"/>
                <w:lang w:val="kk-KZ"/>
              </w:rPr>
              <w:t>202</w:t>
            </w:r>
            <w:r>
              <w:rPr>
                <w:b/>
                <w:i/>
                <w:color w:val="002060"/>
                <w:sz w:val="28"/>
                <w:szCs w:val="28"/>
                <w:lang w:val="kk-KZ"/>
              </w:rPr>
              <w:t>3</w:t>
            </w:r>
          </w:p>
        </w:tc>
        <w:tc>
          <w:tcPr>
            <w:tcW w:w="2535" w:type="dxa"/>
          </w:tcPr>
          <w:p w:rsidR="00D738D0" w:rsidRPr="003C7FCB" w:rsidRDefault="00D738D0" w:rsidP="006E0544">
            <w:pPr>
              <w:jc w:val="center"/>
              <w:rPr>
                <w:b/>
                <w:i/>
                <w:color w:val="002060"/>
                <w:sz w:val="28"/>
                <w:szCs w:val="28"/>
                <w:lang w:val="kk-KZ"/>
              </w:rPr>
            </w:pPr>
            <w:r w:rsidRPr="003C7FCB">
              <w:rPr>
                <w:b/>
                <w:i/>
                <w:color w:val="002060"/>
                <w:sz w:val="28"/>
                <w:szCs w:val="28"/>
                <w:lang w:val="kk-KZ"/>
              </w:rPr>
              <w:t>202</w:t>
            </w:r>
            <w:r>
              <w:rPr>
                <w:b/>
                <w:i/>
                <w:color w:val="002060"/>
                <w:sz w:val="28"/>
                <w:szCs w:val="28"/>
                <w:lang w:val="kk-KZ"/>
              </w:rPr>
              <w:t>4</w:t>
            </w:r>
          </w:p>
        </w:tc>
      </w:tr>
      <w:tr w:rsidR="00B112BC" w:rsidRPr="003C7FCB" w:rsidTr="00F56783">
        <w:tc>
          <w:tcPr>
            <w:tcW w:w="2534" w:type="dxa"/>
          </w:tcPr>
          <w:p w:rsidR="00B112BC" w:rsidRPr="003C7FCB" w:rsidRDefault="00B112BC" w:rsidP="00F56783">
            <w:pPr>
              <w:rPr>
                <w:i/>
                <w:color w:val="002060"/>
                <w:sz w:val="28"/>
                <w:szCs w:val="28"/>
                <w:lang w:val="kk-KZ"/>
              </w:rPr>
            </w:pPr>
            <w:r w:rsidRPr="003C7FCB">
              <w:rPr>
                <w:i/>
                <w:color w:val="002060"/>
                <w:sz w:val="28"/>
                <w:szCs w:val="28"/>
                <w:lang w:val="kk-KZ"/>
              </w:rPr>
              <w:t>Куәлік</w:t>
            </w:r>
          </w:p>
          <w:p w:rsidR="00B112BC" w:rsidRPr="003C7FCB" w:rsidRDefault="00B112BC" w:rsidP="00F56783">
            <w:pPr>
              <w:rPr>
                <w:i/>
                <w:color w:val="002060"/>
                <w:sz w:val="28"/>
                <w:szCs w:val="28"/>
                <w:lang w:val="en-US"/>
              </w:rPr>
            </w:pPr>
          </w:p>
        </w:tc>
        <w:tc>
          <w:tcPr>
            <w:tcW w:w="2534" w:type="dxa"/>
          </w:tcPr>
          <w:p w:rsidR="00B112BC" w:rsidRPr="003C7FCB" w:rsidRDefault="00D738D0" w:rsidP="00F56783">
            <w:pPr>
              <w:jc w:val="center"/>
              <w:rPr>
                <w:i/>
                <w:color w:val="002060"/>
                <w:sz w:val="28"/>
                <w:szCs w:val="28"/>
                <w:lang w:val="kk-KZ"/>
              </w:rPr>
            </w:pPr>
            <w:r>
              <w:rPr>
                <w:i/>
                <w:color w:val="002060"/>
                <w:sz w:val="28"/>
                <w:szCs w:val="28"/>
                <w:lang w:val="kk-KZ"/>
              </w:rPr>
              <w:lastRenderedPageBreak/>
              <w:t>5</w:t>
            </w:r>
          </w:p>
        </w:tc>
        <w:tc>
          <w:tcPr>
            <w:tcW w:w="2534" w:type="dxa"/>
          </w:tcPr>
          <w:p w:rsidR="00B112BC" w:rsidRPr="003C7FCB" w:rsidRDefault="00D738D0" w:rsidP="00F56783">
            <w:pPr>
              <w:jc w:val="center"/>
              <w:rPr>
                <w:i/>
                <w:color w:val="002060"/>
                <w:sz w:val="28"/>
                <w:szCs w:val="28"/>
                <w:lang w:val="kk-KZ"/>
              </w:rPr>
            </w:pPr>
            <w:r>
              <w:rPr>
                <w:i/>
                <w:color w:val="002060"/>
                <w:sz w:val="28"/>
                <w:szCs w:val="28"/>
                <w:lang w:val="kk-KZ"/>
              </w:rPr>
              <w:t>4</w:t>
            </w:r>
          </w:p>
        </w:tc>
        <w:tc>
          <w:tcPr>
            <w:tcW w:w="2535" w:type="dxa"/>
          </w:tcPr>
          <w:p w:rsidR="00B112BC" w:rsidRPr="003C7FCB" w:rsidRDefault="00B112BC" w:rsidP="00F56783">
            <w:pPr>
              <w:jc w:val="center"/>
              <w:rPr>
                <w:i/>
                <w:color w:val="002060"/>
                <w:sz w:val="28"/>
                <w:szCs w:val="28"/>
                <w:lang w:val="kk-KZ"/>
              </w:rPr>
            </w:pPr>
          </w:p>
        </w:tc>
      </w:tr>
    </w:tbl>
    <w:p w:rsidR="00B112BC" w:rsidRPr="003C7FCB" w:rsidRDefault="00B112BC" w:rsidP="00BF3BE2">
      <w:pPr>
        <w:spacing w:before="100" w:beforeAutospacing="1" w:after="270"/>
        <w:outlineLvl w:val="0"/>
        <w:rPr>
          <w:b/>
          <w:i/>
          <w:color w:val="FF0000"/>
          <w:sz w:val="48"/>
          <w:szCs w:val="48"/>
          <w:lang w:val="kk-KZ"/>
        </w:rPr>
      </w:pPr>
      <w:r w:rsidRPr="003C7FCB">
        <w:rPr>
          <w:b/>
          <w:i/>
          <w:color w:val="FF0000"/>
          <w:sz w:val="48"/>
          <w:szCs w:val="48"/>
          <w:lang w:val="kk-KZ"/>
        </w:rPr>
        <w:lastRenderedPageBreak/>
        <w:t>Мектептің жылдық оқу-тәрбие жұмысын талдай келе төмендегідей проблемалар анықталды:</w:t>
      </w:r>
    </w:p>
    <w:p w:rsidR="00B112BC" w:rsidRPr="003C7FCB" w:rsidRDefault="00B112BC" w:rsidP="00B112BC">
      <w:pPr>
        <w:numPr>
          <w:ilvl w:val="0"/>
          <w:numId w:val="41"/>
        </w:numPr>
        <w:spacing w:before="100" w:beforeAutospacing="1" w:after="270"/>
        <w:rPr>
          <w:i/>
          <w:color w:val="002060"/>
          <w:sz w:val="32"/>
          <w:szCs w:val="32"/>
          <w:lang w:val="kk-KZ"/>
        </w:rPr>
      </w:pPr>
      <w:r w:rsidRPr="003C7FCB">
        <w:rPr>
          <w:i/>
          <w:color w:val="002060"/>
          <w:sz w:val="32"/>
          <w:szCs w:val="32"/>
          <w:lang w:val="kk-KZ"/>
        </w:rPr>
        <w:t>Оқыту барысында мұғалімдердің бұрынғы, дәстүрлі әдіс-тәсілдерді қолдануы;</w:t>
      </w:r>
    </w:p>
    <w:p w:rsidR="00B112BC" w:rsidRPr="003C7FCB" w:rsidRDefault="00B112BC" w:rsidP="00B112BC">
      <w:pPr>
        <w:numPr>
          <w:ilvl w:val="0"/>
          <w:numId w:val="41"/>
        </w:numPr>
        <w:spacing w:before="100" w:beforeAutospacing="1" w:after="270"/>
        <w:rPr>
          <w:i/>
          <w:color w:val="002060"/>
          <w:sz w:val="32"/>
          <w:szCs w:val="32"/>
          <w:lang w:val="kk-KZ"/>
        </w:rPr>
      </w:pPr>
      <w:r w:rsidRPr="003C7FCB">
        <w:rPr>
          <w:i/>
          <w:color w:val="002060"/>
          <w:sz w:val="32"/>
          <w:szCs w:val="32"/>
          <w:lang w:val="kk-KZ"/>
        </w:rPr>
        <w:t>Балалардың денсаулық көрсеткіштерінің қанағаттанарлықсыз болуы;</w:t>
      </w:r>
    </w:p>
    <w:p w:rsidR="003E7D28" w:rsidRPr="003C7FCB" w:rsidRDefault="00B112BC" w:rsidP="00BF3BE2">
      <w:pPr>
        <w:numPr>
          <w:ilvl w:val="0"/>
          <w:numId w:val="41"/>
        </w:numPr>
        <w:spacing w:before="100" w:beforeAutospacing="1" w:after="270"/>
        <w:rPr>
          <w:i/>
          <w:color w:val="002060"/>
          <w:sz w:val="32"/>
          <w:szCs w:val="32"/>
          <w:lang w:val="kk-KZ"/>
        </w:rPr>
      </w:pPr>
      <w:r w:rsidRPr="003C7FCB">
        <w:rPr>
          <w:i/>
          <w:color w:val="002060"/>
          <w:sz w:val="32"/>
          <w:szCs w:val="32"/>
          <w:lang w:val="kk-KZ"/>
        </w:rPr>
        <w:t>Балалар мен мұғалім арасындағы қарым-қатынастырдың үйлесімділікте б</w:t>
      </w:r>
      <w:r w:rsidR="00B9378D" w:rsidRPr="003C7FCB">
        <w:rPr>
          <w:i/>
          <w:color w:val="002060"/>
          <w:sz w:val="32"/>
          <w:szCs w:val="32"/>
          <w:lang w:val="kk-KZ"/>
        </w:rPr>
        <w:t>олмауы, ара-қатынастың алыстау</w:t>
      </w:r>
    </w:p>
    <w:p w:rsidR="00B112BC" w:rsidRPr="003C7FCB" w:rsidRDefault="00B112BC" w:rsidP="003C7FCB">
      <w:pPr>
        <w:spacing w:before="100" w:beforeAutospacing="1" w:after="270"/>
        <w:jc w:val="center"/>
        <w:outlineLvl w:val="0"/>
        <w:rPr>
          <w:b/>
          <w:i/>
          <w:color w:val="FF0000"/>
          <w:sz w:val="40"/>
          <w:szCs w:val="40"/>
          <w:lang w:val="kk-KZ"/>
        </w:rPr>
      </w:pPr>
      <w:r w:rsidRPr="003C7FCB">
        <w:rPr>
          <w:b/>
          <w:i/>
          <w:color w:val="FF0000"/>
          <w:sz w:val="40"/>
          <w:szCs w:val="40"/>
          <w:lang w:val="kk-KZ"/>
        </w:rPr>
        <w:t>Оқу-тәрбие үрдісін жақсарту шарттары :</w:t>
      </w:r>
    </w:p>
    <w:p w:rsidR="00B112BC" w:rsidRPr="003C7FCB" w:rsidRDefault="00B112BC" w:rsidP="00B112BC">
      <w:pPr>
        <w:numPr>
          <w:ilvl w:val="0"/>
          <w:numId w:val="42"/>
        </w:numPr>
        <w:spacing w:before="100" w:beforeAutospacing="1" w:after="270"/>
        <w:rPr>
          <w:b/>
          <w:i/>
          <w:color w:val="17365D" w:themeColor="text2" w:themeShade="BF"/>
          <w:sz w:val="32"/>
          <w:szCs w:val="32"/>
          <w:lang w:val="kk-KZ"/>
        </w:rPr>
      </w:pPr>
      <w:r w:rsidRPr="003C7FCB">
        <w:rPr>
          <w:b/>
          <w:i/>
          <w:color w:val="17365D" w:themeColor="text2" w:themeShade="BF"/>
          <w:sz w:val="32"/>
          <w:szCs w:val="32"/>
          <w:lang w:val="kk-KZ"/>
        </w:rPr>
        <w:t>Баланың  жеке болмысын қолдау негізінде жаңа сапалы, тұлғаға бағытталған білім беруді жүзеге асыру;</w:t>
      </w:r>
    </w:p>
    <w:p w:rsidR="00B112BC" w:rsidRPr="003C7FCB" w:rsidRDefault="00B112BC" w:rsidP="00B112BC">
      <w:pPr>
        <w:numPr>
          <w:ilvl w:val="0"/>
          <w:numId w:val="42"/>
        </w:numPr>
        <w:spacing w:before="100" w:beforeAutospacing="1" w:after="270"/>
        <w:rPr>
          <w:b/>
          <w:i/>
          <w:color w:val="17365D" w:themeColor="text2" w:themeShade="BF"/>
          <w:sz w:val="32"/>
          <w:szCs w:val="32"/>
          <w:lang w:val="kk-KZ"/>
        </w:rPr>
      </w:pPr>
      <w:r w:rsidRPr="003C7FCB">
        <w:rPr>
          <w:b/>
          <w:i/>
          <w:color w:val="17365D" w:themeColor="text2" w:themeShade="BF"/>
          <w:sz w:val="32"/>
          <w:szCs w:val="32"/>
          <w:lang w:val="kk-KZ"/>
        </w:rPr>
        <w:t>Баланың  коммуникативтік, танымдық белсенділігін арттыру мақсатында рухани ортаны құру үшін жағдай жасау;</w:t>
      </w:r>
    </w:p>
    <w:p w:rsidR="00B112BC" w:rsidRPr="003C7FCB" w:rsidRDefault="00B112BC" w:rsidP="00B112BC">
      <w:pPr>
        <w:numPr>
          <w:ilvl w:val="0"/>
          <w:numId w:val="42"/>
        </w:numPr>
        <w:spacing w:before="100" w:beforeAutospacing="1" w:after="270"/>
        <w:rPr>
          <w:b/>
          <w:i/>
          <w:color w:val="17365D" w:themeColor="text2" w:themeShade="BF"/>
          <w:sz w:val="32"/>
          <w:szCs w:val="32"/>
          <w:lang w:val="kk-KZ"/>
        </w:rPr>
      </w:pPr>
      <w:r w:rsidRPr="003C7FCB">
        <w:rPr>
          <w:b/>
          <w:i/>
          <w:color w:val="17365D" w:themeColor="text2" w:themeShade="BF"/>
          <w:sz w:val="32"/>
          <w:szCs w:val="32"/>
          <w:lang w:val="kk-KZ"/>
        </w:rPr>
        <w:t>Қосымша білім беру мүмкіндіктерін белсенді түрде оқу процесіне ендіру (үйірмелер, секциялар, студиялар).</w:t>
      </w:r>
    </w:p>
    <w:p w:rsidR="00B112BC" w:rsidRPr="003C7FCB" w:rsidRDefault="00B112BC" w:rsidP="00B112BC">
      <w:pPr>
        <w:numPr>
          <w:ilvl w:val="0"/>
          <w:numId w:val="42"/>
        </w:numPr>
        <w:spacing w:before="100" w:beforeAutospacing="1" w:after="270"/>
        <w:rPr>
          <w:b/>
          <w:i/>
          <w:color w:val="17365D" w:themeColor="text2" w:themeShade="BF"/>
          <w:sz w:val="32"/>
          <w:szCs w:val="32"/>
          <w:lang w:val="kk-KZ"/>
        </w:rPr>
      </w:pPr>
      <w:r w:rsidRPr="003C7FCB">
        <w:rPr>
          <w:b/>
          <w:i/>
          <w:color w:val="17365D" w:themeColor="text2" w:themeShade="BF"/>
          <w:sz w:val="32"/>
          <w:szCs w:val="32"/>
          <w:lang w:val="kk-KZ"/>
        </w:rPr>
        <w:t>Білім сапасын арттыру бойынша әдістемелік қызметті жетілдіру;</w:t>
      </w:r>
    </w:p>
    <w:p w:rsidR="00B112BC" w:rsidRPr="003C7FCB" w:rsidRDefault="00B112BC" w:rsidP="00B112BC">
      <w:pPr>
        <w:numPr>
          <w:ilvl w:val="0"/>
          <w:numId w:val="42"/>
        </w:numPr>
        <w:spacing w:before="100" w:beforeAutospacing="1" w:after="270"/>
        <w:rPr>
          <w:b/>
          <w:i/>
          <w:color w:val="17365D" w:themeColor="text2" w:themeShade="BF"/>
          <w:sz w:val="32"/>
          <w:szCs w:val="32"/>
          <w:lang w:val="kk-KZ"/>
        </w:rPr>
      </w:pPr>
      <w:r w:rsidRPr="003C7FCB">
        <w:rPr>
          <w:b/>
          <w:i/>
          <w:color w:val="17365D" w:themeColor="text2" w:themeShade="BF"/>
          <w:sz w:val="32"/>
          <w:szCs w:val="32"/>
          <w:lang w:val="kk-KZ"/>
        </w:rPr>
        <w:t>Білім беру жүйесін нәтижеге бағыт</w:t>
      </w:r>
      <w:r w:rsidR="00C55609" w:rsidRPr="003C7FCB">
        <w:rPr>
          <w:b/>
          <w:i/>
          <w:color w:val="17365D" w:themeColor="text2" w:themeShade="BF"/>
          <w:sz w:val="32"/>
          <w:szCs w:val="32"/>
          <w:lang w:val="kk-KZ"/>
        </w:rPr>
        <w:t>тау,оқушы құзыреттілігін дамыту.</w:t>
      </w:r>
    </w:p>
    <w:p w:rsidR="00B112BC" w:rsidRPr="003C7FCB" w:rsidRDefault="00B112BC" w:rsidP="00B112BC">
      <w:pPr>
        <w:numPr>
          <w:ilvl w:val="0"/>
          <w:numId w:val="42"/>
        </w:numPr>
        <w:spacing w:before="100" w:beforeAutospacing="1" w:after="270"/>
        <w:rPr>
          <w:b/>
          <w:i/>
          <w:color w:val="17365D" w:themeColor="text2" w:themeShade="BF"/>
          <w:sz w:val="32"/>
          <w:szCs w:val="32"/>
          <w:lang w:val="kk-KZ"/>
        </w:rPr>
      </w:pPr>
      <w:r w:rsidRPr="003C7FCB">
        <w:rPr>
          <w:b/>
          <w:i/>
          <w:color w:val="17365D" w:themeColor="text2" w:themeShade="BF"/>
          <w:sz w:val="32"/>
          <w:szCs w:val="32"/>
          <w:lang w:val="kk-KZ"/>
        </w:rPr>
        <w:t>Жаңа бі</w:t>
      </w:r>
      <w:r w:rsidR="005A2B59" w:rsidRPr="003C7FCB">
        <w:rPr>
          <w:b/>
          <w:i/>
          <w:color w:val="17365D" w:themeColor="text2" w:themeShade="BF"/>
          <w:sz w:val="32"/>
          <w:szCs w:val="32"/>
          <w:lang w:val="kk-KZ"/>
        </w:rPr>
        <w:t>лім беру технологияларын ендіру</w:t>
      </w:r>
      <w:r w:rsidR="00C55609" w:rsidRPr="003C7FCB">
        <w:rPr>
          <w:b/>
          <w:i/>
          <w:color w:val="17365D" w:themeColor="text2" w:themeShade="BF"/>
          <w:sz w:val="32"/>
          <w:szCs w:val="32"/>
          <w:lang w:val="kk-KZ"/>
        </w:rPr>
        <w:t>,</w:t>
      </w:r>
      <w:r w:rsidRPr="003C7FCB">
        <w:rPr>
          <w:b/>
          <w:i/>
          <w:color w:val="17365D" w:themeColor="text2" w:themeShade="BF"/>
          <w:sz w:val="32"/>
          <w:szCs w:val="32"/>
          <w:lang w:val="kk-KZ"/>
        </w:rPr>
        <w:t>Мұғалім</w:t>
      </w:r>
      <w:r w:rsidR="00C55609" w:rsidRPr="003C7FCB">
        <w:rPr>
          <w:b/>
          <w:i/>
          <w:color w:val="17365D" w:themeColor="text2" w:themeShade="BF"/>
          <w:sz w:val="32"/>
          <w:szCs w:val="32"/>
          <w:lang w:val="kk-KZ"/>
        </w:rPr>
        <w:t>дердің кәсіптік деңгейін көтеру.</w:t>
      </w:r>
    </w:p>
    <w:p w:rsidR="00B112BC" w:rsidRPr="003C7FCB" w:rsidRDefault="00B112BC" w:rsidP="00B112BC">
      <w:pPr>
        <w:numPr>
          <w:ilvl w:val="0"/>
          <w:numId w:val="42"/>
        </w:numPr>
        <w:spacing w:before="100" w:beforeAutospacing="1" w:after="270"/>
        <w:rPr>
          <w:b/>
          <w:i/>
          <w:color w:val="17365D" w:themeColor="text2" w:themeShade="BF"/>
          <w:sz w:val="32"/>
          <w:szCs w:val="32"/>
          <w:lang w:val="kk-KZ"/>
        </w:rPr>
      </w:pPr>
      <w:r w:rsidRPr="003C7FCB">
        <w:rPr>
          <w:b/>
          <w:i/>
          <w:color w:val="17365D" w:themeColor="text2" w:themeShade="BF"/>
          <w:sz w:val="32"/>
          <w:szCs w:val="32"/>
          <w:lang w:val="kk-KZ"/>
        </w:rPr>
        <w:t>Оқушылардың ғылыми-зерттеу жұмы</w:t>
      </w:r>
      <w:r w:rsidR="00C55609" w:rsidRPr="003C7FCB">
        <w:rPr>
          <w:b/>
          <w:i/>
          <w:color w:val="17365D" w:themeColor="text2" w:themeShade="BF"/>
          <w:sz w:val="32"/>
          <w:szCs w:val="32"/>
          <w:lang w:val="kk-KZ"/>
        </w:rPr>
        <w:t>старын жетілдіруді  ұйымдастыру.</w:t>
      </w:r>
    </w:p>
    <w:p w:rsidR="00D376AD" w:rsidRPr="003C7FCB" w:rsidRDefault="00B112BC" w:rsidP="00F56783">
      <w:pPr>
        <w:numPr>
          <w:ilvl w:val="0"/>
          <w:numId w:val="42"/>
        </w:numPr>
        <w:spacing w:before="100" w:beforeAutospacing="1" w:after="270"/>
        <w:rPr>
          <w:b/>
          <w:i/>
          <w:color w:val="17365D" w:themeColor="text2" w:themeShade="BF"/>
          <w:sz w:val="32"/>
          <w:szCs w:val="32"/>
          <w:lang w:val="kk-KZ"/>
        </w:rPr>
      </w:pPr>
      <w:r w:rsidRPr="003C7FCB">
        <w:rPr>
          <w:b/>
          <w:i/>
          <w:color w:val="17365D" w:themeColor="text2" w:themeShade="BF"/>
          <w:sz w:val="32"/>
          <w:szCs w:val="32"/>
          <w:lang w:val="kk-KZ"/>
        </w:rPr>
        <w:lastRenderedPageBreak/>
        <w:t>Оқушылар бойында салауатты өмір салтын қалыптастыру.</w:t>
      </w:r>
    </w:p>
    <w:p w:rsidR="00846009" w:rsidRPr="003C7FCB" w:rsidRDefault="00846009" w:rsidP="00846009">
      <w:pPr>
        <w:ind w:left="720"/>
        <w:jc w:val="both"/>
        <w:rPr>
          <w:b/>
          <w:bCs/>
          <w:i/>
          <w:iCs/>
          <w:sz w:val="40"/>
          <w:szCs w:val="40"/>
          <w:lang w:val="kk-KZ"/>
        </w:rPr>
      </w:pPr>
    </w:p>
    <w:p w:rsidR="00846009" w:rsidRPr="003C7FCB" w:rsidRDefault="00846009" w:rsidP="00D376AD">
      <w:pPr>
        <w:jc w:val="both"/>
        <w:rPr>
          <w:b/>
          <w:bCs/>
          <w:i/>
          <w:iCs/>
          <w:sz w:val="40"/>
          <w:szCs w:val="40"/>
          <w:lang w:val="kk-KZ"/>
        </w:rPr>
      </w:pPr>
    </w:p>
    <w:p w:rsidR="00846009" w:rsidRPr="003C7FCB" w:rsidRDefault="00846009" w:rsidP="00D376AD">
      <w:pPr>
        <w:jc w:val="both"/>
        <w:rPr>
          <w:b/>
          <w:bCs/>
          <w:i/>
          <w:iCs/>
          <w:sz w:val="40"/>
          <w:szCs w:val="40"/>
          <w:lang w:val="kk-KZ"/>
        </w:rPr>
      </w:pPr>
    </w:p>
    <w:p w:rsidR="00846009" w:rsidRPr="003C7FCB" w:rsidRDefault="00846009" w:rsidP="00D376AD">
      <w:pPr>
        <w:jc w:val="both"/>
        <w:rPr>
          <w:b/>
          <w:bCs/>
          <w:i/>
          <w:iCs/>
          <w:sz w:val="40"/>
          <w:szCs w:val="40"/>
          <w:lang w:val="kk-KZ"/>
        </w:rPr>
      </w:pPr>
    </w:p>
    <w:p w:rsidR="00846009" w:rsidRPr="003C7FCB" w:rsidRDefault="00846009" w:rsidP="00D376AD">
      <w:pPr>
        <w:jc w:val="both"/>
        <w:rPr>
          <w:b/>
          <w:bCs/>
          <w:i/>
          <w:iCs/>
          <w:sz w:val="40"/>
          <w:szCs w:val="40"/>
          <w:lang w:val="kk-KZ"/>
        </w:rPr>
      </w:pPr>
    </w:p>
    <w:p w:rsidR="00846009" w:rsidRPr="003C7FCB" w:rsidRDefault="00846009" w:rsidP="00D376AD">
      <w:pPr>
        <w:jc w:val="both"/>
        <w:rPr>
          <w:b/>
          <w:bCs/>
          <w:i/>
          <w:iCs/>
          <w:sz w:val="40"/>
          <w:szCs w:val="40"/>
          <w:lang w:val="kk-KZ"/>
        </w:rPr>
      </w:pPr>
    </w:p>
    <w:p w:rsidR="003E7D28" w:rsidRPr="003C7FCB" w:rsidRDefault="003E7D28" w:rsidP="00D376AD">
      <w:pPr>
        <w:jc w:val="both"/>
        <w:rPr>
          <w:b/>
          <w:bCs/>
          <w:i/>
          <w:iCs/>
          <w:color w:val="FF0000"/>
          <w:sz w:val="52"/>
          <w:szCs w:val="52"/>
          <w:lang w:val="kk-KZ"/>
        </w:rPr>
      </w:pPr>
    </w:p>
    <w:p w:rsidR="003E7D28" w:rsidRDefault="003E7D28" w:rsidP="00D376AD">
      <w:pPr>
        <w:jc w:val="both"/>
        <w:rPr>
          <w:b/>
          <w:bCs/>
          <w:i/>
          <w:iCs/>
          <w:color w:val="FF0000"/>
          <w:sz w:val="52"/>
          <w:szCs w:val="52"/>
          <w:lang w:val="kk-KZ"/>
        </w:rPr>
      </w:pPr>
    </w:p>
    <w:p w:rsidR="00D738D0" w:rsidRDefault="00D738D0" w:rsidP="00D376AD">
      <w:pPr>
        <w:jc w:val="both"/>
        <w:rPr>
          <w:b/>
          <w:bCs/>
          <w:i/>
          <w:iCs/>
          <w:color w:val="FF0000"/>
          <w:sz w:val="52"/>
          <w:szCs w:val="52"/>
          <w:lang w:val="kk-KZ"/>
        </w:rPr>
      </w:pPr>
    </w:p>
    <w:p w:rsidR="00D738D0" w:rsidRPr="003C7FCB" w:rsidRDefault="00D738D0" w:rsidP="00D376AD">
      <w:pPr>
        <w:jc w:val="both"/>
        <w:rPr>
          <w:b/>
          <w:bCs/>
          <w:i/>
          <w:iCs/>
          <w:color w:val="FF0000"/>
          <w:sz w:val="52"/>
          <w:szCs w:val="52"/>
          <w:lang w:val="kk-KZ"/>
        </w:rPr>
      </w:pPr>
    </w:p>
    <w:p w:rsidR="003E7D28" w:rsidRPr="003C7FCB" w:rsidRDefault="003E7D28" w:rsidP="00D376AD">
      <w:pPr>
        <w:jc w:val="both"/>
        <w:rPr>
          <w:b/>
          <w:bCs/>
          <w:i/>
          <w:iCs/>
          <w:color w:val="FF0000"/>
          <w:sz w:val="52"/>
          <w:szCs w:val="52"/>
          <w:lang w:val="kk-KZ"/>
        </w:rPr>
      </w:pPr>
    </w:p>
    <w:p w:rsidR="003D5509" w:rsidRPr="003C7FCB" w:rsidRDefault="003D5509" w:rsidP="00D376AD">
      <w:pPr>
        <w:jc w:val="both"/>
        <w:rPr>
          <w:b/>
          <w:bCs/>
          <w:i/>
          <w:iCs/>
          <w:color w:val="FF0000"/>
          <w:sz w:val="52"/>
          <w:szCs w:val="52"/>
          <w:lang w:val="kk-KZ"/>
        </w:rPr>
      </w:pPr>
    </w:p>
    <w:p w:rsidR="00D376AD" w:rsidRPr="003C7FCB" w:rsidRDefault="00D376AD" w:rsidP="003C7FCB">
      <w:pPr>
        <w:jc w:val="center"/>
        <w:rPr>
          <w:b/>
          <w:bCs/>
          <w:i/>
          <w:iCs/>
          <w:sz w:val="52"/>
          <w:szCs w:val="52"/>
          <w:lang w:val="kk-KZ"/>
        </w:rPr>
      </w:pPr>
      <w:r w:rsidRPr="003C7FCB">
        <w:rPr>
          <w:b/>
          <w:bCs/>
          <w:i/>
          <w:iCs/>
          <w:color w:val="FF0000"/>
          <w:sz w:val="52"/>
          <w:szCs w:val="52"/>
          <w:lang w:val="kk-KZ"/>
        </w:rPr>
        <w:t>Оқушылардың білім сапасы:</w:t>
      </w:r>
    </w:p>
    <w:p w:rsidR="00F56783" w:rsidRPr="003C7FCB" w:rsidRDefault="00F56783" w:rsidP="00D376AD">
      <w:pPr>
        <w:jc w:val="both"/>
        <w:rPr>
          <w:b/>
          <w:bCs/>
          <w:i/>
          <w:iCs/>
          <w:sz w:val="28"/>
          <w:szCs w:val="28"/>
          <w:lang w:val="kk-KZ"/>
        </w:rPr>
      </w:pPr>
    </w:p>
    <w:p w:rsidR="00D376AD" w:rsidRPr="003C7FCB" w:rsidRDefault="005A2B59" w:rsidP="00D376AD">
      <w:pPr>
        <w:jc w:val="both"/>
        <w:rPr>
          <w:b/>
          <w:bCs/>
          <w:i/>
          <w:iCs/>
          <w:color w:val="17365D" w:themeColor="text2" w:themeShade="BF"/>
          <w:sz w:val="32"/>
          <w:szCs w:val="32"/>
          <w:lang w:val="kk-KZ"/>
        </w:rPr>
      </w:pPr>
      <w:r w:rsidRPr="003C7FCB">
        <w:rPr>
          <w:b/>
          <w:bCs/>
          <w:i/>
          <w:iCs/>
          <w:color w:val="17365D" w:themeColor="text2" w:themeShade="BF"/>
          <w:sz w:val="32"/>
          <w:szCs w:val="32"/>
          <w:lang w:val="kk-KZ"/>
        </w:rPr>
        <w:t xml:space="preserve"> 1-4 сыныптар бойынша </w:t>
      </w:r>
      <w:r w:rsidR="006E0544" w:rsidRPr="006E0544">
        <w:rPr>
          <w:rFonts w:eastAsiaTheme="minorHAnsi"/>
          <w:b/>
          <w:sz w:val="28"/>
          <w:szCs w:val="20"/>
          <w:lang w:val="kk-KZ" w:eastAsia="en-US"/>
        </w:rPr>
        <w:t>55,7</w:t>
      </w:r>
      <w:r w:rsidR="00D376AD" w:rsidRPr="003C7FCB">
        <w:rPr>
          <w:b/>
          <w:bCs/>
          <w:i/>
          <w:iCs/>
          <w:color w:val="17365D" w:themeColor="text2" w:themeShade="BF"/>
          <w:sz w:val="32"/>
          <w:szCs w:val="32"/>
          <w:lang w:val="kk-KZ"/>
        </w:rPr>
        <w:t xml:space="preserve">% </w:t>
      </w:r>
    </w:p>
    <w:p w:rsidR="00F56783" w:rsidRPr="003C7FCB" w:rsidRDefault="00F56783" w:rsidP="00D376AD">
      <w:pPr>
        <w:jc w:val="both"/>
        <w:rPr>
          <w:b/>
          <w:bCs/>
          <w:i/>
          <w:iCs/>
          <w:color w:val="17365D" w:themeColor="text2" w:themeShade="BF"/>
          <w:sz w:val="32"/>
          <w:szCs w:val="32"/>
          <w:lang w:val="kk-KZ"/>
        </w:rPr>
      </w:pPr>
    </w:p>
    <w:p w:rsidR="00D376AD" w:rsidRPr="003C7FCB" w:rsidRDefault="00C73638" w:rsidP="00D376AD">
      <w:pPr>
        <w:jc w:val="both"/>
        <w:rPr>
          <w:b/>
          <w:bCs/>
          <w:i/>
          <w:iCs/>
          <w:color w:val="17365D" w:themeColor="text2" w:themeShade="BF"/>
          <w:sz w:val="32"/>
          <w:szCs w:val="32"/>
          <w:lang w:val="kk-KZ"/>
        </w:rPr>
      </w:pPr>
      <w:r w:rsidRPr="003C7FCB">
        <w:rPr>
          <w:b/>
          <w:bCs/>
          <w:i/>
          <w:iCs/>
          <w:color w:val="17365D" w:themeColor="text2" w:themeShade="BF"/>
          <w:sz w:val="32"/>
          <w:szCs w:val="32"/>
          <w:lang w:val="kk-KZ"/>
        </w:rPr>
        <w:t xml:space="preserve">5-9 сыныптар бойынша </w:t>
      </w:r>
      <w:r w:rsidR="006E0544">
        <w:rPr>
          <w:b/>
          <w:bCs/>
          <w:i/>
          <w:iCs/>
          <w:color w:val="17365D" w:themeColor="text2" w:themeShade="BF"/>
          <w:sz w:val="32"/>
          <w:szCs w:val="32"/>
          <w:lang w:val="kk-KZ"/>
        </w:rPr>
        <w:t>54,1</w:t>
      </w:r>
      <w:r w:rsidR="00D376AD" w:rsidRPr="003C7FCB">
        <w:rPr>
          <w:b/>
          <w:bCs/>
          <w:i/>
          <w:iCs/>
          <w:color w:val="17365D" w:themeColor="text2" w:themeShade="BF"/>
          <w:sz w:val="32"/>
          <w:szCs w:val="32"/>
          <w:lang w:val="kk-KZ"/>
        </w:rPr>
        <w:t xml:space="preserve">% </w:t>
      </w:r>
    </w:p>
    <w:p w:rsidR="00F56783" w:rsidRPr="003C7FCB" w:rsidRDefault="00F56783" w:rsidP="00D376AD">
      <w:pPr>
        <w:jc w:val="both"/>
        <w:rPr>
          <w:b/>
          <w:bCs/>
          <w:i/>
          <w:iCs/>
          <w:color w:val="17365D" w:themeColor="text2" w:themeShade="BF"/>
          <w:sz w:val="32"/>
          <w:szCs w:val="32"/>
          <w:lang w:val="kk-KZ"/>
        </w:rPr>
      </w:pPr>
    </w:p>
    <w:p w:rsidR="00D376AD" w:rsidRPr="003C7FCB" w:rsidRDefault="005A2B59" w:rsidP="00D376AD">
      <w:pPr>
        <w:jc w:val="both"/>
        <w:rPr>
          <w:b/>
          <w:bCs/>
          <w:i/>
          <w:iCs/>
          <w:color w:val="17365D" w:themeColor="text2" w:themeShade="BF"/>
          <w:sz w:val="32"/>
          <w:szCs w:val="32"/>
          <w:lang w:val="kk-KZ"/>
        </w:rPr>
      </w:pPr>
      <w:r w:rsidRPr="003C7FCB">
        <w:rPr>
          <w:b/>
          <w:bCs/>
          <w:i/>
          <w:iCs/>
          <w:color w:val="17365D" w:themeColor="text2" w:themeShade="BF"/>
          <w:sz w:val="32"/>
          <w:szCs w:val="32"/>
          <w:lang w:val="kk-KZ"/>
        </w:rPr>
        <w:t>1-9 сыныптар бойынша 5</w:t>
      </w:r>
      <w:r w:rsidR="006E0544">
        <w:rPr>
          <w:b/>
          <w:bCs/>
          <w:i/>
          <w:iCs/>
          <w:color w:val="17365D" w:themeColor="text2" w:themeShade="BF"/>
          <w:sz w:val="32"/>
          <w:szCs w:val="32"/>
          <w:lang w:val="kk-KZ"/>
        </w:rPr>
        <w:t>4</w:t>
      </w:r>
      <w:r w:rsidRPr="003C7FCB">
        <w:rPr>
          <w:b/>
          <w:bCs/>
          <w:i/>
          <w:iCs/>
          <w:color w:val="17365D" w:themeColor="text2" w:themeShade="BF"/>
          <w:sz w:val="32"/>
          <w:szCs w:val="32"/>
          <w:lang w:val="kk-KZ"/>
        </w:rPr>
        <w:t>,7</w:t>
      </w:r>
      <w:r w:rsidR="00D376AD" w:rsidRPr="003C7FCB">
        <w:rPr>
          <w:b/>
          <w:bCs/>
          <w:i/>
          <w:iCs/>
          <w:color w:val="17365D" w:themeColor="text2" w:themeShade="BF"/>
          <w:sz w:val="32"/>
          <w:szCs w:val="32"/>
          <w:lang w:val="kk-KZ"/>
        </w:rPr>
        <w:t xml:space="preserve">% </w:t>
      </w:r>
    </w:p>
    <w:p w:rsidR="00D376AD" w:rsidRPr="003C7FCB" w:rsidRDefault="00D376AD" w:rsidP="00F56783">
      <w:pPr>
        <w:tabs>
          <w:tab w:val="left" w:pos="567"/>
        </w:tabs>
        <w:jc w:val="both"/>
        <w:rPr>
          <w:b/>
          <w:bCs/>
          <w:i/>
          <w:iCs/>
          <w:color w:val="17365D" w:themeColor="text2" w:themeShade="BF"/>
          <w:sz w:val="32"/>
          <w:szCs w:val="32"/>
          <w:lang w:val="kk-KZ"/>
        </w:rPr>
      </w:pPr>
    </w:p>
    <w:p w:rsidR="005B2157" w:rsidRPr="003C7FCB" w:rsidRDefault="005B2157" w:rsidP="005B2157">
      <w:pPr>
        <w:jc w:val="both"/>
        <w:rPr>
          <w:b/>
          <w:bCs/>
          <w:i/>
          <w:iCs/>
          <w:color w:val="17365D" w:themeColor="text2" w:themeShade="BF"/>
          <w:sz w:val="32"/>
          <w:szCs w:val="32"/>
          <w:lang w:val="kk-KZ"/>
        </w:rPr>
      </w:pPr>
    </w:p>
    <w:p w:rsidR="005B2157" w:rsidRPr="003C7FCB" w:rsidRDefault="005B2157" w:rsidP="005B2157">
      <w:pPr>
        <w:jc w:val="both"/>
        <w:rPr>
          <w:b/>
          <w:bCs/>
          <w:i/>
          <w:iCs/>
          <w:color w:val="17365D" w:themeColor="text2" w:themeShade="BF"/>
          <w:sz w:val="32"/>
          <w:szCs w:val="32"/>
          <w:lang w:val="kk-KZ"/>
        </w:rPr>
      </w:pPr>
    </w:p>
    <w:p w:rsidR="00D376AD" w:rsidRPr="003C7FCB" w:rsidRDefault="00D376AD" w:rsidP="003C7FCB">
      <w:pPr>
        <w:ind w:firstLine="709"/>
        <w:jc w:val="both"/>
        <w:rPr>
          <w:b/>
          <w:bCs/>
          <w:i/>
          <w:iCs/>
          <w:color w:val="17365D" w:themeColor="text2" w:themeShade="BF"/>
          <w:sz w:val="32"/>
          <w:szCs w:val="32"/>
          <w:lang w:val="kk-KZ"/>
        </w:rPr>
      </w:pPr>
      <w:r w:rsidRPr="003C7FCB">
        <w:rPr>
          <w:b/>
          <w:bCs/>
          <w:i/>
          <w:iCs/>
          <w:color w:val="17365D" w:themeColor="text2" w:themeShade="BF"/>
          <w:sz w:val="32"/>
          <w:szCs w:val="32"/>
          <w:lang w:val="kk-KZ"/>
        </w:rPr>
        <w:t>Мектеп құжаттамасының талдауы бойынша ұйымдастыруш</w:t>
      </w:r>
      <w:r w:rsidR="000B7BFC" w:rsidRPr="003C7FCB">
        <w:rPr>
          <w:b/>
          <w:bCs/>
          <w:i/>
          <w:iCs/>
          <w:color w:val="17365D" w:themeColor="text2" w:themeShade="BF"/>
          <w:sz w:val="32"/>
          <w:szCs w:val="32"/>
          <w:lang w:val="kk-KZ"/>
        </w:rPr>
        <w:t>ылық-басшылық құжатнама бар, пед</w:t>
      </w:r>
      <w:r w:rsidRPr="003C7FCB">
        <w:rPr>
          <w:b/>
          <w:bCs/>
          <w:i/>
          <w:iCs/>
          <w:color w:val="17365D" w:themeColor="text2" w:themeShade="BF"/>
          <w:sz w:val="32"/>
          <w:szCs w:val="32"/>
          <w:lang w:val="kk-KZ"/>
        </w:rPr>
        <w:t>агогикалық кеңестің, директор жанындағы кеңестің хаттамаларында жазылып отырылады.</w:t>
      </w:r>
    </w:p>
    <w:p w:rsidR="00D376AD" w:rsidRPr="003C7FCB" w:rsidRDefault="00D376AD" w:rsidP="00D376AD">
      <w:pPr>
        <w:jc w:val="both"/>
        <w:rPr>
          <w:b/>
          <w:bCs/>
          <w:i/>
          <w:iCs/>
          <w:color w:val="17365D" w:themeColor="text2" w:themeShade="BF"/>
          <w:sz w:val="32"/>
          <w:szCs w:val="32"/>
          <w:lang w:val="kk-KZ"/>
        </w:rPr>
      </w:pPr>
      <w:r w:rsidRPr="003C7FCB">
        <w:rPr>
          <w:b/>
          <w:bCs/>
          <w:i/>
          <w:iCs/>
          <w:color w:val="17365D" w:themeColor="text2" w:themeShade="BF"/>
          <w:sz w:val="32"/>
          <w:szCs w:val="32"/>
          <w:lang w:val="kk-KZ"/>
        </w:rPr>
        <w:t>Педагогикалық кеңестің тақырыбы мектеп жұмысының жоспарына сәйкес, талқылауға шығарылған мәселелер әр түрлі және маңызды.</w:t>
      </w:r>
    </w:p>
    <w:p w:rsidR="00D376AD" w:rsidRPr="003C7FCB" w:rsidRDefault="00D376AD" w:rsidP="00D376AD">
      <w:pPr>
        <w:jc w:val="both"/>
        <w:rPr>
          <w:b/>
          <w:bCs/>
          <w:i/>
          <w:iCs/>
          <w:color w:val="17365D" w:themeColor="text2" w:themeShade="BF"/>
          <w:sz w:val="32"/>
          <w:szCs w:val="32"/>
          <w:lang w:val="kk-KZ"/>
        </w:rPr>
      </w:pPr>
      <w:r w:rsidRPr="003C7FCB">
        <w:rPr>
          <w:b/>
          <w:bCs/>
          <w:i/>
          <w:iCs/>
          <w:color w:val="17365D" w:themeColor="text2" w:themeShade="BF"/>
          <w:sz w:val="32"/>
          <w:szCs w:val="32"/>
          <w:lang w:val="kk-KZ"/>
        </w:rPr>
        <w:t>Номенклатуралық құжаттар қанағаттанарлық жағдайда.</w:t>
      </w:r>
    </w:p>
    <w:p w:rsidR="00D376AD" w:rsidRPr="003C7FCB" w:rsidRDefault="00D376AD" w:rsidP="00D376AD">
      <w:pPr>
        <w:jc w:val="both"/>
        <w:rPr>
          <w:b/>
          <w:bCs/>
          <w:i/>
          <w:iCs/>
          <w:color w:val="17365D" w:themeColor="text2" w:themeShade="BF"/>
          <w:sz w:val="32"/>
          <w:szCs w:val="32"/>
          <w:lang w:val="kk-KZ"/>
        </w:rPr>
      </w:pPr>
      <w:r w:rsidRPr="003C7FCB">
        <w:rPr>
          <w:b/>
          <w:bCs/>
          <w:i/>
          <w:iCs/>
          <w:color w:val="17365D" w:themeColor="text2" w:themeShade="BF"/>
          <w:sz w:val="32"/>
          <w:szCs w:val="32"/>
          <w:lang w:val="kk-KZ"/>
        </w:rPr>
        <w:t>Куәліктер мен аттестаттарды тіркеу кітаптары.Оқу жылының нәтижелері бойынша қатаң ес</w:t>
      </w:r>
      <w:r w:rsidR="003D3A55" w:rsidRPr="003C7FCB">
        <w:rPr>
          <w:b/>
          <w:bCs/>
          <w:i/>
          <w:iCs/>
          <w:color w:val="17365D" w:themeColor="text2" w:themeShade="BF"/>
          <w:sz w:val="32"/>
          <w:szCs w:val="32"/>
          <w:lang w:val="kk-KZ"/>
        </w:rPr>
        <w:t>ептегі бланктарды тіркеу кіта</w:t>
      </w:r>
      <w:r w:rsidRPr="003C7FCB">
        <w:rPr>
          <w:b/>
          <w:bCs/>
          <w:i/>
          <w:iCs/>
          <w:color w:val="17365D" w:themeColor="text2" w:themeShade="BF"/>
          <w:sz w:val="32"/>
          <w:szCs w:val="32"/>
          <w:lang w:val="kk-KZ"/>
        </w:rPr>
        <w:t>бында және сынып журналдарында бағалардың сәйкессіздігі болған жоқ. Мақтау қағаздарын тіркеу кітабы қанағаттанарлық жағдайда.</w:t>
      </w:r>
    </w:p>
    <w:p w:rsidR="00D376AD" w:rsidRPr="003C7FCB" w:rsidRDefault="00D376AD" w:rsidP="00D376AD">
      <w:pPr>
        <w:jc w:val="both"/>
        <w:rPr>
          <w:b/>
          <w:bCs/>
          <w:i/>
          <w:iCs/>
          <w:color w:val="17365D" w:themeColor="text2" w:themeShade="BF"/>
          <w:sz w:val="32"/>
          <w:szCs w:val="32"/>
          <w:lang w:val="kk-KZ"/>
        </w:rPr>
      </w:pPr>
      <w:r w:rsidRPr="003C7FCB">
        <w:rPr>
          <w:b/>
          <w:bCs/>
          <w:i/>
          <w:iCs/>
          <w:color w:val="17365D" w:themeColor="text2" w:themeShade="BF"/>
          <w:sz w:val="32"/>
          <w:szCs w:val="32"/>
          <w:lang w:val="kk-KZ"/>
        </w:rPr>
        <w:t>Оқушылардың жеке іс қағаздары. Оқу жылы барысында жеке іс қағаздары бірнеше рет тексерілді. Сынып жетекшілер кейде сынып журналына жеке бас істердің нөмірін алфавиттік кітаптағы нөмірлерімен сәйкес жазбаған, оқушылардың кету немесе келу туралы мәлімет уақытында белгіленбеген. Кейбір оқушылардың іс қағаздарында аты-жөнінің сәйкессіздігі болды, бұл туралы кемшіліктер тексеру нәтижелері бо</w:t>
      </w:r>
      <w:r w:rsidR="00F56783" w:rsidRPr="003C7FCB">
        <w:rPr>
          <w:b/>
          <w:bCs/>
          <w:i/>
          <w:iCs/>
          <w:color w:val="17365D" w:themeColor="text2" w:themeShade="BF"/>
          <w:sz w:val="32"/>
          <w:szCs w:val="32"/>
          <w:lang w:val="kk-KZ"/>
        </w:rPr>
        <w:t>йынша анықтамаларда көрсетілген</w:t>
      </w:r>
      <w:r w:rsidR="003C7FCB">
        <w:rPr>
          <w:b/>
          <w:bCs/>
          <w:i/>
          <w:iCs/>
          <w:color w:val="17365D" w:themeColor="text2" w:themeShade="BF"/>
          <w:sz w:val="32"/>
          <w:szCs w:val="32"/>
          <w:lang w:val="kk-KZ"/>
        </w:rPr>
        <w:t>.</w:t>
      </w:r>
    </w:p>
    <w:p w:rsidR="00846009" w:rsidRPr="003C7FCB" w:rsidRDefault="00846009" w:rsidP="00D376AD">
      <w:pPr>
        <w:jc w:val="both"/>
        <w:rPr>
          <w:b/>
          <w:bCs/>
          <w:i/>
          <w:iCs/>
          <w:color w:val="FF0000"/>
          <w:sz w:val="56"/>
          <w:szCs w:val="56"/>
          <w:lang w:val="kk-KZ"/>
        </w:rPr>
      </w:pPr>
    </w:p>
    <w:p w:rsidR="00846009" w:rsidRPr="003C7FCB" w:rsidRDefault="00846009" w:rsidP="00D376AD">
      <w:pPr>
        <w:jc w:val="both"/>
        <w:rPr>
          <w:b/>
          <w:bCs/>
          <w:i/>
          <w:iCs/>
          <w:color w:val="FF0000"/>
          <w:sz w:val="56"/>
          <w:szCs w:val="56"/>
          <w:lang w:val="kk-KZ"/>
        </w:rPr>
      </w:pPr>
    </w:p>
    <w:p w:rsidR="0085327C" w:rsidRPr="003C7FCB" w:rsidRDefault="0085327C" w:rsidP="00D376AD">
      <w:pPr>
        <w:jc w:val="both"/>
        <w:rPr>
          <w:b/>
          <w:bCs/>
          <w:i/>
          <w:iCs/>
          <w:color w:val="FF0000"/>
          <w:sz w:val="56"/>
          <w:szCs w:val="56"/>
          <w:lang w:val="kk-KZ"/>
        </w:rPr>
      </w:pPr>
    </w:p>
    <w:p w:rsidR="003C7FCB" w:rsidRDefault="003C7FCB" w:rsidP="003C7FCB">
      <w:pPr>
        <w:rPr>
          <w:b/>
          <w:bCs/>
          <w:i/>
          <w:iCs/>
          <w:color w:val="FF0000"/>
          <w:sz w:val="56"/>
          <w:szCs w:val="56"/>
          <w:lang w:val="kk-KZ"/>
        </w:rPr>
      </w:pPr>
    </w:p>
    <w:p w:rsidR="00D376AD" w:rsidRDefault="00D376AD" w:rsidP="003C7FCB">
      <w:pPr>
        <w:jc w:val="center"/>
        <w:rPr>
          <w:b/>
          <w:bCs/>
          <w:i/>
          <w:iCs/>
          <w:color w:val="FF0000"/>
          <w:sz w:val="56"/>
          <w:szCs w:val="56"/>
          <w:lang w:val="kk-KZ"/>
        </w:rPr>
      </w:pPr>
      <w:r w:rsidRPr="003C7FCB">
        <w:rPr>
          <w:b/>
          <w:bCs/>
          <w:i/>
          <w:iCs/>
          <w:color w:val="FF0000"/>
          <w:sz w:val="56"/>
          <w:szCs w:val="56"/>
          <w:lang w:val="kk-KZ"/>
        </w:rPr>
        <w:t>Сынып журналдары.</w:t>
      </w:r>
    </w:p>
    <w:p w:rsidR="003C7FCB" w:rsidRPr="003C7FCB" w:rsidRDefault="003C7FCB" w:rsidP="003C7FCB">
      <w:pPr>
        <w:jc w:val="center"/>
        <w:rPr>
          <w:b/>
          <w:bCs/>
          <w:i/>
          <w:iCs/>
          <w:color w:val="FF0000"/>
          <w:sz w:val="56"/>
          <w:szCs w:val="56"/>
          <w:lang w:val="kk-KZ"/>
        </w:rPr>
      </w:pPr>
    </w:p>
    <w:p w:rsidR="00D376AD" w:rsidRPr="003C7FCB" w:rsidRDefault="00D376AD" w:rsidP="00D376AD">
      <w:pPr>
        <w:jc w:val="both"/>
        <w:rPr>
          <w:b/>
          <w:bCs/>
          <w:i/>
          <w:iCs/>
          <w:color w:val="17365D" w:themeColor="text2" w:themeShade="BF"/>
          <w:sz w:val="32"/>
          <w:szCs w:val="32"/>
          <w:lang w:val="kk-KZ"/>
        </w:rPr>
      </w:pPr>
      <w:r w:rsidRPr="003C7FCB">
        <w:rPr>
          <w:b/>
          <w:bCs/>
          <w:i/>
          <w:iCs/>
          <w:color w:val="17365D" w:themeColor="text2" w:themeShade="BF"/>
          <w:sz w:val="32"/>
          <w:szCs w:val="32"/>
          <w:lang w:val="kk-KZ"/>
        </w:rPr>
        <w:t>-Көптеген мұғалімдер қатаң есептегі құжаттардың толтыруларына ұқыпты қарайды.</w:t>
      </w:r>
    </w:p>
    <w:p w:rsidR="00D376AD" w:rsidRPr="003C7FCB" w:rsidRDefault="00D376AD" w:rsidP="00D376AD">
      <w:pPr>
        <w:jc w:val="both"/>
        <w:rPr>
          <w:b/>
          <w:bCs/>
          <w:i/>
          <w:iCs/>
          <w:color w:val="17365D" w:themeColor="text2" w:themeShade="BF"/>
          <w:sz w:val="32"/>
          <w:szCs w:val="32"/>
          <w:lang w:val="kk-KZ"/>
        </w:rPr>
      </w:pPr>
      <w:r w:rsidRPr="003C7FCB">
        <w:rPr>
          <w:b/>
          <w:bCs/>
          <w:i/>
          <w:iCs/>
          <w:color w:val="17365D" w:themeColor="text2" w:themeShade="BF"/>
          <w:sz w:val="32"/>
          <w:szCs w:val="32"/>
          <w:lang w:val="kk-KZ"/>
        </w:rPr>
        <w:t>-Білім мазмұнының минимумы сақталған.</w:t>
      </w:r>
    </w:p>
    <w:p w:rsidR="00D376AD" w:rsidRPr="003C7FCB" w:rsidRDefault="00D376AD" w:rsidP="00D376AD">
      <w:pPr>
        <w:jc w:val="both"/>
        <w:rPr>
          <w:b/>
          <w:bCs/>
          <w:i/>
          <w:iCs/>
          <w:color w:val="17365D" w:themeColor="text2" w:themeShade="BF"/>
          <w:sz w:val="32"/>
          <w:szCs w:val="32"/>
          <w:lang w:val="kk-KZ"/>
        </w:rPr>
      </w:pPr>
      <w:r w:rsidRPr="003C7FCB">
        <w:rPr>
          <w:b/>
          <w:bCs/>
          <w:i/>
          <w:iCs/>
          <w:color w:val="17365D" w:themeColor="text2" w:themeShade="BF"/>
          <w:sz w:val="32"/>
          <w:szCs w:val="32"/>
          <w:lang w:val="kk-KZ"/>
        </w:rPr>
        <w:t>-Жазбаша, практикалық жұмыстар күнтізбелік-тақырыпта жоспарға сәйкес орындалған.</w:t>
      </w:r>
    </w:p>
    <w:p w:rsidR="00D376AD" w:rsidRPr="003C7FCB" w:rsidRDefault="00D376AD" w:rsidP="00D376AD">
      <w:pPr>
        <w:jc w:val="both"/>
        <w:rPr>
          <w:b/>
          <w:bCs/>
          <w:i/>
          <w:iCs/>
          <w:color w:val="17365D" w:themeColor="text2" w:themeShade="BF"/>
          <w:sz w:val="32"/>
          <w:szCs w:val="32"/>
          <w:lang w:val="kk-KZ"/>
        </w:rPr>
      </w:pPr>
      <w:r w:rsidRPr="003C7FCB">
        <w:rPr>
          <w:b/>
          <w:bCs/>
          <w:i/>
          <w:iCs/>
          <w:color w:val="17365D" w:themeColor="text2" w:themeShade="BF"/>
          <w:sz w:val="32"/>
          <w:szCs w:val="32"/>
          <w:lang w:val="kk-KZ"/>
        </w:rPr>
        <w:lastRenderedPageBreak/>
        <w:t>Бағалар қоры жеткілікті.</w:t>
      </w:r>
    </w:p>
    <w:p w:rsidR="00D376AD" w:rsidRPr="003C7FCB" w:rsidRDefault="00D376AD" w:rsidP="00D376AD">
      <w:pPr>
        <w:jc w:val="both"/>
        <w:rPr>
          <w:b/>
          <w:bCs/>
          <w:i/>
          <w:iCs/>
          <w:color w:val="17365D" w:themeColor="text2" w:themeShade="BF"/>
          <w:sz w:val="32"/>
          <w:szCs w:val="32"/>
          <w:lang w:val="kk-KZ"/>
        </w:rPr>
      </w:pPr>
      <w:r w:rsidRPr="003C7FCB">
        <w:rPr>
          <w:b/>
          <w:bCs/>
          <w:i/>
          <w:iCs/>
          <w:color w:val="17365D" w:themeColor="text2" w:themeShade="BF"/>
          <w:sz w:val="32"/>
          <w:szCs w:val="32"/>
          <w:lang w:val="kk-KZ"/>
        </w:rPr>
        <w:t>Бірақ оқу жылы ішінде тоқсандық және қорытынды бағалардың нақтылығы жөнінде ескертулер жасалды, кейбір мұғалі</w:t>
      </w:r>
      <w:r w:rsidR="003D3A55" w:rsidRPr="003C7FCB">
        <w:rPr>
          <w:b/>
          <w:bCs/>
          <w:i/>
          <w:iCs/>
          <w:color w:val="17365D" w:themeColor="text2" w:themeShade="BF"/>
          <w:sz w:val="32"/>
          <w:szCs w:val="32"/>
          <w:lang w:val="kk-KZ"/>
        </w:rPr>
        <w:t>м</w:t>
      </w:r>
      <w:r w:rsidRPr="003C7FCB">
        <w:rPr>
          <w:b/>
          <w:bCs/>
          <w:i/>
          <w:iCs/>
          <w:color w:val="17365D" w:themeColor="text2" w:themeShade="BF"/>
          <w:sz w:val="32"/>
          <w:szCs w:val="32"/>
          <w:lang w:val="kk-KZ"/>
        </w:rPr>
        <w:t>дер журналды уақытында толтырмаған, үй тапсырмаларын жазбаған, түзетулер, қатені өшірулер болған.</w:t>
      </w:r>
    </w:p>
    <w:p w:rsidR="00D376AD" w:rsidRPr="003C7FCB" w:rsidRDefault="00D376AD" w:rsidP="00D376AD">
      <w:pPr>
        <w:jc w:val="both"/>
        <w:rPr>
          <w:b/>
          <w:bCs/>
          <w:i/>
          <w:iCs/>
          <w:color w:val="17365D" w:themeColor="text2" w:themeShade="BF"/>
          <w:sz w:val="32"/>
          <w:szCs w:val="32"/>
          <w:lang w:val="kk-KZ"/>
        </w:rPr>
      </w:pPr>
      <w:r w:rsidRPr="003C7FCB">
        <w:rPr>
          <w:b/>
          <w:bCs/>
          <w:i/>
          <w:iCs/>
          <w:color w:val="17365D" w:themeColor="text2" w:themeShade="BF"/>
          <w:sz w:val="32"/>
          <w:szCs w:val="32"/>
          <w:lang w:val="kk-KZ"/>
        </w:rPr>
        <w:t>Әкімшілік, педагогикалық ұжым биылғы оқу жылында мектептің қауіпсіз жағдайда жұмыс істеуіне жағдай туғызып, техника қауіпсіздігін қадағалады.</w:t>
      </w:r>
    </w:p>
    <w:p w:rsidR="00D376AD" w:rsidRPr="003C7FCB" w:rsidRDefault="00D376AD" w:rsidP="00D376AD">
      <w:pPr>
        <w:jc w:val="both"/>
        <w:rPr>
          <w:b/>
          <w:bCs/>
          <w:i/>
          <w:iCs/>
          <w:color w:val="17365D" w:themeColor="text2" w:themeShade="BF"/>
          <w:sz w:val="32"/>
          <w:szCs w:val="32"/>
          <w:lang w:val="kk-KZ"/>
        </w:rPr>
      </w:pPr>
      <w:r w:rsidRPr="003C7FCB">
        <w:rPr>
          <w:b/>
          <w:bCs/>
          <w:i/>
          <w:iCs/>
          <w:color w:val="17365D" w:themeColor="text2" w:themeShade="BF"/>
          <w:sz w:val="32"/>
          <w:szCs w:val="32"/>
          <w:lang w:val="kk-KZ"/>
        </w:rPr>
        <w:t>Еңбекті қорғау бойынша нормативтік-құқықтық құжатнама мектептің типіне дайындық актісі, оқу кабинеттерінде сабақтарды өткізуге рұқсат берілгені туралы актілер бар.</w:t>
      </w:r>
    </w:p>
    <w:p w:rsidR="00D376AD" w:rsidRPr="003C7FCB" w:rsidRDefault="006C3680" w:rsidP="00D376AD">
      <w:pPr>
        <w:jc w:val="both"/>
        <w:rPr>
          <w:b/>
          <w:bCs/>
          <w:i/>
          <w:iCs/>
          <w:color w:val="17365D" w:themeColor="text2" w:themeShade="BF"/>
          <w:sz w:val="32"/>
          <w:szCs w:val="32"/>
          <w:lang w:val="kk-KZ"/>
        </w:rPr>
      </w:pPr>
      <w:r w:rsidRPr="003C7FCB">
        <w:rPr>
          <w:b/>
          <w:bCs/>
          <w:i/>
          <w:iCs/>
          <w:color w:val="17365D" w:themeColor="text2" w:themeShade="BF"/>
          <w:sz w:val="32"/>
          <w:szCs w:val="32"/>
          <w:lang w:val="kk-KZ"/>
        </w:rPr>
        <w:t>202</w:t>
      </w:r>
      <w:r w:rsidR="00D738D0">
        <w:rPr>
          <w:b/>
          <w:bCs/>
          <w:i/>
          <w:iCs/>
          <w:color w:val="17365D" w:themeColor="text2" w:themeShade="BF"/>
          <w:sz w:val="32"/>
          <w:szCs w:val="32"/>
          <w:lang w:val="kk-KZ"/>
        </w:rPr>
        <w:t>4</w:t>
      </w:r>
      <w:r w:rsidRPr="003C7FCB">
        <w:rPr>
          <w:b/>
          <w:bCs/>
          <w:i/>
          <w:iCs/>
          <w:color w:val="17365D" w:themeColor="text2" w:themeShade="BF"/>
          <w:sz w:val="32"/>
          <w:szCs w:val="32"/>
          <w:lang w:val="kk-KZ"/>
        </w:rPr>
        <w:t>-202</w:t>
      </w:r>
      <w:r w:rsidR="00D738D0">
        <w:rPr>
          <w:b/>
          <w:bCs/>
          <w:i/>
          <w:iCs/>
          <w:color w:val="17365D" w:themeColor="text2" w:themeShade="BF"/>
          <w:sz w:val="32"/>
          <w:szCs w:val="32"/>
          <w:lang w:val="kk-KZ"/>
        </w:rPr>
        <w:t>5</w:t>
      </w:r>
      <w:r w:rsidRPr="003C7FCB">
        <w:rPr>
          <w:b/>
          <w:bCs/>
          <w:i/>
          <w:iCs/>
          <w:color w:val="17365D" w:themeColor="text2" w:themeShade="BF"/>
          <w:sz w:val="32"/>
          <w:szCs w:val="32"/>
          <w:lang w:val="kk-KZ"/>
        </w:rPr>
        <w:t xml:space="preserve"> </w:t>
      </w:r>
      <w:r w:rsidR="00D376AD" w:rsidRPr="003C7FCB">
        <w:rPr>
          <w:b/>
          <w:bCs/>
          <w:i/>
          <w:iCs/>
          <w:color w:val="17365D" w:themeColor="text2" w:themeShade="BF"/>
          <w:sz w:val="32"/>
          <w:szCs w:val="32"/>
          <w:lang w:val="kk-KZ"/>
        </w:rPr>
        <w:t>оқу жылына арналған кабинеттерде ТҚ бойынша нұсқаулар әзірленген, нұсқаулар уақытында жүргізіліп, оқушылардың қолы қойылған. Санитарлық талаптар сақталған.</w:t>
      </w:r>
    </w:p>
    <w:p w:rsidR="003E63E2" w:rsidRPr="003C7FCB" w:rsidRDefault="00D376AD" w:rsidP="00846009">
      <w:pPr>
        <w:jc w:val="both"/>
        <w:rPr>
          <w:b/>
          <w:bCs/>
          <w:i/>
          <w:iCs/>
          <w:color w:val="17365D" w:themeColor="text2" w:themeShade="BF"/>
          <w:sz w:val="32"/>
          <w:szCs w:val="32"/>
          <w:lang w:val="kk-KZ"/>
        </w:rPr>
      </w:pPr>
      <w:r w:rsidRPr="003C7FCB">
        <w:rPr>
          <w:b/>
          <w:bCs/>
          <w:i/>
          <w:iCs/>
          <w:color w:val="17365D" w:themeColor="text2" w:themeShade="BF"/>
          <w:sz w:val="32"/>
          <w:szCs w:val="32"/>
          <w:lang w:val="kk-KZ"/>
        </w:rPr>
        <w:t>Мектепте азаматтық қорғаныс бойынша қажетті нормативтік және ұйымдастырушылық құжатнама бар. Қалалық штаб өкілдері АҚ бойынша құжаттамалардың жүргізі</w:t>
      </w:r>
      <w:r w:rsidR="00846009" w:rsidRPr="003C7FCB">
        <w:rPr>
          <w:b/>
          <w:bCs/>
          <w:i/>
          <w:iCs/>
          <w:color w:val="17365D" w:themeColor="text2" w:themeShade="BF"/>
          <w:sz w:val="32"/>
          <w:szCs w:val="32"/>
          <w:lang w:val="kk-KZ"/>
        </w:rPr>
        <w:t>лу сапасын жақсы деп бағалайд</w:t>
      </w:r>
      <w:r w:rsidR="00E45BC1" w:rsidRPr="003C7FCB">
        <w:rPr>
          <w:b/>
          <w:bCs/>
          <w:i/>
          <w:iCs/>
          <w:color w:val="17365D" w:themeColor="text2" w:themeShade="BF"/>
          <w:sz w:val="32"/>
          <w:szCs w:val="32"/>
          <w:lang w:val="kk-KZ"/>
        </w:rPr>
        <w:t>ы.</w:t>
      </w:r>
    </w:p>
    <w:p w:rsidR="00846009" w:rsidRPr="003C7FCB" w:rsidRDefault="00846009" w:rsidP="00846009">
      <w:pPr>
        <w:jc w:val="both"/>
        <w:rPr>
          <w:b/>
          <w:bCs/>
          <w:i/>
          <w:iCs/>
          <w:color w:val="0070C0"/>
          <w:sz w:val="32"/>
          <w:szCs w:val="32"/>
          <w:lang w:val="kk-KZ"/>
        </w:rPr>
      </w:pPr>
    </w:p>
    <w:p w:rsidR="00846009" w:rsidRPr="003C7FCB" w:rsidRDefault="00846009" w:rsidP="00846009">
      <w:pPr>
        <w:jc w:val="both"/>
        <w:rPr>
          <w:b/>
          <w:bCs/>
          <w:i/>
          <w:iCs/>
          <w:color w:val="0070C0"/>
          <w:sz w:val="32"/>
          <w:szCs w:val="32"/>
          <w:lang w:val="kk-KZ"/>
        </w:rPr>
      </w:pPr>
    </w:p>
    <w:p w:rsidR="00846009" w:rsidRPr="003C7FCB" w:rsidRDefault="00846009" w:rsidP="00846009">
      <w:pPr>
        <w:jc w:val="both"/>
        <w:rPr>
          <w:b/>
          <w:bCs/>
          <w:i/>
          <w:iCs/>
          <w:color w:val="0070C0"/>
          <w:sz w:val="32"/>
          <w:szCs w:val="32"/>
          <w:lang w:val="kk-KZ"/>
        </w:rPr>
      </w:pPr>
    </w:p>
    <w:p w:rsidR="00846009" w:rsidRPr="003C7FCB" w:rsidRDefault="00846009" w:rsidP="00846009">
      <w:pPr>
        <w:jc w:val="both"/>
        <w:rPr>
          <w:b/>
          <w:bCs/>
          <w:i/>
          <w:iCs/>
          <w:color w:val="0070C0"/>
          <w:sz w:val="32"/>
          <w:szCs w:val="32"/>
          <w:lang w:val="kk-KZ"/>
        </w:rPr>
      </w:pPr>
    </w:p>
    <w:p w:rsidR="00846009" w:rsidRPr="003C7FCB" w:rsidRDefault="00846009" w:rsidP="00846009">
      <w:pPr>
        <w:jc w:val="both"/>
        <w:rPr>
          <w:b/>
          <w:bCs/>
          <w:i/>
          <w:iCs/>
          <w:color w:val="0070C0"/>
          <w:sz w:val="32"/>
          <w:szCs w:val="32"/>
          <w:lang w:val="kk-KZ"/>
        </w:rPr>
      </w:pPr>
    </w:p>
    <w:p w:rsidR="00846009" w:rsidRPr="003C7FCB" w:rsidRDefault="00846009" w:rsidP="00846009">
      <w:pPr>
        <w:jc w:val="both"/>
        <w:rPr>
          <w:b/>
          <w:bCs/>
          <w:i/>
          <w:iCs/>
          <w:color w:val="0070C0"/>
          <w:sz w:val="32"/>
          <w:szCs w:val="32"/>
          <w:lang w:val="kk-KZ"/>
        </w:rPr>
      </w:pPr>
    </w:p>
    <w:p w:rsidR="00846009" w:rsidRPr="003C7FCB" w:rsidRDefault="00846009" w:rsidP="00846009">
      <w:pPr>
        <w:jc w:val="both"/>
        <w:rPr>
          <w:b/>
          <w:bCs/>
          <w:i/>
          <w:iCs/>
          <w:color w:val="0070C0"/>
          <w:sz w:val="32"/>
          <w:szCs w:val="32"/>
          <w:lang w:val="kk-KZ"/>
        </w:rPr>
      </w:pPr>
    </w:p>
    <w:p w:rsidR="00846009" w:rsidRPr="003C7FCB" w:rsidRDefault="00846009" w:rsidP="00846009">
      <w:pPr>
        <w:jc w:val="both"/>
        <w:rPr>
          <w:b/>
          <w:bCs/>
          <w:i/>
          <w:iCs/>
          <w:color w:val="0070C0"/>
          <w:sz w:val="32"/>
          <w:szCs w:val="32"/>
          <w:lang w:val="kk-KZ"/>
        </w:rPr>
      </w:pPr>
    </w:p>
    <w:p w:rsidR="00846009" w:rsidRPr="003C7FCB" w:rsidRDefault="00846009" w:rsidP="00846009">
      <w:pPr>
        <w:jc w:val="both"/>
        <w:rPr>
          <w:b/>
          <w:bCs/>
          <w:i/>
          <w:iCs/>
          <w:color w:val="0070C0"/>
          <w:sz w:val="32"/>
          <w:szCs w:val="32"/>
          <w:lang w:val="kk-KZ"/>
        </w:rPr>
      </w:pPr>
    </w:p>
    <w:p w:rsidR="00846009" w:rsidRPr="003C7FCB" w:rsidRDefault="00846009" w:rsidP="00846009">
      <w:pPr>
        <w:jc w:val="both"/>
        <w:rPr>
          <w:b/>
          <w:bCs/>
          <w:i/>
          <w:iCs/>
          <w:color w:val="0070C0"/>
          <w:sz w:val="32"/>
          <w:szCs w:val="32"/>
          <w:lang w:val="kk-KZ"/>
        </w:rPr>
      </w:pPr>
    </w:p>
    <w:p w:rsidR="00BC1E92" w:rsidRPr="003C7FCB" w:rsidRDefault="00BC1E92" w:rsidP="00846009">
      <w:pPr>
        <w:jc w:val="both"/>
        <w:rPr>
          <w:b/>
          <w:bCs/>
          <w:i/>
          <w:iCs/>
          <w:color w:val="0070C0"/>
          <w:sz w:val="32"/>
          <w:szCs w:val="32"/>
          <w:lang w:val="kk-KZ"/>
        </w:rPr>
      </w:pPr>
    </w:p>
    <w:p w:rsidR="003C7FCB" w:rsidRDefault="003C7FCB" w:rsidP="003E7D28">
      <w:pPr>
        <w:rPr>
          <w:b/>
          <w:bCs/>
          <w:i/>
          <w:iCs/>
          <w:color w:val="0070C0"/>
          <w:sz w:val="32"/>
          <w:szCs w:val="32"/>
          <w:lang w:val="kk-KZ"/>
        </w:rPr>
      </w:pPr>
    </w:p>
    <w:p w:rsidR="009E3B82" w:rsidRPr="003C7FCB" w:rsidRDefault="003E7D28" w:rsidP="003C7FCB">
      <w:pPr>
        <w:jc w:val="center"/>
        <w:rPr>
          <w:b/>
          <w:bCs/>
          <w:i/>
          <w:color w:val="FF0000"/>
          <w:sz w:val="40"/>
          <w:szCs w:val="40"/>
          <w:lang w:val="kk-KZ"/>
        </w:rPr>
      </w:pPr>
      <w:r w:rsidRPr="003C7FCB">
        <w:rPr>
          <w:b/>
          <w:bCs/>
          <w:i/>
          <w:color w:val="FF0000"/>
          <w:sz w:val="40"/>
          <w:szCs w:val="40"/>
          <w:lang w:val="kk-KZ"/>
        </w:rPr>
        <w:t>Жаңа оқу жылының міндеттері.</w:t>
      </w:r>
    </w:p>
    <w:p w:rsidR="003168B6" w:rsidRPr="003168B6" w:rsidRDefault="003168B6" w:rsidP="008A4487">
      <w:pPr>
        <w:numPr>
          <w:ilvl w:val="0"/>
          <w:numId w:val="1"/>
        </w:numPr>
        <w:tabs>
          <w:tab w:val="left" w:pos="426"/>
        </w:tabs>
        <w:ind w:left="567" w:right="-51" w:hanging="425"/>
        <w:jc w:val="both"/>
        <w:rPr>
          <w:i/>
          <w:color w:val="002060"/>
          <w:sz w:val="32"/>
          <w:szCs w:val="32"/>
          <w:lang w:val="kk-KZ"/>
        </w:rPr>
      </w:pPr>
      <w:r w:rsidRPr="003168B6">
        <w:rPr>
          <w:lang w:val="kk-KZ"/>
        </w:rPr>
        <w:t xml:space="preserve">• «ДосболLIKE» бағдарламасын және «Менің бауырым» волонтерлік жобасын іске асыру шеңберінде мектепте салауатты және қауіпсіз білім беру ортасын қалыптастыру бойынша жұмыстар жалғасады </w:t>
      </w:r>
    </w:p>
    <w:p w:rsidR="003168B6" w:rsidRPr="003168B6" w:rsidRDefault="003168B6" w:rsidP="008A4487">
      <w:pPr>
        <w:numPr>
          <w:ilvl w:val="0"/>
          <w:numId w:val="1"/>
        </w:numPr>
        <w:tabs>
          <w:tab w:val="left" w:pos="426"/>
        </w:tabs>
        <w:ind w:left="567" w:right="-51" w:hanging="425"/>
        <w:jc w:val="both"/>
        <w:rPr>
          <w:i/>
          <w:color w:val="002060"/>
          <w:sz w:val="32"/>
          <w:szCs w:val="32"/>
          <w:lang w:val="kk-KZ"/>
        </w:rPr>
      </w:pPr>
      <w:r w:rsidRPr="003168B6">
        <w:rPr>
          <w:lang w:val="kk-KZ"/>
        </w:rPr>
        <w:t>• Ауылдық тірек және шағын жинақты мектептерінде жекелеген пәндерді оқытудың инновациялық тәсілдері енгізіледі</w:t>
      </w:r>
    </w:p>
    <w:p w:rsidR="003168B6" w:rsidRPr="003168B6" w:rsidRDefault="003168B6" w:rsidP="008A4487">
      <w:pPr>
        <w:numPr>
          <w:ilvl w:val="0"/>
          <w:numId w:val="1"/>
        </w:numPr>
        <w:tabs>
          <w:tab w:val="left" w:pos="426"/>
        </w:tabs>
        <w:ind w:left="567" w:right="-51" w:hanging="425"/>
        <w:jc w:val="both"/>
        <w:rPr>
          <w:i/>
          <w:color w:val="002060"/>
          <w:sz w:val="32"/>
          <w:szCs w:val="32"/>
          <w:lang w:val="kk-KZ"/>
        </w:rPr>
      </w:pPr>
      <w:r w:rsidRPr="003168B6">
        <w:rPr>
          <w:lang w:val="kk-KZ"/>
        </w:rPr>
        <w:lastRenderedPageBreak/>
        <w:t xml:space="preserve"> • 2024 жылдан бастап «Цифрлық ұстаз» жобасын іске асыру шеңберінде тұрмысы төмен отбасылардан шыққан білім алушылармен жұмыс белсендіріледі </w:t>
      </w:r>
    </w:p>
    <w:p w:rsidR="003168B6" w:rsidRPr="003168B6" w:rsidRDefault="003168B6" w:rsidP="008A4487">
      <w:pPr>
        <w:numPr>
          <w:ilvl w:val="0"/>
          <w:numId w:val="1"/>
        </w:numPr>
        <w:tabs>
          <w:tab w:val="left" w:pos="426"/>
        </w:tabs>
        <w:ind w:left="567" w:right="-51" w:hanging="425"/>
        <w:jc w:val="both"/>
        <w:rPr>
          <w:i/>
          <w:color w:val="002060"/>
          <w:sz w:val="32"/>
          <w:szCs w:val="32"/>
          <w:lang w:val="kk-KZ"/>
        </w:rPr>
      </w:pPr>
      <w:r w:rsidRPr="003168B6">
        <w:rPr>
          <w:lang w:val="kk-KZ"/>
        </w:rPr>
        <w:t xml:space="preserve">• 2024 жылдан бастап педагогтерді аттестаттаудың жаңа форматы енгізілді </w:t>
      </w:r>
    </w:p>
    <w:p w:rsidR="003168B6" w:rsidRPr="003168B6" w:rsidRDefault="003168B6" w:rsidP="008A4487">
      <w:pPr>
        <w:numPr>
          <w:ilvl w:val="0"/>
          <w:numId w:val="1"/>
        </w:numPr>
        <w:tabs>
          <w:tab w:val="left" w:pos="426"/>
        </w:tabs>
        <w:ind w:left="567" w:right="-51" w:hanging="425"/>
        <w:jc w:val="both"/>
        <w:rPr>
          <w:i/>
          <w:color w:val="002060"/>
          <w:sz w:val="32"/>
          <w:szCs w:val="32"/>
          <w:lang w:val="kk-KZ"/>
        </w:rPr>
      </w:pPr>
      <w:r w:rsidRPr="003168B6">
        <w:rPr>
          <w:lang w:val="kk-KZ"/>
        </w:rPr>
        <w:t xml:space="preserve">• «Білім берудегі өзгерістердің 1000 көшбасшысы» кадр резервінің республикалық базасын қалыптастыру бойынша жұмыс жалғасады </w:t>
      </w:r>
    </w:p>
    <w:p w:rsidR="003168B6" w:rsidRPr="003168B6" w:rsidRDefault="003168B6" w:rsidP="008A4487">
      <w:pPr>
        <w:numPr>
          <w:ilvl w:val="0"/>
          <w:numId w:val="1"/>
        </w:numPr>
        <w:tabs>
          <w:tab w:val="left" w:pos="426"/>
        </w:tabs>
        <w:ind w:left="567" w:right="-51" w:hanging="425"/>
        <w:jc w:val="both"/>
        <w:rPr>
          <w:i/>
          <w:color w:val="002060"/>
          <w:sz w:val="32"/>
          <w:szCs w:val="32"/>
          <w:lang w:val="kk-KZ"/>
        </w:rPr>
      </w:pPr>
      <w:r w:rsidRPr="003168B6">
        <w:rPr>
          <w:lang w:val="kk-KZ"/>
        </w:rPr>
        <w:t xml:space="preserve">• Цифрлы технологияларды пайдаланып шағын жинақты ауыл мектептерінің әлеуетін дамытуға бағытталған пилоттық жобалар масштабталады. </w:t>
      </w:r>
    </w:p>
    <w:p w:rsidR="003168B6" w:rsidRPr="003168B6" w:rsidRDefault="003168B6" w:rsidP="008A4487">
      <w:pPr>
        <w:numPr>
          <w:ilvl w:val="0"/>
          <w:numId w:val="1"/>
        </w:numPr>
        <w:tabs>
          <w:tab w:val="left" w:pos="426"/>
        </w:tabs>
        <w:ind w:left="567" w:right="-51" w:hanging="425"/>
        <w:jc w:val="both"/>
        <w:rPr>
          <w:i/>
          <w:color w:val="002060"/>
          <w:sz w:val="32"/>
          <w:szCs w:val="32"/>
          <w:lang w:val="kk-KZ"/>
        </w:rPr>
      </w:pPr>
      <w:r w:rsidRPr="003168B6">
        <w:rPr>
          <w:lang w:val="kk-KZ"/>
        </w:rPr>
        <w:t>• Мектептердің ата-аналар қауымдастығымен өзара іс-қимылы бойынша жұмыстар күшейтіледі • Оқыту мен бағалауда жасанды интеллектіні қолдану аясы кеңейтіледі.</w:t>
      </w:r>
    </w:p>
    <w:p w:rsidR="003168B6" w:rsidRPr="003168B6" w:rsidRDefault="003168B6" w:rsidP="008A4487">
      <w:pPr>
        <w:numPr>
          <w:ilvl w:val="0"/>
          <w:numId w:val="1"/>
        </w:numPr>
        <w:tabs>
          <w:tab w:val="left" w:pos="426"/>
        </w:tabs>
        <w:ind w:left="567" w:right="-51" w:hanging="425"/>
        <w:jc w:val="both"/>
        <w:rPr>
          <w:i/>
          <w:color w:val="002060"/>
          <w:sz w:val="32"/>
          <w:szCs w:val="32"/>
          <w:lang w:val="kk-KZ"/>
        </w:rPr>
      </w:pPr>
      <w:r w:rsidRPr="003168B6">
        <w:rPr>
          <w:lang w:val="kk-KZ"/>
        </w:rPr>
        <w:t xml:space="preserve"> • «Жер елшілері» креативті жастардың Бүкілқазақстандық экологиялық қозғалысы» жобасы шеңберінде білім алушыларға экологиялық білім беру жүзеге асырылады </w:t>
      </w:r>
      <w:r>
        <w:rPr>
          <w:lang w:val="kk-KZ"/>
        </w:rPr>
        <w:t>\</w:t>
      </w:r>
    </w:p>
    <w:p w:rsidR="009E3B82" w:rsidRPr="003168B6" w:rsidRDefault="009E3B82" w:rsidP="008A4487">
      <w:pPr>
        <w:numPr>
          <w:ilvl w:val="0"/>
          <w:numId w:val="1"/>
        </w:numPr>
        <w:tabs>
          <w:tab w:val="left" w:pos="426"/>
        </w:tabs>
        <w:ind w:left="567" w:right="-51" w:hanging="425"/>
        <w:jc w:val="both"/>
        <w:rPr>
          <w:i/>
          <w:color w:val="002060"/>
          <w:lang w:val="kk-KZ"/>
        </w:rPr>
      </w:pPr>
      <w:r w:rsidRPr="003168B6">
        <w:rPr>
          <w:i/>
          <w:color w:val="002060"/>
          <w:lang w:val="kk-KZ"/>
        </w:rPr>
        <w:t>Оқушылардың денсаулығына, жан саулығына зиян келтірмейтін білім мен тәрбие беру</w:t>
      </w:r>
      <w:r w:rsidR="003D3A55" w:rsidRPr="003168B6">
        <w:rPr>
          <w:i/>
          <w:color w:val="002060"/>
          <w:lang w:val="kk-KZ"/>
        </w:rPr>
        <w:t xml:space="preserve"> қызметінің жоғары деңгейін қам</w:t>
      </w:r>
      <w:r w:rsidRPr="003168B6">
        <w:rPr>
          <w:i/>
          <w:color w:val="002060"/>
          <w:lang w:val="kk-KZ"/>
        </w:rPr>
        <w:t>тамасыз ететін мектеп мүмкіндігін пайдалану арқылы денсаулықты сақтау білім кеңістігін құру;</w:t>
      </w:r>
    </w:p>
    <w:p w:rsidR="009E3B82" w:rsidRPr="003168B6" w:rsidRDefault="009E3B82" w:rsidP="009E3B82">
      <w:pPr>
        <w:numPr>
          <w:ilvl w:val="0"/>
          <w:numId w:val="2"/>
        </w:numPr>
        <w:tabs>
          <w:tab w:val="left" w:pos="567"/>
          <w:tab w:val="num" w:pos="720"/>
        </w:tabs>
        <w:ind w:left="567" w:right="-51" w:hanging="425"/>
        <w:jc w:val="both"/>
        <w:rPr>
          <w:i/>
          <w:color w:val="002060"/>
          <w:lang w:val="kk-KZ"/>
        </w:rPr>
      </w:pPr>
      <w:r w:rsidRPr="003168B6">
        <w:rPr>
          <w:i/>
          <w:color w:val="002060"/>
          <w:lang w:val="kk-KZ"/>
        </w:rPr>
        <w:t xml:space="preserve">Мектепішілік мониторингті (оқушы мен мұғалім) жетілдіру және мұғалім іс -әрекетінің нәтижесін жүйелі бағалау рейтингісін басшылыққа алу; </w:t>
      </w:r>
    </w:p>
    <w:p w:rsidR="009E3B82" w:rsidRPr="003168B6" w:rsidRDefault="009E3B82" w:rsidP="009E3B82">
      <w:pPr>
        <w:numPr>
          <w:ilvl w:val="0"/>
          <w:numId w:val="3"/>
        </w:numPr>
        <w:tabs>
          <w:tab w:val="left" w:pos="360"/>
        </w:tabs>
        <w:ind w:left="567" w:right="-51" w:hanging="426"/>
        <w:jc w:val="both"/>
        <w:rPr>
          <w:i/>
          <w:color w:val="002060"/>
          <w:lang w:val="kk-KZ"/>
        </w:rPr>
      </w:pPr>
      <w:r w:rsidRPr="003168B6">
        <w:rPr>
          <w:i/>
          <w:color w:val="002060"/>
          <w:lang w:val="kk-KZ"/>
        </w:rPr>
        <w:t xml:space="preserve">    Жеке тұлғаны бағыттау, тереңдетілген оқытудың, арнаулы курстар тиімділігін жүйелеу;</w:t>
      </w:r>
    </w:p>
    <w:p w:rsidR="009E3B82" w:rsidRPr="003168B6" w:rsidRDefault="009E3B82" w:rsidP="009E3B82">
      <w:pPr>
        <w:numPr>
          <w:ilvl w:val="0"/>
          <w:numId w:val="3"/>
        </w:numPr>
        <w:tabs>
          <w:tab w:val="left" w:pos="360"/>
        </w:tabs>
        <w:ind w:left="567" w:right="-51" w:hanging="426"/>
        <w:jc w:val="both"/>
        <w:rPr>
          <w:i/>
          <w:color w:val="002060"/>
          <w:lang w:val="kk-KZ"/>
        </w:rPr>
      </w:pPr>
      <w:r w:rsidRPr="003168B6">
        <w:rPr>
          <w:i/>
          <w:color w:val="002060"/>
          <w:lang w:val="kk-KZ"/>
        </w:rPr>
        <w:t xml:space="preserve">   Интерактивті құралдар мен АКТ-ны мектеп ұжымының толық игеруіне және тиімді пайдалануына қол жеткізу және мектепішілік жекелей іс-шаралар түрлеріне байқау-сынақ жүргізе отырып, білім мазмұнындағы үдерістерді жаңарту;  </w:t>
      </w:r>
    </w:p>
    <w:p w:rsidR="009E3B82" w:rsidRPr="003168B6" w:rsidRDefault="009E3B82" w:rsidP="009E3B82">
      <w:pPr>
        <w:numPr>
          <w:ilvl w:val="0"/>
          <w:numId w:val="3"/>
        </w:numPr>
        <w:tabs>
          <w:tab w:val="left" w:pos="360"/>
        </w:tabs>
        <w:ind w:left="567" w:right="-51" w:hanging="426"/>
        <w:jc w:val="both"/>
        <w:rPr>
          <w:i/>
          <w:color w:val="002060"/>
          <w:lang w:val="kk-KZ"/>
        </w:rPr>
      </w:pPr>
      <w:r w:rsidRPr="003168B6">
        <w:rPr>
          <w:i/>
          <w:color w:val="002060"/>
          <w:lang w:val="kk-KZ"/>
        </w:rPr>
        <w:t xml:space="preserve">   Оқу-тәрбие үдерісін ақпараттандыруды орталықтандыру;</w:t>
      </w:r>
    </w:p>
    <w:p w:rsidR="009E3B82" w:rsidRPr="003168B6" w:rsidRDefault="009E3B82" w:rsidP="009E3B82">
      <w:pPr>
        <w:numPr>
          <w:ilvl w:val="0"/>
          <w:numId w:val="3"/>
        </w:numPr>
        <w:tabs>
          <w:tab w:val="left" w:pos="360"/>
        </w:tabs>
        <w:ind w:left="567" w:right="-51" w:hanging="426"/>
        <w:jc w:val="both"/>
        <w:rPr>
          <w:i/>
          <w:color w:val="002060"/>
          <w:lang w:val="kk-KZ"/>
        </w:rPr>
      </w:pPr>
      <w:r w:rsidRPr="003168B6">
        <w:rPr>
          <w:i/>
          <w:color w:val="002060"/>
          <w:lang w:val="kk-KZ"/>
        </w:rPr>
        <w:t xml:space="preserve">   Мектеп мұғалімдерінің шығармашылық белсенділігі  мен әдістемелік шеберліктерін жетілдіру;</w:t>
      </w:r>
    </w:p>
    <w:p w:rsidR="009E3B82" w:rsidRPr="003168B6" w:rsidRDefault="009E3B82" w:rsidP="009E3B82">
      <w:pPr>
        <w:numPr>
          <w:ilvl w:val="0"/>
          <w:numId w:val="3"/>
        </w:numPr>
        <w:tabs>
          <w:tab w:val="left" w:pos="360"/>
        </w:tabs>
        <w:ind w:left="567" w:right="-51" w:hanging="426"/>
        <w:jc w:val="both"/>
        <w:rPr>
          <w:i/>
          <w:color w:val="002060"/>
          <w:lang w:val="kk-KZ"/>
        </w:rPr>
      </w:pPr>
      <w:r w:rsidRPr="003168B6">
        <w:rPr>
          <w:i/>
          <w:color w:val="002060"/>
          <w:lang w:val="kk-KZ"/>
        </w:rPr>
        <w:t xml:space="preserve">   Мұғалімнің өз кәсіптік деңгейін көтеруге ынталандыру (аттестация арқылы);</w:t>
      </w:r>
    </w:p>
    <w:p w:rsidR="009E3B82" w:rsidRPr="003168B6" w:rsidRDefault="009E3B82" w:rsidP="009E3B82">
      <w:pPr>
        <w:numPr>
          <w:ilvl w:val="0"/>
          <w:numId w:val="4"/>
        </w:numPr>
        <w:ind w:left="567" w:right="-51" w:hanging="425"/>
        <w:jc w:val="both"/>
        <w:rPr>
          <w:i/>
          <w:color w:val="002060"/>
          <w:lang w:val="kk-KZ"/>
        </w:rPr>
      </w:pPr>
      <w:r w:rsidRPr="003168B6">
        <w:rPr>
          <w:i/>
          <w:color w:val="002060"/>
          <w:lang w:val="kk-KZ"/>
        </w:rPr>
        <w:t xml:space="preserve">   Оқу-тәрбие үдерісі</w:t>
      </w:r>
      <w:r w:rsidR="003D3A55" w:rsidRPr="003168B6">
        <w:rPr>
          <w:i/>
          <w:color w:val="002060"/>
          <w:lang w:val="kk-KZ"/>
        </w:rPr>
        <w:t>ндегі психологиялық қызметтің рө</w:t>
      </w:r>
      <w:r w:rsidRPr="003168B6">
        <w:rPr>
          <w:i/>
          <w:color w:val="002060"/>
          <w:lang w:val="kk-KZ"/>
        </w:rPr>
        <w:t>лін кеңейту, күшейту;</w:t>
      </w:r>
    </w:p>
    <w:p w:rsidR="009E3B82" w:rsidRPr="003168B6" w:rsidRDefault="009E3B82" w:rsidP="009E3B82">
      <w:pPr>
        <w:numPr>
          <w:ilvl w:val="0"/>
          <w:numId w:val="4"/>
        </w:numPr>
        <w:tabs>
          <w:tab w:val="left" w:pos="426"/>
        </w:tabs>
        <w:ind w:left="567" w:right="-51" w:hanging="425"/>
        <w:jc w:val="both"/>
        <w:rPr>
          <w:i/>
          <w:color w:val="002060"/>
          <w:lang w:val="kk-KZ"/>
        </w:rPr>
      </w:pPr>
      <w:r w:rsidRPr="003168B6">
        <w:rPr>
          <w:i/>
          <w:color w:val="002060"/>
          <w:lang w:val="kk-KZ"/>
        </w:rPr>
        <w:t xml:space="preserve">   Балалардың соңғы нәтижеге қол жеткізу мақсатында ата-ана рөлін көтеру;</w:t>
      </w:r>
    </w:p>
    <w:p w:rsidR="009E3B82" w:rsidRPr="003168B6" w:rsidRDefault="009E3B82" w:rsidP="009E3B82">
      <w:pPr>
        <w:numPr>
          <w:ilvl w:val="0"/>
          <w:numId w:val="1"/>
        </w:numPr>
        <w:tabs>
          <w:tab w:val="left" w:pos="426"/>
        </w:tabs>
        <w:ind w:left="567" w:right="-51" w:hanging="425"/>
        <w:jc w:val="both"/>
        <w:rPr>
          <w:i/>
          <w:color w:val="002060"/>
          <w:lang w:val="kk-KZ"/>
        </w:rPr>
      </w:pPr>
      <w:r w:rsidRPr="003168B6">
        <w:rPr>
          <w:i/>
          <w:color w:val="002060"/>
          <w:lang w:val="kk-KZ"/>
        </w:rPr>
        <w:t xml:space="preserve">  «Таным» ОҒҚ арқылы оқушылардың ғылыми танымдық қабілеттерін дамыту;</w:t>
      </w:r>
    </w:p>
    <w:p w:rsidR="00861979" w:rsidRPr="003168B6" w:rsidRDefault="009E3B82" w:rsidP="00A62074">
      <w:pPr>
        <w:numPr>
          <w:ilvl w:val="0"/>
          <w:numId w:val="1"/>
        </w:numPr>
        <w:tabs>
          <w:tab w:val="left" w:pos="426"/>
        </w:tabs>
        <w:ind w:left="567" w:right="-51" w:hanging="425"/>
        <w:jc w:val="both"/>
        <w:rPr>
          <w:i/>
          <w:color w:val="002060"/>
          <w:lang w:val="kk-KZ"/>
        </w:rPr>
      </w:pPr>
      <w:r w:rsidRPr="003168B6">
        <w:rPr>
          <w:i/>
          <w:color w:val="002060"/>
          <w:lang w:val="kk-KZ"/>
        </w:rPr>
        <w:t>«Денсаулық сақтау мектебінің» жұмысын жүйелі жүргізу.</w:t>
      </w:r>
    </w:p>
    <w:p w:rsidR="00861979" w:rsidRPr="003168B6" w:rsidRDefault="00861979" w:rsidP="002D0BC2">
      <w:pPr>
        <w:numPr>
          <w:ilvl w:val="0"/>
          <w:numId w:val="1"/>
        </w:numPr>
        <w:tabs>
          <w:tab w:val="left" w:pos="426"/>
        </w:tabs>
        <w:ind w:left="567" w:right="-51" w:hanging="425"/>
        <w:jc w:val="both"/>
        <w:rPr>
          <w:i/>
          <w:color w:val="002060"/>
          <w:lang w:val="kk-KZ"/>
        </w:rPr>
      </w:pPr>
      <w:r w:rsidRPr="003168B6">
        <w:rPr>
          <w:i/>
          <w:color w:val="002060"/>
          <w:lang w:val="kk-KZ" w:eastAsia="ko-KR"/>
        </w:rPr>
        <w:t>Қала көлемінде өтілетін мәдени – көпшілік жұмыстарға белсене қатысуына сыныптағы белсенді оқушыла</w:t>
      </w:r>
      <w:r w:rsidR="00E23688" w:rsidRPr="003168B6">
        <w:rPr>
          <w:i/>
          <w:color w:val="002060"/>
          <w:lang w:val="kk-KZ" w:eastAsia="ko-KR"/>
        </w:rPr>
        <w:t xml:space="preserve">р жүйелі түрде өткізе отырып , </w:t>
      </w:r>
      <w:r w:rsidRPr="003168B6">
        <w:rPr>
          <w:i/>
          <w:color w:val="002060"/>
          <w:lang w:val="kk-KZ" w:eastAsia="ko-KR"/>
        </w:rPr>
        <w:t>олардың ой-өрісін, іскерлігін белсенділігін арттыру, сыныптағы белсенді оқушылардың жұмысын ұйымдастыруға айрықша көңіл бөлу.</w:t>
      </w:r>
    </w:p>
    <w:p w:rsidR="00861979" w:rsidRPr="003168B6" w:rsidRDefault="00861979" w:rsidP="002D0BC2">
      <w:pPr>
        <w:numPr>
          <w:ilvl w:val="0"/>
          <w:numId w:val="1"/>
        </w:numPr>
        <w:tabs>
          <w:tab w:val="left" w:pos="426"/>
        </w:tabs>
        <w:ind w:left="567" w:right="-51" w:hanging="425"/>
        <w:jc w:val="both"/>
        <w:rPr>
          <w:i/>
          <w:color w:val="002060"/>
          <w:lang w:val="kk-KZ"/>
        </w:rPr>
      </w:pPr>
      <w:r w:rsidRPr="003168B6">
        <w:rPr>
          <w:i/>
          <w:color w:val="002060"/>
          <w:lang w:val="kk-KZ" w:eastAsia="ko-KR"/>
        </w:rPr>
        <w:t xml:space="preserve">Мектеп оқушыларының жолда жүру ережелері, еңбек қауіпсіздік ережесін, су қауіпсіздігін, өрт  қауіпсіздік ережелерінің өтіліп, орындалуын қадағалау. </w:t>
      </w:r>
    </w:p>
    <w:p w:rsidR="00CB49EB" w:rsidRPr="003168B6" w:rsidRDefault="00363E7A" w:rsidP="00AD3167">
      <w:pPr>
        <w:numPr>
          <w:ilvl w:val="0"/>
          <w:numId w:val="1"/>
        </w:numPr>
        <w:tabs>
          <w:tab w:val="left" w:pos="426"/>
        </w:tabs>
        <w:ind w:left="567" w:right="-51" w:hanging="425"/>
        <w:jc w:val="both"/>
        <w:rPr>
          <w:i/>
          <w:color w:val="002060"/>
          <w:lang w:val="kk-KZ"/>
        </w:rPr>
      </w:pPr>
      <w:r w:rsidRPr="003168B6">
        <w:rPr>
          <w:i/>
          <w:color w:val="002060"/>
          <w:lang w:val="kk-KZ" w:eastAsia="ko-KR"/>
        </w:rPr>
        <w:t>Оқушыларға берілетін білім сапасын әлемдік деңгейдегі стандартқа жеткізу жолындағы зерттеу болжау бағдарламасын жасап оны іске асыру.</w:t>
      </w:r>
    </w:p>
    <w:p w:rsidR="00E23688" w:rsidRDefault="00E23688" w:rsidP="003C7FCB">
      <w:pPr>
        <w:rPr>
          <w:b/>
          <w:bCs/>
          <w:i/>
          <w:iCs/>
          <w:sz w:val="28"/>
          <w:szCs w:val="28"/>
          <w:lang w:val="kk-KZ"/>
        </w:rPr>
      </w:pPr>
    </w:p>
    <w:p w:rsidR="003C7FCB" w:rsidRDefault="003C7FCB" w:rsidP="003C7FCB">
      <w:pPr>
        <w:rPr>
          <w:b/>
          <w:bCs/>
          <w:i/>
          <w:iCs/>
          <w:color w:val="FF0000"/>
          <w:sz w:val="40"/>
          <w:szCs w:val="40"/>
          <w:lang w:val="kk-KZ"/>
        </w:rPr>
      </w:pPr>
    </w:p>
    <w:p w:rsidR="003168B6" w:rsidRDefault="003168B6" w:rsidP="003C7FCB">
      <w:pPr>
        <w:rPr>
          <w:b/>
          <w:bCs/>
          <w:i/>
          <w:iCs/>
          <w:color w:val="FF0000"/>
          <w:sz w:val="40"/>
          <w:szCs w:val="40"/>
          <w:lang w:val="kk-KZ"/>
        </w:rPr>
      </w:pPr>
    </w:p>
    <w:p w:rsidR="003168B6" w:rsidRDefault="003168B6" w:rsidP="003C7FCB">
      <w:pPr>
        <w:rPr>
          <w:b/>
          <w:bCs/>
          <w:i/>
          <w:iCs/>
          <w:color w:val="FF0000"/>
          <w:sz w:val="40"/>
          <w:szCs w:val="40"/>
          <w:lang w:val="kk-KZ"/>
        </w:rPr>
      </w:pPr>
    </w:p>
    <w:p w:rsidR="003168B6" w:rsidRPr="003C7FCB" w:rsidRDefault="003168B6" w:rsidP="003C7FCB">
      <w:pPr>
        <w:rPr>
          <w:b/>
          <w:bCs/>
          <w:i/>
          <w:iCs/>
          <w:color w:val="FF0000"/>
          <w:sz w:val="40"/>
          <w:szCs w:val="40"/>
          <w:lang w:val="kk-KZ"/>
        </w:rPr>
      </w:pPr>
    </w:p>
    <w:p w:rsidR="00E23688" w:rsidRPr="003C7FCB" w:rsidRDefault="00E23688" w:rsidP="00E23688">
      <w:pPr>
        <w:jc w:val="center"/>
        <w:rPr>
          <w:b/>
          <w:bCs/>
          <w:i/>
          <w:iCs/>
          <w:color w:val="FF0000"/>
          <w:sz w:val="40"/>
          <w:szCs w:val="40"/>
          <w:lang w:val="kk-KZ"/>
        </w:rPr>
      </w:pPr>
      <w:r w:rsidRPr="003C7FCB">
        <w:rPr>
          <w:b/>
          <w:bCs/>
          <w:i/>
          <w:iCs/>
          <w:color w:val="FF0000"/>
          <w:sz w:val="40"/>
          <w:szCs w:val="40"/>
          <w:lang w:val="kk-KZ"/>
        </w:rPr>
        <w:t>2- бөлім .</w:t>
      </w:r>
    </w:p>
    <w:p w:rsidR="00E23688" w:rsidRDefault="00E23688" w:rsidP="00B13821">
      <w:pPr>
        <w:jc w:val="center"/>
        <w:rPr>
          <w:b/>
          <w:bCs/>
          <w:i/>
          <w:iCs/>
          <w:color w:val="FF0000"/>
          <w:sz w:val="40"/>
          <w:szCs w:val="40"/>
          <w:lang w:val="kk-KZ"/>
        </w:rPr>
      </w:pPr>
      <w:r w:rsidRPr="003C7FCB">
        <w:rPr>
          <w:b/>
          <w:bCs/>
          <w:i/>
          <w:iCs/>
          <w:color w:val="FF0000"/>
          <w:sz w:val="40"/>
          <w:szCs w:val="40"/>
          <w:lang w:val="kk-KZ"/>
        </w:rPr>
        <w:t>Мектепті ұйымдастыру іс-шаралар</w:t>
      </w:r>
    </w:p>
    <w:p w:rsidR="003C7FCB" w:rsidRPr="003C7FCB" w:rsidRDefault="003C7FCB" w:rsidP="00B13821">
      <w:pPr>
        <w:jc w:val="center"/>
        <w:rPr>
          <w:b/>
          <w:bCs/>
          <w:i/>
          <w:iCs/>
          <w:color w:val="002060"/>
          <w:sz w:val="40"/>
          <w:szCs w:val="40"/>
          <w:lang w:val="kk-KZ"/>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387"/>
        <w:gridCol w:w="1984"/>
        <w:gridCol w:w="3119"/>
      </w:tblGrid>
      <w:tr w:rsidR="00E23688" w:rsidRPr="003C7FCB" w:rsidTr="00CC7F4F">
        <w:tc>
          <w:tcPr>
            <w:tcW w:w="675" w:type="dxa"/>
          </w:tcPr>
          <w:p w:rsidR="00E23688" w:rsidRPr="003C7FCB" w:rsidRDefault="00E23688" w:rsidP="00CC7F4F">
            <w:pPr>
              <w:jc w:val="center"/>
              <w:rPr>
                <w:b/>
                <w:bCs/>
                <w:i/>
                <w:iCs/>
                <w:color w:val="002060"/>
                <w:lang w:val="kk-KZ"/>
              </w:rPr>
            </w:pPr>
            <w:r w:rsidRPr="003C7FCB">
              <w:rPr>
                <w:b/>
                <w:bCs/>
                <w:i/>
                <w:iCs/>
                <w:color w:val="002060"/>
                <w:lang w:val="kk-KZ"/>
              </w:rPr>
              <w:t>№</w:t>
            </w:r>
          </w:p>
        </w:tc>
        <w:tc>
          <w:tcPr>
            <w:tcW w:w="5387" w:type="dxa"/>
          </w:tcPr>
          <w:p w:rsidR="00E23688" w:rsidRPr="003C7FCB" w:rsidRDefault="00E23688" w:rsidP="00CC7F4F">
            <w:pPr>
              <w:jc w:val="center"/>
              <w:rPr>
                <w:b/>
                <w:bCs/>
                <w:i/>
                <w:iCs/>
                <w:color w:val="002060"/>
                <w:lang w:val="kk-KZ"/>
              </w:rPr>
            </w:pPr>
            <w:r w:rsidRPr="003C7FCB">
              <w:rPr>
                <w:b/>
                <w:bCs/>
                <w:i/>
                <w:iCs/>
                <w:color w:val="002060"/>
                <w:lang w:val="kk-KZ"/>
              </w:rPr>
              <w:t>Іс-шаралар</w:t>
            </w:r>
          </w:p>
        </w:tc>
        <w:tc>
          <w:tcPr>
            <w:tcW w:w="1984" w:type="dxa"/>
          </w:tcPr>
          <w:p w:rsidR="00E23688" w:rsidRPr="003C7FCB" w:rsidRDefault="00E23688" w:rsidP="00CC7F4F">
            <w:pPr>
              <w:jc w:val="center"/>
              <w:rPr>
                <w:b/>
                <w:bCs/>
                <w:i/>
                <w:iCs/>
                <w:color w:val="002060"/>
                <w:lang w:val="kk-KZ"/>
              </w:rPr>
            </w:pPr>
            <w:r w:rsidRPr="003C7FCB">
              <w:rPr>
                <w:b/>
                <w:bCs/>
                <w:i/>
                <w:iCs/>
                <w:color w:val="002060"/>
                <w:lang w:val="kk-KZ"/>
              </w:rPr>
              <w:t xml:space="preserve">Мерзімі </w:t>
            </w:r>
          </w:p>
        </w:tc>
        <w:tc>
          <w:tcPr>
            <w:tcW w:w="3119" w:type="dxa"/>
          </w:tcPr>
          <w:p w:rsidR="00E23688" w:rsidRPr="003C7FCB" w:rsidRDefault="00E23688" w:rsidP="00CC7F4F">
            <w:pPr>
              <w:jc w:val="center"/>
              <w:rPr>
                <w:b/>
                <w:bCs/>
                <w:i/>
                <w:iCs/>
                <w:color w:val="002060"/>
                <w:lang w:val="kk-KZ"/>
              </w:rPr>
            </w:pPr>
            <w:r w:rsidRPr="003C7FCB">
              <w:rPr>
                <w:b/>
                <w:bCs/>
                <w:i/>
                <w:iCs/>
                <w:color w:val="002060"/>
                <w:lang w:val="kk-KZ"/>
              </w:rPr>
              <w:t xml:space="preserve">Жауапты </w:t>
            </w:r>
          </w:p>
        </w:tc>
      </w:tr>
      <w:tr w:rsidR="00E23688" w:rsidRPr="003C7FCB" w:rsidTr="00CC7F4F">
        <w:tc>
          <w:tcPr>
            <w:tcW w:w="675" w:type="dxa"/>
          </w:tcPr>
          <w:p w:rsidR="00E23688" w:rsidRPr="003C7FCB" w:rsidRDefault="00E23688" w:rsidP="00CC7F4F">
            <w:pPr>
              <w:jc w:val="both"/>
              <w:rPr>
                <w:i/>
                <w:color w:val="002060"/>
                <w:sz w:val="28"/>
                <w:szCs w:val="28"/>
                <w:lang w:val="kk-KZ"/>
              </w:rPr>
            </w:pPr>
            <w:r w:rsidRPr="003C7FCB">
              <w:rPr>
                <w:i/>
                <w:color w:val="002060"/>
                <w:sz w:val="28"/>
                <w:szCs w:val="28"/>
                <w:lang w:val="kk-KZ"/>
              </w:rPr>
              <w:t>1.</w:t>
            </w:r>
          </w:p>
        </w:tc>
        <w:tc>
          <w:tcPr>
            <w:tcW w:w="5387" w:type="dxa"/>
          </w:tcPr>
          <w:p w:rsidR="00E23688" w:rsidRPr="003C7FCB" w:rsidRDefault="00E23688" w:rsidP="00CC7F4F">
            <w:pPr>
              <w:jc w:val="both"/>
              <w:rPr>
                <w:i/>
                <w:color w:val="002060"/>
                <w:sz w:val="28"/>
                <w:szCs w:val="28"/>
                <w:lang w:val="kk-KZ"/>
              </w:rPr>
            </w:pPr>
            <w:r w:rsidRPr="003C7FCB">
              <w:rPr>
                <w:i/>
                <w:color w:val="002060"/>
                <w:sz w:val="28"/>
                <w:szCs w:val="28"/>
                <w:lang w:val="kk-KZ"/>
              </w:rPr>
              <w:t>Сабақ кестесін құру.</w:t>
            </w:r>
          </w:p>
        </w:tc>
        <w:tc>
          <w:tcPr>
            <w:tcW w:w="1984" w:type="dxa"/>
          </w:tcPr>
          <w:p w:rsidR="00E23688" w:rsidRPr="003C7FCB" w:rsidRDefault="00E23688" w:rsidP="00CC7F4F">
            <w:pPr>
              <w:jc w:val="both"/>
              <w:rPr>
                <w:i/>
                <w:color w:val="002060"/>
                <w:sz w:val="28"/>
                <w:szCs w:val="28"/>
                <w:lang w:val="kk-KZ"/>
              </w:rPr>
            </w:pPr>
            <w:r w:rsidRPr="003C7FCB">
              <w:rPr>
                <w:i/>
                <w:color w:val="002060"/>
                <w:sz w:val="28"/>
                <w:szCs w:val="28"/>
                <w:lang w:val="kk-KZ"/>
              </w:rPr>
              <w:t xml:space="preserve">Тамыз </w:t>
            </w:r>
          </w:p>
        </w:tc>
        <w:tc>
          <w:tcPr>
            <w:tcW w:w="3119" w:type="dxa"/>
          </w:tcPr>
          <w:p w:rsidR="00E23688" w:rsidRPr="003C7FCB" w:rsidRDefault="00E23688" w:rsidP="00CC7F4F">
            <w:pPr>
              <w:jc w:val="both"/>
              <w:rPr>
                <w:i/>
                <w:color w:val="002060"/>
                <w:sz w:val="28"/>
                <w:szCs w:val="28"/>
                <w:lang w:val="kk-KZ"/>
              </w:rPr>
            </w:pPr>
            <w:r w:rsidRPr="003C7FCB">
              <w:rPr>
                <w:i/>
                <w:color w:val="002060"/>
                <w:sz w:val="28"/>
                <w:szCs w:val="28"/>
                <w:lang w:val="kk-KZ"/>
              </w:rPr>
              <w:t>Оқу ісінің меңгерушісі</w:t>
            </w:r>
          </w:p>
        </w:tc>
      </w:tr>
      <w:tr w:rsidR="00E23688" w:rsidRPr="003C7FCB" w:rsidTr="00CC7F4F">
        <w:tc>
          <w:tcPr>
            <w:tcW w:w="675" w:type="dxa"/>
          </w:tcPr>
          <w:p w:rsidR="00E23688" w:rsidRPr="003C7FCB" w:rsidRDefault="00E23688" w:rsidP="00CC7F4F">
            <w:pPr>
              <w:jc w:val="both"/>
              <w:rPr>
                <w:i/>
                <w:color w:val="002060"/>
                <w:sz w:val="28"/>
                <w:szCs w:val="28"/>
                <w:lang w:val="kk-KZ"/>
              </w:rPr>
            </w:pPr>
            <w:r w:rsidRPr="003C7FCB">
              <w:rPr>
                <w:i/>
                <w:color w:val="002060"/>
                <w:sz w:val="28"/>
                <w:szCs w:val="28"/>
                <w:lang w:val="kk-KZ"/>
              </w:rPr>
              <w:t>2.</w:t>
            </w:r>
          </w:p>
        </w:tc>
        <w:tc>
          <w:tcPr>
            <w:tcW w:w="5387" w:type="dxa"/>
          </w:tcPr>
          <w:p w:rsidR="00E23688" w:rsidRPr="003C7FCB" w:rsidRDefault="00E23688" w:rsidP="00CC7F4F">
            <w:pPr>
              <w:jc w:val="both"/>
              <w:rPr>
                <w:i/>
                <w:color w:val="002060"/>
                <w:sz w:val="28"/>
                <w:szCs w:val="28"/>
                <w:lang w:val="kk-KZ"/>
              </w:rPr>
            </w:pPr>
            <w:r w:rsidRPr="003C7FCB">
              <w:rPr>
                <w:i/>
                <w:color w:val="002060"/>
                <w:sz w:val="28"/>
                <w:szCs w:val="28"/>
                <w:lang w:val="kk-KZ"/>
              </w:rPr>
              <w:t>Директор орынбасарларының жұмыс графигін жасау.</w:t>
            </w:r>
          </w:p>
        </w:tc>
        <w:tc>
          <w:tcPr>
            <w:tcW w:w="1984" w:type="dxa"/>
          </w:tcPr>
          <w:p w:rsidR="00E23688" w:rsidRPr="003C7FCB" w:rsidRDefault="00E23688" w:rsidP="00CC7F4F">
            <w:pPr>
              <w:jc w:val="both"/>
              <w:rPr>
                <w:i/>
                <w:color w:val="002060"/>
                <w:sz w:val="28"/>
                <w:szCs w:val="28"/>
                <w:lang w:val="kk-KZ"/>
              </w:rPr>
            </w:pPr>
            <w:r w:rsidRPr="003C7FCB">
              <w:rPr>
                <w:i/>
                <w:color w:val="002060"/>
                <w:sz w:val="28"/>
                <w:szCs w:val="28"/>
                <w:lang w:val="kk-KZ"/>
              </w:rPr>
              <w:t xml:space="preserve">Тамыз </w:t>
            </w:r>
          </w:p>
        </w:tc>
        <w:tc>
          <w:tcPr>
            <w:tcW w:w="3119" w:type="dxa"/>
          </w:tcPr>
          <w:p w:rsidR="00E23688" w:rsidRPr="003C7FCB" w:rsidRDefault="00E23688" w:rsidP="00CC7F4F">
            <w:pPr>
              <w:jc w:val="both"/>
              <w:rPr>
                <w:i/>
                <w:color w:val="002060"/>
                <w:sz w:val="28"/>
                <w:szCs w:val="28"/>
                <w:lang w:val="kk-KZ"/>
              </w:rPr>
            </w:pPr>
            <w:r w:rsidRPr="003C7FCB">
              <w:rPr>
                <w:i/>
                <w:color w:val="002060"/>
                <w:sz w:val="28"/>
                <w:szCs w:val="28"/>
                <w:lang w:val="kk-KZ"/>
              </w:rPr>
              <w:t xml:space="preserve">Директор </w:t>
            </w:r>
          </w:p>
        </w:tc>
      </w:tr>
      <w:tr w:rsidR="00E23688" w:rsidRPr="003C7FCB" w:rsidTr="00CC7F4F">
        <w:tc>
          <w:tcPr>
            <w:tcW w:w="675" w:type="dxa"/>
          </w:tcPr>
          <w:p w:rsidR="00E23688" w:rsidRPr="003C7FCB" w:rsidRDefault="00E23688" w:rsidP="00CC7F4F">
            <w:pPr>
              <w:jc w:val="both"/>
              <w:rPr>
                <w:i/>
                <w:color w:val="002060"/>
                <w:sz w:val="28"/>
                <w:szCs w:val="28"/>
                <w:lang w:val="kk-KZ"/>
              </w:rPr>
            </w:pPr>
            <w:r w:rsidRPr="003C7FCB">
              <w:rPr>
                <w:i/>
                <w:color w:val="002060"/>
                <w:sz w:val="28"/>
                <w:szCs w:val="28"/>
                <w:lang w:val="kk-KZ"/>
              </w:rPr>
              <w:t>3.</w:t>
            </w:r>
          </w:p>
        </w:tc>
        <w:tc>
          <w:tcPr>
            <w:tcW w:w="5387" w:type="dxa"/>
          </w:tcPr>
          <w:p w:rsidR="00E23688" w:rsidRPr="003C7FCB" w:rsidRDefault="00D738D0" w:rsidP="00D738D0">
            <w:pPr>
              <w:rPr>
                <w:i/>
                <w:color w:val="002060"/>
                <w:sz w:val="28"/>
                <w:szCs w:val="28"/>
                <w:lang w:val="kk-KZ"/>
              </w:rPr>
            </w:pPr>
            <w:r>
              <w:rPr>
                <w:i/>
                <w:color w:val="002060"/>
                <w:sz w:val="28"/>
                <w:szCs w:val="28"/>
                <w:lang w:val="kk-KZ"/>
              </w:rPr>
              <w:t>Тарификацияғ</w:t>
            </w:r>
            <w:r w:rsidR="00E23688" w:rsidRPr="003C7FCB">
              <w:rPr>
                <w:i/>
                <w:color w:val="002060"/>
                <w:sz w:val="28"/>
                <w:szCs w:val="28"/>
                <w:lang w:val="kk-KZ"/>
              </w:rPr>
              <w:t xml:space="preserve"> тапсыруға құжаттамаларды дайындау.</w:t>
            </w:r>
          </w:p>
        </w:tc>
        <w:tc>
          <w:tcPr>
            <w:tcW w:w="1984" w:type="dxa"/>
          </w:tcPr>
          <w:p w:rsidR="00E23688" w:rsidRPr="003C7FCB" w:rsidRDefault="00E23688" w:rsidP="00CC7F4F">
            <w:pPr>
              <w:jc w:val="both"/>
              <w:rPr>
                <w:i/>
                <w:color w:val="002060"/>
                <w:sz w:val="28"/>
                <w:szCs w:val="28"/>
                <w:lang w:val="kk-KZ"/>
              </w:rPr>
            </w:pPr>
            <w:r w:rsidRPr="003C7FCB">
              <w:rPr>
                <w:i/>
                <w:color w:val="002060"/>
                <w:sz w:val="28"/>
                <w:szCs w:val="28"/>
                <w:lang w:val="kk-KZ"/>
              </w:rPr>
              <w:t xml:space="preserve">Тамыз </w:t>
            </w:r>
          </w:p>
        </w:tc>
        <w:tc>
          <w:tcPr>
            <w:tcW w:w="3119" w:type="dxa"/>
          </w:tcPr>
          <w:p w:rsidR="00E23688" w:rsidRPr="003C7FCB" w:rsidRDefault="00E23688" w:rsidP="00CC7F4F">
            <w:pPr>
              <w:jc w:val="both"/>
              <w:rPr>
                <w:i/>
                <w:color w:val="002060"/>
                <w:sz w:val="28"/>
                <w:szCs w:val="28"/>
                <w:lang w:val="kk-KZ"/>
              </w:rPr>
            </w:pPr>
            <w:r w:rsidRPr="003C7FCB">
              <w:rPr>
                <w:i/>
                <w:color w:val="002060"/>
                <w:sz w:val="28"/>
                <w:szCs w:val="28"/>
                <w:lang w:val="kk-KZ"/>
              </w:rPr>
              <w:t>Оқу ісінің меңгерушісі</w:t>
            </w:r>
          </w:p>
        </w:tc>
      </w:tr>
      <w:tr w:rsidR="00E23688" w:rsidRPr="003C7FCB" w:rsidTr="00CC7F4F">
        <w:tc>
          <w:tcPr>
            <w:tcW w:w="675" w:type="dxa"/>
          </w:tcPr>
          <w:p w:rsidR="00E23688" w:rsidRPr="003C7FCB" w:rsidRDefault="00E23688" w:rsidP="00CC7F4F">
            <w:pPr>
              <w:jc w:val="both"/>
              <w:rPr>
                <w:i/>
                <w:color w:val="002060"/>
                <w:sz w:val="28"/>
                <w:szCs w:val="28"/>
                <w:lang w:val="kk-KZ"/>
              </w:rPr>
            </w:pPr>
            <w:r w:rsidRPr="003C7FCB">
              <w:rPr>
                <w:i/>
                <w:color w:val="002060"/>
                <w:sz w:val="28"/>
                <w:szCs w:val="28"/>
                <w:lang w:val="kk-KZ"/>
              </w:rPr>
              <w:t>4.</w:t>
            </w:r>
          </w:p>
        </w:tc>
        <w:tc>
          <w:tcPr>
            <w:tcW w:w="5387" w:type="dxa"/>
          </w:tcPr>
          <w:p w:rsidR="00E23688" w:rsidRPr="003C7FCB" w:rsidRDefault="00E23688" w:rsidP="00CC7F4F">
            <w:pPr>
              <w:jc w:val="both"/>
              <w:rPr>
                <w:i/>
                <w:color w:val="002060"/>
                <w:sz w:val="28"/>
                <w:szCs w:val="28"/>
                <w:lang w:val="kk-KZ"/>
              </w:rPr>
            </w:pPr>
            <w:r w:rsidRPr="003C7FCB">
              <w:rPr>
                <w:i/>
                <w:color w:val="002060"/>
                <w:sz w:val="28"/>
                <w:szCs w:val="28"/>
                <w:lang w:val="kk-KZ"/>
              </w:rPr>
              <w:t>Мектеп әкімшілігі, мұғалімдер, оқушылар кезекшілігінің графигін құру.</w:t>
            </w:r>
          </w:p>
        </w:tc>
        <w:tc>
          <w:tcPr>
            <w:tcW w:w="1984" w:type="dxa"/>
          </w:tcPr>
          <w:p w:rsidR="00E23688" w:rsidRPr="003C7FCB" w:rsidRDefault="00E23688" w:rsidP="00CC7F4F">
            <w:pPr>
              <w:jc w:val="both"/>
              <w:rPr>
                <w:i/>
                <w:color w:val="002060"/>
                <w:sz w:val="28"/>
                <w:szCs w:val="28"/>
                <w:lang w:val="kk-KZ"/>
              </w:rPr>
            </w:pPr>
            <w:r w:rsidRPr="003C7FCB">
              <w:rPr>
                <w:i/>
                <w:color w:val="002060"/>
                <w:sz w:val="28"/>
                <w:szCs w:val="28"/>
                <w:lang w:val="kk-KZ"/>
              </w:rPr>
              <w:t xml:space="preserve">Тамыз </w:t>
            </w:r>
          </w:p>
        </w:tc>
        <w:tc>
          <w:tcPr>
            <w:tcW w:w="3119" w:type="dxa"/>
          </w:tcPr>
          <w:p w:rsidR="00E23688" w:rsidRPr="003C7FCB" w:rsidRDefault="00E23688" w:rsidP="00CC7F4F">
            <w:pPr>
              <w:jc w:val="both"/>
              <w:rPr>
                <w:i/>
                <w:color w:val="002060"/>
                <w:sz w:val="28"/>
                <w:szCs w:val="28"/>
                <w:lang w:val="kk-KZ"/>
              </w:rPr>
            </w:pPr>
            <w:r w:rsidRPr="003C7FCB">
              <w:rPr>
                <w:i/>
                <w:color w:val="002060"/>
                <w:sz w:val="28"/>
                <w:szCs w:val="28"/>
                <w:lang w:val="kk-KZ"/>
              </w:rPr>
              <w:t>Мектеп әкімшілігі</w:t>
            </w:r>
          </w:p>
        </w:tc>
      </w:tr>
      <w:tr w:rsidR="00E23688" w:rsidRPr="003C7FCB" w:rsidTr="00CC7F4F">
        <w:tc>
          <w:tcPr>
            <w:tcW w:w="675" w:type="dxa"/>
          </w:tcPr>
          <w:p w:rsidR="00E23688" w:rsidRPr="003C7FCB" w:rsidRDefault="00E23688" w:rsidP="00CC7F4F">
            <w:pPr>
              <w:jc w:val="both"/>
              <w:rPr>
                <w:i/>
                <w:color w:val="002060"/>
                <w:sz w:val="28"/>
                <w:szCs w:val="28"/>
                <w:lang w:val="kk-KZ"/>
              </w:rPr>
            </w:pPr>
            <w:r w:rsidRPr="003C7FCB">
              <w:rPr>
                <w:i/>
                <w:color w:val="002060"/>
                <w:sz w:val="28"/>
                <w:szCs w:val="28"/>
                <w:lang w:val="kk-KZ"/>
              </w:rPr>
              <w:t>5.</w:t>
            </w:r>
          </w:p>
        </w:tc>
        <w:tc>
          <w:tcPr>
            <w:tcW w:w="5387" w:type="dxa"/>
          </w:tcPr>
          <w:p w:rsidR="00E23688" w:rsidRPr="003C7FCB" w:rsidRDefault="00E23688" w:rsidP="00CC7F4F">
            <w:pPr>
              <w:jc w:val="both"/>
              <w:rPr>
                <w:i/>
                <w:color w:val="002060"/>
                <w:sz w:val="28"/>
                <w:szCs w:val="28"/>
                <w:lang w:val="kk-KZ"/>
              </w:rPr>
            </w:pPr>
            <w:r w:rsidRPr="003C7FCB">
              <w:rPr>
                <w:i/>
                <w:color w:val="002060"/>
                <w:sz w:val="28"/>
                <w:szCs w:val="28"/>
                <w:lang w:val="kk-KZ"/>
              </w:rPr>
              <w:t>Оқу жүктемесін, сынып жетекшілікті, кабинет меңгерушілікті, үйірме жетекшілікті бөлу.</w:t>
            </w:r>
          </w:p>
        </w:tc>
        <w:tc>
          <w:tcPr>
            <w:tcW w:w="1984" w:type="dxa"/>
          </w:tcPr>
          <w:p w:rsidR="00E23688" w:rsidRPr="003C7FCB" w:rsidRDefault="00E23688" w:rsidP="00CC7F4F">
            <w:pPr>
              <w:jc w:val="both"/>
              <w:rPr>
                <w:i/>
                <w:color w:val="002060"/>
                <w:sz w:val="28"/>
                <w:szCs w:val="28"/>
                <w:lang w:val="kk-KZ"/>
              </w:rPr>
            </w:pPr>
            <w:r w:rsidRPr="003C7FCB">
              <w:rPr>
                <w:i/>
                <w:color w:val="002060"/>
                <w:sz w:val="28"/>
                <w:szCs w:val="28"/>
                <w:lang w:val="kk-KZ"/>
              </w:rPr>
              <w:t xml:space="preserve">Тамыз </w:t>
            </w:r>
          </w:p>
        </w:tc>
        <w:tc>
          <w:tcPr>
            <w:tcW w:w="3119" w:type="dxa"/>
          </w:tcPr>
          <w:p w:rsidR="00E23688" w:rsidRPr="003C7FCB" w:rsidRDefault="00E23688" w:rsidP="00CC7F4F">
            <w:pPr>
              <w:jc w:val="both"/>
              <w:rPr>
                <w:i/>
                <w:color w:val="002060"/>
                <w:sz w:val="28"/>
                <w:szCs w:val="28"/>
                <w:lang w:val="kk-KZ"/>
              </w:rPr>
            </w:pPr>
            <w:r w:rsidRPr="003C7FCB">
              <w:rPr>
                <w:i/>
                <w:color w:val="002060"/>
                <w:sz w:val="28"/>
                <w:szCs w:val="28"/>
                <w:lang w:val="kk-KZ"/>
              </w:rPr>
              <w:t>Директор орынбасарлары</w:t>
            </w:r>
          </w:p>
        </w:tc>
      </w:tr>
      <w:tr w:rsidR="00E23688" w:rsidRPr="003C7FCB" w:rsidTr="00CC7F4F">
        <w:tc>
          <w:tcPr>
            <w:tcW w:w="675" w:type="dxa"/>
          </w:tcPr>
          <w:p w:rsidR="00E23688" w:rsidRPr="003C7FCB" w:rsidRDefault="00E23688" w:rsidP="00CC7F4F">
            <w:pPr>
              <w:jc w:val="both"/>
              <w:rPr>
                <w:i/>
                <w:color w:val="002060"/>
                <w:sz w:val="28"/>
                <w:szCs w:val="28"/>
                <w:lang w:val="kk-KZ"/>
              </w:rPr>
            </w:pPr>
            <w:r w:rsidRPr="003C7FCB">
              <w:rPr>
                <w:i/>
                <w:color w:val="002060"/>
                <w:sz w:val="28"/>
                <w:szCs w:val="28"/>
                <w:lang w:val="kk-KZ"/>
              </w:rPr>
              <w:t>6.</w:t>
            </w:r>
          </w:p>
        </w:tc>
        <w:tc>
          <w:tcPr>
            <w:tcW w:w="5387" w:type="dxa"/>
          </w:tcPr>
          <w:p w:rsidR="00E23688" w:rsidRPr="003C7FCB" w:rsidRDefault="00E23688" w:rsidP="00CC7F4F">
            <w:pPr>
              <w:jc w:val="both"/>
              <w:rPr>
                <w:i/>
                <w:color w:val="002060"/>
                <w:sz w:val="28"/>
                <w:szCs w:val="28"/>
                <w:lang w:val="kk-KZ"/>
              </w:rPr>
            </w:pPr>
            <w:r w:rsidRPr="003C7FCB">
              <w:rPr>
                <w:i/>
                <w:color w:val="002060"/>
                <w:sz w:val="28"/>
                <w:szCs w:val="28"/>
                <w:lang w:val="kk-KZ"/>
              </w:rPr>
              <w:t>Мектеп кітапханасы, асхана, дәрігер, спортзалының жұмыс режимдерін бекіту.</w:t>
            </w:r>
          </w:p>
        </w:tc>
        <w:tc>
          <w:tcPr>
            <w:tcW w:w="1984" w:type="dxa"/>
          </w:tcPr>
          <w:p w:rsidR="00E23688" w:rsidRPr="003C7FCB" w:rsidRDefault="00E23688" w:rsidP="00CC7F4F">
            <w:pPr>
              <w:jc w:val="both"/>
              <w:rPr>
                <w:i/>
                <w:color w:val="002060"/>
                <w:sz w:val="28"/>
                <w:szCs w:val="28"/>
                <w:lang w:val="kk-KZ"/>
              </w:rPr>
            </w:pPr>
            <w:r w:rsidRPr="003C7FCB">
              <w:rPr>
                <w:i/>
                <w:color w:val="002060"/>
                <w:sz w:val="28"/>
                <w:szCs w:val="28"/>
                <w:lang w:val="kk-KZ"/>
              </w:rPr>
              <w:t xml:space="preserve">Тамыз </w:t>
            </w:r>
          </w:p>
        </w:tc>
        <w:tc>
          <w:tcPr>
            <w:tcW w:w="3119" w:type="dxa"/>
          </w:tcPr>
          <w:p w:rsidR="00E23688" w:rsidRPr="003C7FCB" w:rsidRDefault="00E23688" w:rsidP="00CC7F4F">
            <w:pPr>
              <w:jc w:val="both"/>
              <w:rPr>
                <w:i/>
                <w:color w:val="002060"/>
                <w:sz w:val="28"/>
                <w:szCs w:val="28"/>
                <w:lang w:val="kk-KZ"/>
              </w:rPr>
            </w:pPr>
            <w:r w:rsidRPr="003C7FCB">
              <w:rPr>
                <w:i/>
                <w:color w:val="002060"/>
                <w:sz w:val="28"/>
                <w:szCs w:val="28"/>
                <w:lang w:val="kk-KZ"/>
              </w:rPr>
              <w:t xml:space="preserve">Директор </w:t>
            </w:r>
          </w:p>
        </w:tc>
      </w:tr>
      <w:tr w:rsidR="00E23688" w:rsidRPr="003C7FCB" w:rsidTr="00CC7F4F">
        <w:tc>
          <w:tcPr>
            <w:tcW w:w="675" w:type="dxa"/>
          </w:tcPr>
          <w:p w:rsidR="00E23688" w:rsidRPr="003C7FCB" w:rsidRDefault="00E23688" w:rsidP="00CC7F4F">
            <w:pPr>
              <w:jc w:val="both"/>
              <w:rPr>
                <w:i/>
                <w:color w:val="002060"/>
                <w:sz w:val="28"/>
                <w:szCs w:val="28"/>
                <w:lang w:val="kk-KZ"/>
              </w:rPr>
            </w:pPr>
            <w:r w:rsidRPr="003C7FCB">
              <w:rPr>
                <w:i/>
                <w:color w:val="002060"/>
                <w:sz w:val="28"/>
                <w:szCs w:val="28"/>
                <w:lang w:val="kk-KZ"/>
              </w:rPr>
              <w:t>7.</w:t>
            </w:r>
          </w:p>
        </w:tc>
        <w:tc>
          <w:tcPr>
            <w:tcW w:w="5387" w:type="dxa"/>
          </w:tcPr>
          <w:p w:rsidR="00E23688" w:rsidRPr="003C7FCB" w:rsidRDefault="00E23688" w:rsidP="00AB5AEB">
            <w:pPr>
              <w:rPr>
                <w:i/>
                <w:color w:val="002060"/>
                <w:sz w:val="28"/>
                <w:szCs w:val="28"/>
                <w:lang w:val="kk-KZ"/>
              </w:rPr>
            </w:pPr>
            <w:r w:rsidRPr="003C7FCB">
              <w:rPr>
                <w:i/>
                <w:color w:val="002060"/>
                <w:sz w:val="28"/>
                <w:szCs w:val="28"/>
                <w:lang w:val="kk-KZ"/>
              </w:rPr>
              <w:t>Мектеп бойынша іс-шаралар циклограммасын жасау.</w:t>
            </w:r>
          </w:p>
        </w:tc>
        <w:tc>
          <w:tcPr>
            <w:tcW w:w="1984" w:type="dxa"/>
          </w:tcPr>
          <w:p w:rsidR="00E23688" w:rsidRPr="003C7FCB" w:rsidRDefault="00E23688" w:rsidP="00CC7F4F">
            <w:pPr>
              <w:jc w:val="both"/>
              <w:rPr>
                <w:i/>
                <w:color w:val="002060"/>
                <w:sz w:val="28"/>
                <w:szCs w:val="28"/>
                <w:lang w:val="kk-KZ"/>
              </w:rPr>
            </w:pPr>
            <w:r w:rsidRPr="003C7FCB">
              <w:rPr>
                <w:i/>
                <w:color w:val="002060"/>
                <w:sz w:val="28"/>
                <w:szCs w:val="28"/>
                <w:lang w:val="kk-KZ"/>
              </w:rPr>
              <w:t xml:space="preserve">Тамыз </w:t>
            </w:r>
          </w:p>
        </w:tc>
        <w:tc>
          <w:tcPr>
            <w:tcW w:w="3119" w:type="dxa"/>
          </w:tcPr>
          <w:p w:rsidR="00E23688" w:rsidRPr="003C7FCB" w:rsidRDefault="00E23688" w:rsidP="00CC7F4F">
            <w:pPr>
              <w:jc w:val="both"/>
              <w:rPr>
                <w:i/>
                <w:color w:val="002060"/>
                <w:sz w:val="28"/>
                <w:szCs w:val="28"/>
                <w:lang w:val="kk-KZ"/>
              </w:rPr>
            </w:pPr>
            <w:r w:rsidRPr="003C7FCB">
              <w:rPr>
                <w:i/>
                <w:color w:val="002060"/>
                <w:sz w:val="28"/>
                <w:szCs w:val="28"/>
                <w:lang w:val="kk-KZ"/>
              </w:rPr>
              <w:t xml:space="preserve">Директор </w:t>
            </w:r>
          </w:p>
        </w:tc>
      </w:tr>
      <w:tr w:rsidR="00E23688" w:rsidRPr="003C7FCB" w:rsidTr="00CC7F4F">
        <w:tc>
          <w:tcPr>
            <w:tcW w:w="675" w:type="dxa"/>
          </w:tcPr>
          <w:p w:rsidR="00E23688" w:rsidRPr="003C7FCB" w:rsidRDefault="00E23688" w:rsidP="00CC7F4F">
            <w:pPr>
              <w:jc w:val="both"/>
              <w:rPr>
                <w:i/>
                <w:color w:val="002060"/>
                <w:sz w:val="28"/>
                <w:szCs w:val="28"/>
                <w:lang w:val="kk-KZ"/>
              </w:rPr>
            </w:pPr>
            <w:r w:rsidRPr="003C7FCB">
              <w:rPr>
                <w:i/>
                <w:color w:val="002060"/>
                <w:sz w:val="28"/>
                <w:szCs w:val="28"/>
                <w:lang w:val="kk-KZ"/>
              </w:rPr>
              <w:t>8.</w:t>
            </w:r>
          </w:p>
        </w:tc>
        <w:tc>
          <w:tcPr>
            <w:tcW w:w="5387" w:type="dxa"/>
          </w:tcPr>
          <w:p w:rsidR="00E23688" w:rsidRPr="003C7FCB" w:rsidRDefault="00E23688" w:rsidP="00CC7F4F">
            <w:pPr>
              <w:jc w:val="both"/>
              <w:rPr>
                <w:i/>
                <w:color w:val="002060"/>
                <w:sz w:val="28"/>
                <w:szCs w:val="28"/>
                <w:lang w:val="kk-KZ"/>
              </w:rPr>
            </w:pPr>
            <w:r w:rsidRPr="003C7FCB">
              <w:rPr>
                <w:i/>
                <w:color w:val="002060"/>
                <w:sz w:val="28"/>
                <w:szCs w:val="28"/>
                <w:lang w:val="kk-KZ"/>
              </w:rPr>
              <w:t>Жаңа оқу жылындағы білім мекемесінің даму жоспарын орындау.</w:t>
            </w:r>
          </w:p>
        </w:tc>
        <w:tc>
          <w:tcPr>
            <w:tcW w:w="1984" w:type="dxa"/>
          </w:tcPr>
          <w:p w:rsidR="00E23688" w:rsidRPr="003C7FCB" w:rsidRDefault="00E23688" w:rsidP="00CC7F4F">
            <w:pPr>
              <w:jc w:val="both"/>
              <w:rPr>
                <w:i/>
                <w:color w:val="002060"/>
                <w:sz w:val="28"/>
                <w:szCs w:val="28"/>
                <w:lang w:val="kk-KZ"/>
              </w:rPr>
            </w:pPr>
            <w:r w:rsidRPr="003C7FCB">
              <w:rPr>
                <w:i/>
                <w:color w:val="002060"/>
                <w:sz w:val="28"/>
                <w:szCs w:val="28"/>
                <w:lang w:val="kk-KZ"/>
              </w:rPr>
              <w:t xml:space="preserve">Қыркүйек </w:t>
            </w:r>
          </w:p>
        </w:tc>
        <w:tc>
          <w:tcPr>
            <w:tcW w:w="3119" w:type="dxa"/>
          </w:tcPr>
          <w:p w:rsidR="00E23688" w:rsidRPr="003C7FCB" w:rsidRDefault="00E23688" w:rsidP="00CC7F4F">
            <w:pPr>
              <w:jc w:val="both"/>
              <w:rPr>
                <w:i/>
                <w:color w:val="002060"/>
                <w:sz w:val="28"/>
                <w:szCs w:val="28"/>
                <w:lang w:val="kk-KZ"/>
              </w:rPr>
            </w:pPr>
            <w:r w:rsidRPr="003C7FCB">
              <w:rPr>
                <w:i/>
                <w:color w:val="002060"/>
                <w:sz w:val="28"/>
                <w:szCs w:val="28"/>
                <w:lang w:val="kk-KZ"/>
              </w:rPr>
              <w:t xml:space="preserve">Директор </w:t>
            </w:r>
          </w:p>
        </w:tc>
      </w:tr>
      <w:tr w:rsidR="00E23688" w:rsidRPr="003C7FCB" w:rsidTr="00CC7F4F">
        <w:tc>
          <w:tcPr>
            <w:tcW w:w="675" w:type="dxa"/>
          </w:tcPr>
          <w:p w:rsidR="00E23688" w:rsidRPr="003C7FCB" w:rsidRDefault="00E23688" w:rsidP="00CC7F4F">
            <w:pPr>
              <w:jc w:val="both"/>
              <w:rPr>
                <w:i/>
                <w:color w:val="002060"/>
                <w:sz w:val="28"/>
                <w:szCs w:val="28"/>
                <w:lang w:val="kk-KZ"/>
              </w:rPr>
            </w:pPr>
            <w:r w:rsidRPr="003C7FCB">
              <w:rPr>
                <w:i/>
                <w:color w:val="002060"/>
                <w:sz w:val="28"/>
                <w:szCs w:val="28"/>
                <w:lang w:val="kk-KZ"/>
              </w:rPr>
              <w:t>9.</w:t>
            </w:r>
          </w:p>
        </w:tc>
        <w:tc>
          <w:tcPr>
            <w:tcW w:w="5387" w:type="dxa"/>
          </w:tcPr>
          <w:p w:rsidR="00E23688" w:rsidRPr="003C7FCB" w:rsidRDefault="00E23688" w:rsidP="00CC7F4F">
            <w:pPr>
              <w:jc w:val="both"/>
              <w:rPr>
                <w:i/>
                <w:color w:val="002060"/>
                <w:sz w:val="28"/>
                <w:szCs w:val="28"/>
                <w:lang w:val="kk-KZ"/>
              </w:rPr>
            </w:pPr>
            <w:r w:rsidRPr="003C7FCB">
              <w:rPr>
                <w:i/>
                <w:color w:val="002060"/>
                <w:sz w:val="28"/>
                <w:szCs w:val="28"/>
                <w:lang w:val="kk-KZ"/>
              </w:rPr>
              <w:t>Тарификация, білім бөлімдеріне есеп тапсыру.</w:t>
            </w:r>
          </w:p>
        </w:tc>
        <w:tc>
          <w:tcPr>
            <w:tcW w:w="1984" w:type="dxa"/>
          </w:tcPr>
          <w:p w:rsidR="00E23688" w:rsidRPr="003C7FCB" w:rsidRDefault="00E23688" w:rsidP="00CC7F4F">
            <w:pPr>
              <w:jc w:val="both"/>
              <w:rPr>
                <w:i/>
                <w:color w:val="002060"/>
                <w:sz w:val="28"/>
                <w:szCs w:val="28"/>
                <w:lang w:val="kk-KZ"/>
              </w:rPr>
            </w:pPr>
            <w:r w:rsidRPr="003C7FCB">
              <w:rPr>
                <w:i/>
                <w:color w:val="002060"/>
                <w:sz w:val="28"/>
                <w:szCs w:val="28"/>
                <w:lang w:val="kk-KZ"/>
              </w:rPr>
              <w:t xml:space="preserve">Қыркүйек </w:t>
            </w:r>
          </w:p>
        </w:tc>
        <w:tc>
          <w:tcPr>
            <w:tcW w:w="3119" w:type="dxa"/>
          </w:tcPr>
          <w:p w:rsidR="00E23688" w:rsidRPr="003C7FCB" w:rsidRDefault="00E23688" w:rsidP="00CC7F4F">
            <w:pPr>
              <w:jc w:val="both"/>
              <w:rPr>
                <w:i/>
                <w:color w:val="002060"/>
                <w:sz w:val="28"/>
                <w:szCs w:val="28"/>
                <w:lang w:val="kk-KZ"/>
              </w:rPr>
            </w:pPr>
            <w:r w:rsidRPr="003C7FCB">
              <w:rPr>
                <w:i/>
                <w:color w:val="002060"/>
                <w:sz w:val="28"/>
                <w:szCs w:val="28"/>
                <w:lang w:val="kk-KZ"/>
              </w:rPr>
              <w:t>Оқу ісінің меңгерушісі</w:t>
            </w:r>
          </w:p>
        </w:tc>
      </w:tr>
      <w:tr w:rsidR="00E23688" w:rsidRPr="003C7FCB" w:rsidTr="00CC7F4F">
        <w:tc>
          <w:tcPr>
            <w:tcW w:w="675" w:type="dxa"/>
          </w:tcPr>
          <w:p w:rsidR="00E23688" w:rsidRPr="003C7FCB" w:rsidRDefault="00E23688" w:rsidP="00CC7F4F">
            <w:pPr>
              <w:jc w:val="both"/>
              <w:rPr>
                <w:i/>
                <w:color w:val="002060"/>
                <w:sz w:val="28"/>
                <w:szCs w:val="28"/>
                <w:lang w:val="kk-KZ"/>
              </w:rPr>
            </w:pPr>
            <w:r w:rsidRPr="003C7FCB">
              <w:rPr>
                <w:i/>
                <w:color w:val="002060"/>
                <w:sz w:val="28"/>
                <w:szCs w:val="28"/>
                <w:lang w:val="kk-KZ"/>
              </w:rPr>
              <w:t>10.</w:t>
            </w:r>
          </w:p>
        </w:tc>
        <w:tc>
          <w:tcPr>
            <w:tcW w:w="5387" w:type="dxa"/>
          </w:tcPr>
          <w:p w:rsidR="00E23688" w:rsidRPr="003C7FCB" w:rsidRDefault="00E23688" w:rsidP="00CC7F4F">
            <w:pPr>
              <w:jc w:val="both"/>
              <w:rPr>
                <w:i/>
                <w:color w:val="002060"/>
                <w:sz w:val="28"/>
                <w:szCs w:val="28"/>
                <w:lang w:val="kk-KZ"/>
              </w:rPr>
            </w:pPr>
            <w:r w:rsidRPr="003C7FCB">
              <w:rPr>
                <w:i/>
                <w:color w:val="002060"/>
                <w:sz w:val="28"/>
                <w:szCs w:val="28"/>
                <w:lang w:val="kk-KZ"/>
              </w:rPr>
              <w:t>Әдістемелік кеңестің жұмыс жоспарын, пән апталықтарының, мектепішілік олимпиадалардың өткізу графигін бекіту.</w:t>
            </w:r>
          </w:p>
        </w:tc>
        <w:tc>
          <w:tcPr>
            <w:tcW w:w="1984" w:type="dxa"/>
          </w:tcPr>
          <w:p w:rsidR="00E23688" w:rsidRPr="003C7FCB" w:rsidRDefault="00E23688" w:rsidP="00CC7F4F">
            <w:pPr>
              <w:jc w:val="both"/>
              <w:rPr>
                <w:i/>
                <w:color w:val="002060"/>
                <w:sz w:val="28"/>
                <w:szCs w:val="28"/>
                <w:lang w:val="kk-KZ"/>
              </w:rPr>
            </w:pPr>
            <w:r w:rsidRPr="003C7FCB">
              <w:rPr>
                <w:i/>
                <w:color w:val="002060"/>
                <w:sz w:val="28"/>
                <w:szCs w:val="28"/>
                <w:lang w:val="kk-KZ"/>
              </w:rPr>
              <w:t xml:space="preserve">Қыркүйек </w:t>
            </w:r>
          </w:p>
        </w:tc>
        <w:tc>
          <w:tcPr>
            <w:tcW w:w="3119" w:type="dxa"/>
          </w:tcPr>
          <w:p w:rsidR="00E23688" w:rsidRPr="003C7FCB" w:rsidRDefault="00E23688" w:rsidP="00CC7F4F">
            <w:pPr>
              <w:jc w:val="both"/>
              <w:rPr>
                <w:i/>
                <w:color w:val="002060"/>
                <w:sz w:val="28"/>
                <w:szCs w:val="28"/>
                <w:lang w:val="kk-KZ"/>
              </w:rPr>
            </w:pPr>
            <w:r w:rsidRPr="003C7FCB">
              <w:rPr>
                <w:i/>
                <w:color w:val="002060"/>
                <w:sz w:val="28"/>
                <w:szCs w:val="28"/>
                <w:lang w:val="kk-KZ"/>
              </w:rPr>
              <w:t>Директор орынбасарлары</w:t>
            </w:r>
          </w:p>
        </w:tc>
      </w:tr>
      <w:tr w:rsidR="00E23688" w:rsidRPr="003C7FCB" w:rsidTr="00CC7F4F">
        <w:tc>
          <w:tcPr>
            <w:tcW w:w="675" w:type="dxa"/>
          </w:tcPr>
          <w:p w:rsidR="00E23688" w:rsidRPr="003C7FCB" w:rsidRDefault="00E23688" w:rsidP="00CC7F4F">
            <w:pPr>
              <w:jc w:val="both"/>
              <w:rPr>
                <w:i/>
                <w:color w:val="002060"/>
                <w:sz w:val="28"/>
                <w:szCs w:val="28"/>
                <w:lang w:val="kk-KZ"/>
              </w:rPr>
            </w:pPr>
            <w:r w:rsidRPr="003C7FCB">
              <w:rPr>
                <w:i/>
                <w:color w:val="002060"/>
                <w:sz w:val="28"/>
                <w:szCs w:val="28"/>
                <w:lang w:val="kk-KZ"/>
              </w:rPr>
              <w:t>11.</w:t>
            </w:r>
          </w:p>
        </w:tc>
        <w:tc>
          <w:tcPr>
            <w:tcW w:w="5387" w:type="dxa"/>
          </w:tcPr>
          <w:p w:rsidR="00E23688" w:rsidRPr="003C7FCB" w:rsidRDefault="00E23688" w:rsidP="00CC7F4F">
            <w:pPr>
              <w:jc w:val="both"/>
              <w:rPr>
                <w:i/>
                <w:color w:val="002060"/>
                <w:sz w:val="28"/>
                <w:szCs w:val="28"/>
                <w:lang w:val="kk-KZ"/>
              </w:rPr>
            </w:pPr>
            <w:r w:rsidRPr="003C7FCB">
              <w:rPr>
                <w:i/>
                <w:color w:val="002060"/>
                <w:sz w:val="28"/>
                <w:szCs w:val="28"/>
                <w:lang w:val="kk-KZ"/>
              </w:rPr>
              <w:t>Білім мекемесінің нормативтік-құқықтық базасының жағдайы.</w:t>
            </w:r>
          </w:p>
        </w:tc>
        <w:tc>
          <w:tcPr>
            <w:tcW w:w="1984" w:type="dxa"/>
          </w:tcPr>
          <w:p w:rsidR="00E23688" w:rsidRPr="003C7FCB" w:rsidRDefault="00E23688" w:rsidP="00CC7F4F">
            <w:pPr>
              <w:jc w:val="both"/>
              <w:rPr>
                <w:i/>
                <w:color w:val="002060"/>
                <w:sz w:val="28"/>
                <w:szCs w:val="28"/>
                <w:lang w:val="kk-KZ"/>
              </w:rPr>
            </w:pPr>
            <w:r w:rsidRPr="003C7FCB">
              <w:rPr>
                <w:i/>
                <w:color w:val="002060"/>
                <w:sz w:val="28"/>
                <w:szCs w:val="28"/>
                <w:lang w:val="kk-KZ"/>
              </w:rPr>
              <w:t xml:space="preserve">Қазан </w:t>
            </w:r>
          </w:p>
        </w:tc>
        <w:tc>
          <w:tcPr>
            <w:tcW w:w="3119" w:type="dxa"/>
          </w:tcPr>
          <w:p w:rsidR="00E23688" w:rsidRPr="003C7FCB" w:rsidRDefault="00E23688" w:rsidP="00CC7F4F">
            <w:pPr>
              <w:jc w:val="both"/>
              <w:rPr>
                <w:i/>
                <w:color w:val="002060"/>
                <w:sz w:val="28"/>
                <w:szCs w:val="28"/>
                <w:lang w:val="kk-KZ"/>
              </w:rPr>
            </w:pPr>
            <w:r w:rsidRPr="003C7FCB">
              <w:rPr>
                <w:i/>
                <w:color w:val="002060"/>
                <w:sz w:val="28"/>
                <w:szCs w:val="28"/>
                <w:lang w:val="kk-KZ"/>
              </w:rPr>
              <w:t xml:space="preserve">Директор </w:t>
            </w:r>
          </w:p>
        </w:tc>
      </w:tr>
      <w:tr w:rsidR="00E23688" w:rsidRPr="003C7FCB" w:rsidTr="00CC7F4F">
        <w:tc>
          <w:tcPr>
            <w:tcW w:w="675" w:type="dxa"/>
          </w:tcPr>
          <w:p w:rsidR="00E23688" w:rsidRPr="003C7FCB" w:rsidRDefault="00E23688" w:rsidP="00CC7F4F">
            <w:pPr>
              <w:jc w:val="both"/>
              <w:rPr>
                <w:i/>
                <w:color w:val="002060"/>
                <w:sz w:val="28"/>
                <w:szCs w:val="28"/>
                <w:lang w:val="kk-KZ"/>
              </w:rPr>
            </w:pPr>
            <w:r w:rsidRPr="003C7FCB">
              <w:rPr>
                <w:i/>
                <w:color w:val="002060"/>
                <w:sz w:val="28"/>
                <w:szCs w:val="28"/>
                <w:lang w:val="kk-KZ"/>
              </w:rPr>
              <w:t>12.</w:t>
            </w:r>
          </w:p>
        </w:tc>
        <w:tc>
          <w:tcPr>
            <w:tcW w:w="5387" w:type="dxa"/>
          </w:tcPr>
          <w:p w:rsidR="00E23688" w:rsidRPr="003C7FCB" w:rsidRDefault="00E23688" w:rsidP="00AB5AEB">
            <w:pPr>
              <w:rPr>
                <w:i/>
                <w:color w:val="002060"/>
                <w:sz w:val="28"/>
                <w:szCs w:val="28"/>
                <w:lang w:val="kk-KZ"/>
              </w:rPr>
            </w:pPr>
            <w:r w:rsidRPr="003C7FCB">
              <w:rPr>
                <w:i/>
                <w:color w:val="002060"/>
                <w:sz w:val="28"/>
                <w:szCs w:val="28"/>
                <w:lang w:val="kk-KZ"/>
              </w:rPr>
              <w:t xml:space="preserve">Бақылау, лабораторлық және практикалық жұмыстарды өткізу </w:t>
            </w:r>
            <w:r w:rsidRPr="003C7FCB">
              <w:rPr>
                <w:i/>
                <w:color w:val="002060"/>
                <w:sz w:val="28"/>
                <w:szCs w:val="28"/>
                <w:lang w:val="kk-KZ"/>
              </w:rPr>
              <w:lastRenderedPageBreak/>
              <w:t>графигін жасау.</w:t>
            </w:r>
          </w:p>
        </w:tc>
        <w:tc>
          <w:tcPr>
            <w:tcW w:w="1984" w:type="dxa"/>
          </w:tcPr>
          <w:p w:rsidR="00E23688" w:rsidRPr="003C7FCB" w:rsidRDefault="00E23688" w:rsidP="00CC7F4F">
            <w:pPr>
              <w:jc w:val="both"/>
              <w:rPr>
                <w:i/>
                <w:color w:val="002060"/>
                <w:sz w:val="28"/>
                <w:szCs w:val="28"/>
                <w:lang w:val="kk-KZ"/>
              </w:rPr>
            </w:pPr>
            <w:r w:rsidRPr="003C7FCB">
              <w:rPr>
                <w:i/>
                <w:color w:val="002060"/>
                <w:sz w:val="28"/>
                <w:szCs w:val="28"/>
                <w:lang w:val="kk-KZ"/>
              </w:rPr>
              <w:lastRenderedPageBreak/>
              <w:t>Кыркүйек, қаңтар</w:t>
            </w:r>
          </w:p>
        </w:tc>
        <w:tc>
          <w:tcPr>
            <w:tcW w:w="3119" w:type="dxa"/>
          </w:tcPr>
          <w:p w:rsidR="00E23688" w:rsidRPr="003C7FCB" w:rsidRDefault="00E23688" w:rsidP="00CC7F4F">
            <w:pPr>
              <w:jc w:val="both"/>
              <w:rPr>
                <w:i/>
                <w:color w:val="002060"/>
                <w:sz w:val="28"/>
                <w:szCs w:val="28"/>
                <w:lang w:val="kk-KZ"/>
              </w:rPr>
            </w:pPr>
            <w:r w:rsidRPr="003C7FCB">
              <w:rPr>
                <w:i/>
                <w:color w:val="002060"/>
                <w:sz w:val="28"/>
                <w:szCs w:val="28"/>
                <w:lang w:val="kk-KZ"/>
              </w:rPr>
              <w:t>Оқу ісінің меңгерушісі</w:t>
            </w:r>
          </w:p>
        </w:tc>
      </w:tr>
      <w:tr w:rsidR="00E23688" w:rsidRPr="003C7FCB" w:rsidTr="00CC7F4F">
        <w:tc>
          <w:tcPr>
            <w:tcW w:w="675" w:type="dxa"/>
          </w:tcPr>
          <w:p w:rsidR="00E23688" w:rsidRPr="003C7FCB" w:rsidRDefault="00E23688" w:rsidP="00CC7F4F">
            <w:pPr>
              <w:jc w:val="both"/>
              <w:rPr>
                <w:i/>
                <w:color w:val="002060"/>
                <w:sz w:val="28"/>
                <w:szCs w:val="28"/>
                <w:lang w:val="kk-KZ"/>
              </w:rPr>
            </w:pPr>
            <w:r w:rsidRPr="003C7FCB">
              <w:rPr>
                <w:i/>
                <w:color w:val="002060"/>
                <w:sz w:val="28"/>
                <w:szCs w:val="28"/>
                <w:lang w:val="kk-KZ"/>
              </w:rPr>
              <w:lastRenderedPageBreak/>
              <w:t>13.</w:t>
            </w:r>
          </w:p>
        </w:tc>
        <w:tc>
          <w:tcPr>
            <w:tcW w:w="5387" w:type="dxa"/>
          </w:tcPr>
          <w:p w:rsidR="00E23688" w:rsidRPr="003C7FCB" w:rsidRDefault="00E23688" w:rsidP="00CC7F4F">
            <w:pPr>
              <w:jc w:val="both"/>
              <w:rPr>
                <w:i/>
                <w:color w:val="002060"/>
                <w:sz w:val="28"/>
                <w:szCs w:val="28"/>
                <w:lang w:val="kk-KZ"/>
              </w:rPr>
            </w:pPr>
            <w:r w:rsidRPr="003C7FCB">
              <w:rPr>
                <w:i/>
                <w:color w:val="002060"/>
                <w:sz w:val="28"/>
                <w:szCs w:val="28"/>
                <w:lang w:val="kk-KZ"/>
              </w:rPr>
              <w:t>1-ші сынып оқушыларына қосымша демалыс күндері.</w:t>
            </w:r>
          </w:p>
        </w:tc>
        <w:tc>
          <w:tcPr>
            <w:tcW w:w="1984" w:type="dxa"/>
          </w:tcPr>
          <w:p w:rsidR="00E23688" w:rsidRPr="003C7FCB" w:rsidRDefault="00E23688" w:rsidP="00CC7F4F">
            <w:pPr>
              <w:jc w:val="both"/>
              <w:rPr>
                <w:i/>
                <w:color w:val="002060"/>
                <w:sz w:val="28"/>
                <w:szCs w:val="28"/>
                <w:lang w:val="kk-KZ"/>
              </w:rPr>
            </w:pPr>
            <w:r w:rsidRPr="003C7FCB">
              <w:rPr>
                <w:i/>
                <w:color w:val="002060"/>
                <w:sz w:val="28"/>
                <w:szCs w:val="28"/>
                <w:lang w:val="kk-KZ"/>
              </w:rPr>
              <w:t xml:space="preserve">Ақпан </w:t>
            </w:r>
          </w:p>
        </w:tc>
        <w:tc>
          <w:tcPr>
            <w:tcW w:w="3119" w:type="dxa"/>
          </w:tcPr>
          <w:p w:rsidR="00E23688" w:rsidRPr="003C7FCB" w:rsidRDefault="00E23688" w:rsidP="00CC7F4F">
            <w:pPr>
              <w:jc w:val="both"/>
              <w:rPr>
                <w:i/>
                <w:color w:val="002060"/>
                <w:sz w:val="28"/>
                <w:szCs w:val="28"/>
                <w:lang w:val="kk-KZ"/>
              </w:rPr>
            </w:pPr>
            <w:r w:rsidRPr="003C7FCB">
              <w:rPr>
                <w:i/>
                <w:color w:val="002060"/>
                <w:sz w:val="28"/>
                <w:szCs w:val="28"/>
                <w:lang w:val="kk-KZ"/>
              </w:rPr>
              <w:t>Оқу ісінің меңгерушісі</w:t>
            </w:r>
          </w:p>
        </w:tc>
      </w:tr>
      <w:tr w:rsidR="00E23688" w:rsidRPr="003C7FCB" w:rsidTr="00CC7F4F">
        <w:tc>
          <w:tcPr>
            <w:tcW w:w="675" w:type="dxa"/>
          </w:tcPr>
          <w:p w:rsidR="00E23688" w:rsidRPr="003C7FCB" w:rsidRDefault="00E23688" w:rsidP="00CC7F4F">
            <w:pPr>
              <w:jc w:val="both"/>
              <w:rPr>
                <w:i/>
                <w:color w:val="002060"/>
                <w:sz w:val="28"/>
                <w:szCs w:val="28"/>
                <w:lang w:val="kk-KZ"/>
              </w:rPr>
            </w:pPr>
            <w:r w:rsidRPr="003C7FCB">
              <w:rPr>
                <w:i/>
                <w:color w:val="002060"/>
                <w:sz w:val="28"/>
                <w:szCs w:val="28"/>
                <w:lang w:val="kk-KZ"/>
              </w:rPr>
              <w:t>14.</w:t>
            </w:r>
          </w:p>
        </w:tc>
        <w:tc>
          <w:tcPr>
            <w:tcW w:w="5387" w:type="dxa"/>
          </w:tcPr>
          <w:p w:rsidR="00E23688" w:rsidRPr="003C7FCB" w:rsidRDefault="00E23688" w:rsidP="00CC7F4F">
            <w:pPr>
              <w:jc w:val="both"/>
              <w:rPr>
                <w:i/>
                <w:color w:val="002060"/>
                <w:sz w:val="28"/>
                <w:szCs w:val="28"/>
                <w:lang w:val="kk-KZ"/>
              </w:rPr>
            </w:pPr>
            <w:r w:rsidRPr="003C7FCB">
              <w:rPr>
                <w:i/>
                <w:color w:val="002060"/>
                <w:sz w:val="28"/>
                <w:szCs w:val="28"/>
                <w:lang w:val="kk-KZ"/>
              </w:rPr>
              <w:t>Мектеп қызметкерлерінің жазғы демалыс графигін жасау.</w:t>
            </w:r>
          </w:p>
        </w:tc>
        <w:tc>
          <w:tcPr>
            <w:tcW w:w="1984" w:type="dxa"/>
          </w:tcPr>
          <w:p w:rsidR="00E23688" w:rsidRPr="003C7FCB" w:rsidRDefault="00E23688" w:rsidP="00CC7F4F">
            <w:pPr>
              <w:jc w:val="both"/>
              <w:rPr>
                <w:i/>
                <w:color w:val="002060"/>
                <w:sz w:val="28"/>
                <w:szCs w:val="28"/>
                <w:lang w:val="kk-KZ"/>
              </w:rPr>
            </w:pPr>
            <w:r w:rsidRPr="003C7FCB">
              <w:rPr>
                <w:i/>
                <w:color w:val="002060"/>
                <w:sz w:val="28"/>
                <w:szCs w:val="28"/>
                <w:lang w:val="kk-KZ"/>
              </w:rPr>
              <w:t xml:space="preserve">Наурыз </w:t>
            </w:r>
          </w:p>
        </w:tc>
        <w:tc>
          <w:tcPr>
            <w:tcW w:w="3119" w:type="dxa"/>
          </w:tcPr>
          <w:p w:rsidR="00E23688" w:rsidRPr="003C7FCB" w:rsidRDefault="00E23688" w:rsidP="00CC7F4F">
            <w:pPr>
              <w:jc w:val="both"/>
              <w:rPr>
                <w:i/>
                <w:color w:val="002060"/>
                <w:sz w:val="28"/>
                <w:szCs w:val="28"/>
                <w:lang w:val="kk-KZ"/>
              </w:rPr>
            </w:pPr>
            <w:r w:rsidRPr="003C7FCB">
              <w:rPr>
                <w:i/>
                <w:color w:val="002060"/>
                <w:sz w:val="28"/>
                <w:szCs w:val="28"/>
                <w:lang w:val="kk-KZ"/>
              </w:rPr>
              <w:t xml:space="preserve">Директор </w:t>
            </w:r>
          </w:p>
        </w:tc>
      </w:tr>
      <w:tr w:rsidR="00E23688" w:rsidRPr="003C7FCB" w:rsidTr="00CC7F4F">
        <w:tc>
          <w:tcPr>
            <w:tcW w:w="675" w:type="dxa"/>
          </w:tcPr>
          <w:p w:rsidR="00E23688" w:rsidRPr="003C7FCB" w:rsidRDefault="00E23688" w:rsidP="00CC7F4F">
            <w:pPr>
              <w:jc w:val="both"/>
              <w:rPr>
                <w:i/>
                <w:color w:val="002060"/>
                <w:sz w:val="28"/>
                <w:szCs w:val="28"/>
                <w:lang w:val="kk-KZ"/>
              </w:rPr>
            </w:pPr>
            <w:r w:rsidRPr="003C7FCB">
              <w:rPr>
                <w:i/>
                <w:color w:val="002060"/>
                <w:sz w:val="28"/>
                <w:szCs w:val="28"/>
                <w:lang w:val="kk-KZ"/>
              </w:rPr>
              <w:t>15.</w:t>
            </w:r>
          </w:p>
        </w:tc>
        <w:tc>
          <w:tcPr>
            <w:tcW w:w="5387" w:type="dxa"/>
          </w:tcPr>
          <w:p w:rsidR="00E23688" w:rsidRPr="003C7FCB" w:rsidRDefault="00E23688" w:rsidP="00CC7F4F">
            <w:pPr>
              <w:jc w:val="both"/>
              <w:rPr>
                <w:i/>
                <w:color w:val="002060"/>
                <w:sz w:val="28"/>
                <w:szCs w:val="28"/>
                <w:lang w:val="kk-KZ"/>
              </w:rPr>
            </w:pPr>
            <w:r w:rsidRPr="003C7FCB">
              <w:rPr>
                <w:i/>
                <w:color w:val="002060"/>
                <w:sz w:val="28"/>
                <w:szCs w:val="28"/>
                <w:lang w:val="kk-KZ"/>
              </w:rPr>
              <w:t>Бітіруші сынып оқушыларының консультация, емтихан кестелерін жасау.</w:t>
            </w:r>
          </w:p>
        </w:tc>
        <w:tc>
          <w:tcPr>
            <w:tcW w:w="1984" w:type="dxa"/>
          </w:tcPr>
          <w:p w:rsidR="00E23688" w:rsidRPr="003C7FCB" w:rsidRDefault="00E23688" w:rsidP="00CC7F4F">
            <w:pPr>
              <w:jc w:val="both"/>
              <w:rPr>
                <w:i/>
                <w:color w:val="002060"/>
                <w:sz w:val="28"/>
                <w:szCs w:val="28"/>
                <w:lang w:val="kk-KZ"/>
              </w:rPr>
            </w:pPr>
            <w:r w:rsidRPr="003C7FCB">
              <w:rPr>
                <w:i/>
                <w:color w:val="002060"/>
                <w:sz w:val="28"/>
                <w:szCs w:val="28"/>
                <w:lang w:val="kk-KZ"/>
              </w:rPr>
              <w:t xml:space="preserve">Сәуір </w:t>
            </w:r>
          </w:p>
        </w:tc>
        <w:tc>
          <w:tcPr>
            <w:tcW w:w="3119" w:type="dxa"/>
          </w:tcPr>
          <w:p w:rsidR="00E23688" w:rsidRPr="003C7FCB" w:rsidRDefault="00E23688" w:rsidP="00CC7F4F">
            <w:pPr>
              <w:jc w:val="both"/>
              <w:rPr>
                <w:i/>
                <w:color w:val="002060"/>
                <w:sz w:val="28"/>
                <w:szCs w:val="28"/>
                <w:lang w:val="kk-KZ"/>
              </w:rPr>
            </w:pPr>
            <w:r w:rsidRPr="003C7FCB">
              <w:rPr>
                <w:i/>
                <w:color w:val="002060"/>
                <w:sz w:val="28"/>
                <w:szCs w:val="28"/>
                <w:lang w:val="kk-KZ"/>
              </w:rPr>
              <w:t>Оқу ісінің меңгерушісі</w:t>
            </w:r>
          </w:p>
        </w:tc>
      </w:tr>
      <w:tr w:rsidR="00E23688" w:rsidRPr="003C7FCB" w:rsidTr="00CC7F4F">
        <w:tc>
          <w:tcPr>
            <w:tcW w:w="675" w:type="dxa"/>
          </w:tcPr>
          <w:p w:rsidR="00E23688" w:rsidRPr="003C7FCB" w:rsidRDefault="00E23688" w:rsidP="00CC7F4F">
            <w:pPr>
              <w:jc w:val="both"/>
              <w:rPr>
                <w:i/>
                <w:color w:val="002060"/>
                <w:sz w:val="28"/>
                <w:szCs w:val="28"/>
                <w:lang w:val="kk-KZ"/>
              </w:rPr>
            </w:pPr>
            <w:r w:rsidRPr="003C7FCB">
              <w:rPr>
                <w:i/>
                <w:color w:val="002060"/>
                <w:sz w:val="28"/>
                <w:szCs w:val="28"/>
                <w:lang w:val="kk-KZ"/>
              </w:rPr>
              <w:t>16.</w:t>
            </w:r>
          </w:p>
        </w:tc>
        <w:tc>
          <w:tcPr>
            <w:tcW w:w="5387" w:type="dxa"/>
          </w:tcPr>
          <w:p w:rsidR="00E23688" w:rsidRPr="003C7FCB" w:rsidRDefault="00E23688" w:rsidP="00CC7F4F">
            <w:pPr>
              <w:jc w:val="both"/>
              <w:rPr>
                <w:i/>
                <w:color w:val="002060"/>
                <w:sz w:val="28"/>
                <w:szCs w:val="28"/>
                <w:lang w:val="kk-KZ"/>
              </w:rPr>
            </w:pPr>
            <w:r w:rsidRPr="003C7FCB">
              <w:rPr>
                <w:i/>
                <w:color w:val="002060"/>
                <w:sz w:val="28"/>
                <w:szCs w:val="28"/>
                <w:lang w:val="kk-KZ"/>
              </w:rPr>
              <w:t>Емтихан материалдарын бекіту.</w:t>
            </w:r>
          </w:p>
        </w:tc>
        <w:tc>
          <w:tcPr>
            <w:tcW w:w="1984" w:type="dxa"/>
          </w:tcPr>
          <w:p w:rsidR="00E23688" w:rsidRPr="003C7FCB" w:rsidRDefault="00E23688" w:rsidP="00CC7F4F">
            <w:pPr>
              <w:jc w:val="both"/>
              <w:rPr>
                <w:i/>
                <w:color w:val="002060"/>
                <w:sz w:val="28"/>
                <w:szCs w:val="28"/>
                <w:lang w:val="kk-KZ"/>
              </w:rPr>
            </w:pPr>
            <w:r w:rsidRPr="003C7FCB">
              <w:rPr>
                <w:i/>
                <w:color w:val="002060"/>
                <w:sz w:val="28"/>
                <w:szCs w:val="28"/>
                <w:lang w:val="kk-KZ"/>
              </w:rPr>
              <w:t xml:space="preserve">Мамыр </w:t>
            </w:r>
          </w:p>
        </w:tc>
        <w:tc>
          <w:tcPr>
            <w:tcW w:w="3119" w:type="dxa"/>
          </w:tcPr>
          <w:p w:rsidR="00E23688" w:rsidRPr="003C7FCB" w:rsidRDefault="00E23688" w:rsidP="00CC7F4F">
            <w:pPr>
              <w:jc w:val="both"/>
              <w:rPr>
                <w:i/>
                <w:color w:val="002060"/>
                <w:sz w:val="28"/>
                <w:szCs w:val="28"/>
                <w:lang w:val="kk-KZ"/>
              </w:rPr>
            </w:pPr>
            <w:r w:rsidRPr="003C7FCB">
              <w:rPr>
                <w:i/>
                <w:color w:val="002060"/>
                <w:sz w:val="28"/>
                <w:szCs w:val="28"/>
                <w:lang w:val="kk-KZ"/>
              </w:rPr>
              <w:t xml:space="preserve">Директор </w:t>
            </w:r>
          </w:p>
        </w:tc>
      </w:tr>
      <w:tr w:rsidR="00E23688" w:rsidRPr="003C7FCB" w:rsidTr="00CC7F4F">
        <w:tc>
          <w:tcPr>
            <w:tcW w:w="675" w:type="dxa"/>
          </w:tcPr>
          <w:p w:rsidR="00E23688" w:rsidRPr="003C7FCB" w:rsidRDefault="00E23688" w:rsidP="00CC7F4F">
            <w:pPr>
              <w:jc w:val="both"/>
              <w:rPr>
                <w:i/>
                <w:color w:val="002060"/>
                <w:sz w:val="28"/>
                <w:szCs w:val="28"/>
                <w:lang w:val="kk-KZ"/>
              </w:rPr>
            </w:pPr>
            <w:r w:rsidRPr="003C7FCB">
              <w:rPr>
                <w:i/>
                <w:color w:val="002060"/>
                <w:sz w:val="28"/>
                <w:szCs w:val="28"/>
                <w:lang w:val="kk-KZ"/>
              </w:rPr>
              <w:t>17.</w:t>
            </w:r>
          </w:p>
        </w:tc>
        <w:tc>
          <w:tcPr>
            <w:tcW w:w="5387" w:type="dxa"/>
          </w:tcPr>
          <w:p w:rsidR="00E23688" w:rsidRPr="003C7FCB" w:rsidRDefault="00E23688" w:rsidP="00CC7F4F">
            <w:pPr>
              <w:jc w:val="both"/>
              <w:rPr>
                <w:i/>
                <w:color w:val="002060"/>
                <w:sz w:val="28"/>
                <w:szCs w:val="28"/>
                <w:lang w:val="kk-KZ"/>
              </w:rPr>
            </w:pPr>
            <w:r w:rsidRPr="003C7FCB">
              <w:rPr>
                <w:i/>
                <w:color w:val="002060"/>
                <w:sz w:val="28"/>
                <w:szCs w:val="28"/>
                <w:lang w:val="kk-KZ"/>
              </w:rPr>
              <w:t>Оқулықтарды мектеп кітапханасына тапсыру.</w:t>
            </w:r>
          </w:p>
        </w:tc>
        <w:tc>
          <w:tcPr>
            <w:tcW w:w="1984" w:type="dxa"/>
          </w:tcPr>
          <w:p w:rsidR="00E23688" w:rsidRPr="003C7FCB" w:rsidRDefault="00E23688" w:rsidP="00CC7F4F">
            <w:pPr>
              <w:jc w:val="both"/>
              <w:rPr>
                <w:i/>
                <w:color w:val="002060"/>
                <w:sz w:val="28"/>
                <w:szCs w:val="28"/>
                <w:lang w:val="kk-KZ"/>
              </w:rPr>
            </w:pPr>
            <w:r w:rsidRPr="003C7FCB">
              <w:rPr>
                <w:i/>
                <w:color w:val="002060"/>
                <w:sz w:val="28"/>
                <w:szCs w:val="28"/>
                <w:lang w:val="kk-KZ"/>
              </w:rPr>
              <w:t>Мамыр, маусым</w:t>
            </w:r>
          </w:p>
        </w:tc>
        <w:tc>
          <w:tcPr>
            <w:tcW w:w="3119" w:type="dxa"/>
          </w:tcPr>
          <w:p w:rsidR="00E23688" w:rsidRPr="003C7FCB" w:rsidRDefault="003D3A55" w:rsidP="00CC7F4F">
            <w:pPr>
              <w:jc w:val="both"/>
              <w:rPr>
                <w:i/>
                <w:color w:val="002060"/>
                <w:sz w:val="28"/>
                <w:szCs w:val="28"/>
                <w:lang w:val="kk-KZ"/>
              </w:rPr>
            </w:pPr>
            <w:r w:rsidRPr="003C7FCB">
              <w:rPr>
                <w:i/>
                <w:color w:val="002060"/>
                <w:sz w:val="28"/>
                <w:szCs w:val="28"/>
                <w:lang w:val="kk-KZ"/>
              </w:rPr>
              <w:t>Кітапхана</w:t>
            </w:r>
            <w:r w:rsidR="00E23688" w:rsidRPr="003C7FCB">
              <w:rPr>
                <w:i/>
                <w:color w:val="002060"/>
                <w:sz w:val="28"/>
                <w:szCs w:val="28"/>
                <w:lang w:val="kk-KZ"/>
              </w:rPr>
              <w:t>шы, сынып жетекшілері</w:t>
            </w:r>
          </w:p>
        </w:tc>
      </w:tr>
    </w:tbl>
    <w:p w:rsidR="00E23688" w:rsidRPr="003C7FCB" w:rsidRDefault="00E23688" w:rsidP="00E23688">
      <w:pPr>
        <w:jc w:val="center"/>
        <w:rPr>
          <w:b/>
          <w:bCs/>
          <w:i/>
          <w:iCs/>
          <w:color w:val="002060"/>
          <w:sz w:val="28"/>
          <w:szCs w:val="28"/>
          <w:lang w:val="kk-KZ"/>
        </w:rPr>
      </w:pPr>
    </w:p>
    <w:p w:rsidR="00E23688" w:rsidRPr="003C7FCB" w:rsidRDefault="00E23688" w:rsidP="00CB49EB">
      <w:pPr>
        <w:jc w:val="center"/>
        <w:rPr>
          <w:b/>
          <w:bCs/>
          <w:i/>
          <w:iCs/>
          <w:color w:val="FF0000"/>
          <w:sz w:val="40"/>
          <w:szCs w:val="40"/>
          <w:lang w:val="kk-KZ"/>
        </w:rPr>
      </w:pPr>
    </w:p>
    <w:p w:rsidR="00E23688" w:rsidRPr="003C7FCB" w:rsidRDefault="00E23688" w:rsidP="003C7FCB">
      <w:pPr>
        <w:jc w:val="center"/>
        <w:rPr>
          <w:b/>
          <w:bCs/>
          <w:i/>
          <w:iCs/>
          <w:color w:val="FF0000"/>
          <w:sz w:val="40"/>
          <w:szCs w:val="40"/>
          <w:lang w:val="kk-KZ"/>
        </w:rPr>
      </w:pPr>
      <w:r w:rsidRPr="003C7FCB">
        <w:rPr>
          <w:b/>
          <w:bCs/>
          <w:i/>
          <w:iCs/>
          <w:color w:val="FF0000"/>
          <w:sz w:val="40"/>
          <w:szCs w:val="40"/>
          <w:lang w:val="kk-KZ"/>
        </w:rPr>
        <w:t>3- бөлім .</w:t>
      </w:r>
    </w:p>
    <w:p w:rsidR="00CB49EB" w:rsidRDefault="00E23688" w:rsidP="0066028D">
      <w:pPr>
        <w:jc w:val="center"/>
        <w:rPr>
          <w:b/>
          <w:bCs/>
          <w:i/>
          <w:iCs/>
          <w:color w:val="FF0000"/>
          <w:sz w:val="40"/>
          <w:szCs w:val="40"/>
          <w:lang w:val="kk-KZ"/>
        </w:rPr>
      </w:pPr>
      <w:r w:rsidRPr="003C7FCB">
        <w:rPr>
          <w:b/>
          <w:bCs/>
          <w:i/>
          <w:iCs/>
          <w:color w:val="FF0000"/>
          <w:sz w:val="40"/>
          <w:szCs w:val="40"/>
          <w:lang w:val="kk-KZ"/>
        </w:rPr>
        <w:t>Мектеп</w:t>
      </w:r>
      <w:r w:rsidR="003C7FCB">
        <w:rPr>
          <w:b/>
          <w:bCs/>
          <w:i/>
          <w:iCs/>
          <w:color w:val="FF0000"/>
          <w:sz w:val="40"/>
          <w:szCs w:val="40"/>
          <w:lang w:val="kk-KZ"/>
        </w:rPr>
        <w:t xml:space="preserve"> </w:t>
      </w:r>
      <w:r w:rsidRPr="003C7FCB">
        <w:rPr>
          <w:b/>
          <w:bCs/>
          <w:i/>
          <w:iCs/>
          <w:color w:val="FF0000"/>
          <w:sz w:val="40"/>
          <w:szCs w:val="40"/>
          <w:lang w:val="kk-KZ"/>
        </w:rPr>
        <w:t xml:space="preserve">жасындағы балаларды жалпыға </w:t>
      </w:r>
      <w:r w:rsidR="0066028D" w:rsidRPr="003C7FCB">
        <w:rPr>
          <w:b/>
          <w:bCs/>
          <w:i/>
          <w:iCs/>
          <w:color w:val="FF0000"/>
          <w:sz w:val="40"/>
          <w:szCs w:val="40"/>
          <w:lang w:val="kk-KZ"/>
        </w:rPr>
        <w:t>бірдей міндетті оқумен қамту.</w:t>
      </w:r>
    </w:p>
    <w:p w:rsidR="003C7FCB" w:rsidRPr="003C7FCB" w:rsidRDefault="003C7FCB" w:rsidP="0066028D">
      <w:pPr>
        <w:jc w:val="center"/>
        <w:rPr>
          <w:b/>
          <w:bCs/>
          <w:i/>
          <w:iCs/>
          <w:color w:val="FF0000"/>
          <w:sz w:val="40"/>
          <w:szCs w:val="40"/>
          <w:lang w:val="kk-KZ"/>
        </w:rPr>
      </w:pPr>
    </w:p>
    <w:tbl>
      <w:tblPr>
        <w:tblW w:w="1127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215"/>
        <w:gridCol w:w="1275"/>
        <w:gridCol w:w="2268"/>
        <w:gridCol w:w="1418"/>
        <w:gridCol w:w="1559"/>
      </w:tblGrid>
      <w:tr w:rsidR="003E7D28" w:rsidRPr="003C7FCB" w:rsidTr="004F3CAE">
        <w:trPr>
          <w:trHeight w:val="567"/>
        </w:trPr>
        <w:tc>
          <w:tcPr>
            <w:tcW w:w="540" w:type="dxa"/>
          </w:tcPr>
          <w:p w:rsidR="003E7D28" w:rsidRPr="003C7FCB" w:rsidRDefault="003E7D28" w:rsidP="00CB49EB">
            <w:pPr>
              <w:jc w:val="center"/>
              <w:rPr>
                <w:b/>
                <w:bCs/>
                <w:i/>
                <w:iCs/>
                <w:color w:val="002060"/>
                <w:lang w:val="kk-KZ"/>
              </w:rPr>
            </w:pPr>
            <w:r w:rsidRPr="003C7FCB">
              <w:rPr>
                <w:b/>
                <w:bCs/>
                <w:i/>
                <w:iCs/>
                <w:color w:val="002060"/>
                <w:lang w:val="kk-KZ"/>
              </w:rPr>
              <w:t>№</w:t>
            </w:r>
          </w:p>
        </w:tc>
        <w:tc>
          <w:tcPr>
            <w:tcW w:w="4215" w:type="dxa"/>
          </w:tcPr>
          <w:p w:rsidR="003E7D28" w:rsidRPr="003C7FCB" w:rsidRDefault="003E7D28" w:rsidP="003C7FCB">
            <w:pPr>
              <w:jc w:val="center"/>
              <w:rPr>
                <w:b/>
                <w:bCs/>
                <w:i/>
                <w:iCs/>
                <w:color w:val="002060"/>
                <w:lang w:val="kk-KZ"/>
              </w:rPr>
            </w:pPr>
            <w:r w:rsidRPr="003C7FCB">
              <w:rPr>
                <w:b/>
                <w:bCs/>
                <w:i/>
                <w:iCs/>
                <w:color w:val="002060"/>
                <w:lang w:val="kk-KZ"/>
              </w:rPr>
              <w:t>Іс-шаралар</w:t>
            </w:r>
          </w:p>
        </w:tc>
        <w:tc>
          <w:tcPr>
            <w:tcW w:w="1275" w:type="dxa"/>
          </w:tcPr>
          <w:p w:rsidR="003E7D28" w:rsidRPr="003C7FCB" w:rsidRDefault="003E7D28" w:rsidP="00CB49EB">
            <w:pPr>
              <w:jc w:val="center"/>
              <w:rPr>
                <w:b/>
                <w:bCs/>
                <w:i/>
                <w:iCs/>
                <w:color w:val="002060"/>
                <w:lang w:val="kk-KZ"/>
              </w:rPr>
            </w:pPr>
            <w:r w:rsidRPr="003C7FCB">
              <w:rPr>
                <w:b/>
                <w:bCs/>
                <w:i/>
                <w:iCs/>
                <w:color w:val="002060"/>
                <w:lang w:val="kk-KZ"/>
              </w:rPr>
              <w:t xml:space="preserve">Мерзімі </w:t>
            </w:r>
          </w:p>
        </w:tc>
        <w:tc>
          <w:tcPr>
            <w:tcW w:w="2268" w:type="dxa"/>
          </w:tcPr>
          <w:p w:rsidR="003E7D28" w:rsidRPr="003C7FCB" w:rsidRDefault="003E7D28" w:rsidP="00CB49EB">
            <w:pPr>
              <w:jc w:val="center"/>
              <w:rPr>
                <w:i/>
                <w:color w:val="002060"/>
                <w:lang w:val="kk-KZ"/>
              </w:rPr>
            </w:pPr>
            <w:r w:rsidRPr="003C7FCB">
              <w:rPr>
                <w:b/>
                <w:bCs/>
                <w:i/>
                <w:iCs/>
                <w:color w:val="002060"/>
                <w:lang w:val="kk-KZ"/>
              </w:rPr>
              <w:t xml:space="preserve">Жауапты </w:t>
            </w:r>
          </w:p>
          <w:p w:rsidR="003E7D28" w:rsidRPr="003C7FCB" w:rsidRDefault="003E7D28" w:rsidP="00CB49EB">
            <w:pPr>
              <w:jc w:val="center"/>
              <w:rPr>
                <w:b/>
                <w:bCs/>
                <w:i/>
                <w:iCs/>
                <w:color w:val="002060"/>
                <w:lang w:val="kk-KZ"/>
              </w:rPr>
            </w:pPr>
          </w:p>
        </w:tc>
        <w:tc>
          <w:tcPr>
            <w:tcW w:w="1418" w:type="dxa"/>
          </w:tcPr>
          <w:p w:rsidR="003E7D28" w:rsidRPr="003C7FCB" w:rsidRDefault="003E7D28" w:rsidP="00CB49EB">
            <w:pPr>
              <w:jc w:val="center"/>
              <w:rPr>
                <w:b/>
                <w:bCs/>
                <w:i/>
                <w:iCs/>
                <w:color w:val="002060"/>
                <w:lang w:val="kk-KZ"/>
              </w:rPr>
            </w:pPr>
            <w:r w:rsidRPr="003C7FCB">
              <w:rPr>
                <w:b/>
                <w:bCs/>
                <w:i/>
                <w:iCs/>
                <w:color w:val="002060"/>
                <w:lang w:val="kk-KZ"/>
              </w:rPr>
              <w:t>Кай жерде қаралады</w:t>
            </w:r>
          </w:p>
        </w:tc>
        <w:tc>
          <w:tcPr>
            <w:tcW w:w="1559" w:type="dxa"/>
          </w:tcPr>
          <w:p w:rsidR="003E7D28" w:rsidRPr="003C7FCB" w:rsidRDefault="003E7D28" w:rsidP="00BC1E92">
            <w:pPr>
              <w:ind w:left="-108" w:right="-108" w:firstLine="108"/>
              <w:jc w:val="center"/>
              <w:rPr>
                <w:b/>
                <w:bCs/>
                <w:i/>
                <w:iCs/>
                <w:color w:val="002060"/>
                <w:lang w:val="kk-KZ"/>
              </w:rPr>
            </w:pPr>
            <w:r w:rsidRPr="003C7FCB">
              <w:rPr>
                <w:b/>
                <w:bCs/>
                <w:i/>
                <w:iCs/>
                <w:color w:val="002060"/>
                <w:lang w:val="kk-KZ"/>
              </w:rPr>
              <w:t>Түпкі нәтиже</w:t>
            </w:r>
          </w:p>
        </w:tc>
      </w:tr>
      <w:tr w:rsidR="00D11B16" w:rsidRPr="003C7FCB" w:rsidTr="004F3CAE">
        <w:trPr>
          <w:trHeight w:val="1901"/>
        </w:trPr>
        <w:tc>
          <w:tcPr>
            <w:tcW w:w="540" w:type="dxa"/>
          </w:tcPr>
          <w:p w:rsidR="00D11B16" w:rsidRPr="003C7FCB" w:rsidRDefault="00D11B16" w:rsidP="003E7D28">
            <w:pPr>
              <w:rPr>
                <w:i/>
                <w:color w:val="002060"/>
                <w:lang w:val="kk-KZ"/>
              </w:rPr>
            </w:pPr>
            <w:r w:rsidRPr="003C7FCB">
              <w:rPr>
                <w:i/>
                <w:color w:val="002060"/>
                <w:lang w:val="kk-KZ"/>
              </w:rPr>
              <w:t xml:space="preserve">  1.</w:t>
            </w:r>
          </w:p>
          <w:p w:rsidR="00D11B16" w:rsidRPr="003C7FCB" w:rsidRDefault="00D11B16" w:rsidP="003E7D28">
            <w:pPr>
              <w:rPr>
                <w:i/>
                <w:color w:val="002060"/>
                <w:lang w:val="kk-KZ"/>
              </w:rPr>
            </w:pPr>
          </w:p>
          <w:p w:rsidR="00D11B16" w:rsidRPr="003C7FCB" w:rsidRDefault="00D11B16" w:rsidP="003E7D28">
            <w:pPr>
              <w:rPr>
                <w:i/>
                <w:color w:val="002060"/>
                <w:lang w:val="kk-KZ"/>
              </w:rPr>
            </w:pPr>
          </w:p>
          <w:p w:rsidR="00D11B16" w:rsidRPr="003C7FCB" w:rsidRDefault="00D11B16" w:rsidP="00D11B16">
            <w:pPr>
              <w:rPr>
                <w:i/>
                <w:color w:val="002060"/>
                <w:lang w:val="kk-KZ"/>
              </w:rPr>
            </w:pPr>
          </w:p>
          <w:p w:rsidR="00D11B16" w:rsidRPr="003C7FCB" w:rsidRDefault="00D11B16" w:rsidP="00D11B16">
            <w:pPr>
              <w:rPr>
                <w:i/>
                <w:color w:val="002060"/>
                <w:lang w:val="kk-KZ"/>
              </w:rPr>
            </w:pPr>
          </w:p>
          <w:p w:rsidR="00D11B16" w:rsidRPr="003C7FCB" w:rsidRDefault="00D11B16" w:rsidP="00D11B16">
            <w:pPr>
              <w:rPr>
                <w:i/>
                <w:color w:val="002060"/>
                <w:lang w:val="kk-KZ"/>
              </w:rPr>
            </w:pPr>
          </w:p>
        </w:tc>
        <w:tc>
          <w:tcPr>
            <w:tcW w:w="4215" w:type="dxa"/>
          </w:tcPr>
          <w:p w:rsidR="00D11B16" w:rsidRPr="003C7FCB" w:rsidRDefault="00D11B16" w:rsidP="00D11B16">
            <w:pPr>
              <w:ind w:left="57"/>
              <w:rPr>
                <w:i/>
                <w:color w:val="002060"/>
                <w:lang w:val="kk-KZ"/>
              </w:rPr>
            </w:pPr>
            <w:r w:rsidRPr="003C7FCB">
              <w:rPr>
                <w:i/>
                <w:color w:val="002060"/>
                <w:lang w:val="kk-KZ"/>
              </w:rPr>
              <w:t xml:space="preserve">Бітіруші оқушылардың сынып </w:t>
            </w:r>
          </w:p>
          <w:p w:rsidR="00D11B16" w:rsidRPr="003C7FCB" w:rsidRDefault="00D11B16" w:rsidP="00D11B16">
            <w:pPr>
              <w:ind w:left="57"/>
              <w:rPr>
                <w:i/>
                <w:color w:val="002060"/>
                <w:lang w:val="kk-KZ"/>
              </w:rPr>
            </w:pPr>
            <w:r w:rsidRPr="003C7FCB">
              <w:rPr>
                <w:i/>
                <w:color w:val="002060"/>
                <w:lang w:val="kk-KZ"/>
              </w:rPr>
              <w:t xml:space="preserve">жетекшілерімен                        </w:t>
            </w:r>
          </w:p>
          <w:p w:rsidR="00D11B16" w:rsidRPr="003C7FCB" w:rsidRDefault="00D11B16" w:rsidP="00D11B16">
            <w:pPr>
              <w:ind w:left="57"/>
              <w:rPr>
                <w:i/>
                <w:color w:val="002060"/>
                <w:lang w:val="kk-KZ"/>
              </w:rPr>
            </w:pPr>
            <w:r w:rsidRPr="003C7FCB">
              <w:rPr>
                <w:i/>
                <w:color w:val="002060"/>
                <w:lang w:val="kk-KZ"/>
              </w:rPr>
              <w:t xml:space="preserve">оқушылардың оқуға түсуі,  </w:t>
            </w:r>
          </w:p>
          <w:p w:rsidR="00D11B16" w:rsidRPr="003C7FCB" w:rsidRDefault="00D11B16" w:rsidP="00D11B16">
            <w:pPr>
              <w:ind w:left="57"/>
              <w:rPr>
                <w:i/>
                <w:color w:val="002060"/>
                <w:lang w:val="kk-KZ"/>
              </w:rPr>
            </w:pPr>
            <w:r w:rsidRPr="003C7FCB">
              <w:rPr>
                <w:i/>
                <w:color w:val="002060"/>
                <w:lang w:val="kk-KZ"/>
              </w:rPr>
              <w:t xml:space="preserve">жұмысқаорналасуының </w:t>
            </w:r>
          </w:p>
          <w:p w:rsidR="00D11B16" w:rsidRPr="003C7FCB" w:rsidRDefault="00D11B16" w:rsidP="00D11B16">
            <w:pPr>
              <w:ind w:left="57"/>
              <w:rPr>
                <w:i/>
                <w:color w:val="002060"/>
                <w:lang w:val="kk-KZ"/>
              </w:rPr>
            </w:pPr>
            <w:r w:rsidRPr="003C7FCB">
              <w:rPr>
                <w:i/>
                <w:color w:val="002060"/>
                <w:lang w:val="kk-KZ"/>
              </w:rPr>
              <w:t>жағдайы туралы сұхбаттасу</w:t>
            </w:r>
          </w:p>
          <w:p w:rsidR="00D11B16" w:rsidRPr="003C7FCB" w:rsidRDefault="00D11B16" w:rsidP="00D11B16">
            <w:pPr>
              <w:ind w:left="57"/>
              <w:rPr>
                <w:i/>
                <w:color w:val="002060"/>
                <w:lang w:val="kk-KZ"/>
              </w:rPr>
            </w:pPr>
            <w:r w:rsidRPr="003C7FCB">
              <w:rPr>
                <w:i/>
                <w:color w:val="002060"/>
                <w:lang w:val="kk-KZ"/>
              </w:rPr>
              <w:t>және есебін алу.</w:t>
            </w:r>
          </w:p>
        </w:tc>
        <w:tc>
          <w:tcPr>
            <w:tcW w:w="1275" w:type="dxa"/>
          </w:tcPr>
          <w:p w:rsidR="00D11B16" w:rsidRPr="003C7FCB" w:rsidRDefault="00D11B16" w:rsidP="00CB49EB">
            <w:pPr>
              <w:jc w:val="both"/>
              <w:rPr>
                <w:i/>
                <w:color w:val="002060"/>
                <w:lang w:val="kk-KZ"/>
              </w:rPr>
            </w:pPr>
            <w:r w:rsidRPr="003C7FCB">
              <w:rPr>
                <w:i/>
                <w:color w:val="002060"/>
                <w:lang w:val="kk-KZ"/>
              </w:rPr>
              <w:t>Тамыз</w:t>
            </w:r>
          </w:p>
        </w:tc>
        <w:tc>
          <w:tcPr>
            <w:tcW w:w="2268" w:type="dxa"/>
          </w:tcPr>
          <w:p w:rsidR="00D11B16" w:rsidRPr="003C7FCB" w:rsidRDefault="00D11B16" w:rsidP="00CB49EB">
            <w:pPr>
              <w:jc w:val="both"/>
              <w:rPr>
                <w:i/>
                <w:color w:val="002060"/>
                <w:lang w:val="kk-KZ"/>
              </w:rPr>
            </w:pPr>
            <w:r w:rsidRPr="003C7FCB">
              <w:rPr>
                <w:i/>
                <w:color w:val="002060"/>
                <w:lang w:val="kk-KZ"/>
              </w:rPr>
              <w:t>А. Накипова</w:t>
            </w:r>
          </w:p>
          <w:p w:rsidR="00D11B16" w:rsidRPr="003C7FCB" w:rsidRDefault="00D11B16" w:rsidP="00CB49EB">
            <w:pPr>
              <w:jc w:val="both"/>
              <w:rPr>
                <w:i/>
                <w:color w:val="002060"/>
                <w:lang w:val="kk-KZ"/>
              </w:rPr>
            </w:pPr>
            <w:r w:rsidRPr="003C7FCB">
              <w:rPr>
                <w:i/>
                <w:color w:val="002060"/>
                <w:lang w:val="kk-KZ"/>
              </w:rPr>
              <w:t>Г.Оразбекова</w:t>
            </w:r>
          </w:p>
        </w:tc>
        <w:tc>
          <w:tcPr>
            <w:tcW w:w="1418" w:type="dxa"/>
          </w:tcPr>
          <w:p w:rsidR="00D11B16" w:rsidRPr="003C7FCB" w:rsidRDefault="00D11B16" w:rsidP="00CB49EB">
            <w:pPr>
              <w:jc w:val="both"/>
              <w:rPr>
                <w:i/>
                <w:color w:val="002060"/>
                <w:lang w:val="kk-KZ"/>
              </w:rPr>
            </w:pPr>
            <w:r w:rsidRPr="003C7FCB">
              <w:rPr>
                <w:i/>
                <w:color w:val="002060"/>
                <w:lang w:val="kk-KZ"/>
              </w:rPr>
              <w:t>Апталық әкімшілік кеңесі</w:t>
            </w:r>
          </w:p>
        </w:tc>
        <w:tc>
          <w:tcPr>
            <w:tcW w:w="1559" w:type="dxa"/>
          </w:tcPr>
          <w:p w:rsidR="00D11B16" w:rsidRPr="003C7FCB" w:rsidRDefault="00D11B16" w:rsidP="00CB49EB">
            <w:pPr>
              <w:jc w:val="both"/>
              <w:rPr>
                <w:i/>
                <w:color w:val="002060"/>
                <w:lang w:val="kk-KZ"/>
              </w:rPr>
            </w:pPr>
            <w:r w:rsidRPr="003C7FCB">
              <w:rPr>
                <w:i/>
                <w:color w:val="002060"/>
                <w:lang w:val="kk-KZ"/>
              </w:rPr>
              <w:t>Есеп</w:t>
            </w:r>
          </w:p>
        </w:tc>
      </w:tr>
      <w:tr w:rsidR="000C11EA" w:rsidRPr="003C7FCB" w:rsidTr="004F3CAE">
        <w:tc>
          <w:tcPr>
            <w:tcW w:w="540" w:type="dxa"/>
          </w:tcPr>
          <w:p w:rsidR="000C11EA" w:rsidRPr="003C7FCB" w:rsidRDefault="000C11EA" w:rsidP="005B3360">
            <w:pPr>
              <w:jc w:val="both"/>
              <w:rPr>
                <w:i/>
                <w:color w:val="002060"/>
                <w:lang w:val="kk-KZ"/>
              </w:rPr>
            </w:pPr>
            <w:r w:rsidRPr="003C7FCB">
              <w:rPr>
                <w:i/>
                <w:color w:val="002060"/>
                <w:lang w:val="kk-KZ"/>
              </w:rPr>
              <w:t xml:space="preserve"> 2.</w:t>
            </w:r>
          </w:p>
        </w:tc>
        <w:tc>
          <w:tcPr>
            <w:tcW w:w="4215" w:type="dxa"/>
          </w:tcPr>
          <w:p w:rsidR="000C11EA" w:rsidRPr="003C7FCB" w:rsidRDefault="000C11EA" w:rsidP="000C11EA">
            <w:pPr>
              <w:ind w:left="117"/>
              <w:jc w:val="both"/>
              <w:rPr>
                <w:i/>
                <w:color w:val="002060"/>
                <w:lang w:val="kk-KZ"/>
              </w:rPr>
            </w:pPr>
            <w:r w:rsidRPr="003C7FCB">
              <w:rPr>
                <w:i/>
                <w:color w:val="002060"/>
                <w:lang w:val="kk-KZ"/>
              </w:rPr>
              <w:t>Сауалнама нәтижелері.</w:t>
            </w:r>
          </w:p>
        </w:tc>
        <w:tc>
          <w:tcPr>
            <w:tcW w:w="1275" w:type="dxa"/>
          </w:tcPr>
          <w:p w:rsidR="000C11EA" w:rsidRPr="003C7FCB" w:rsidRDefault="000C11EA" w:rsidP="00CB49EB">
            <w:pPr>
              <w:jc w:val="both"/>
              <w:rPr>
                <w:i/>
                <w:color w:val="002060"/>
                <w:lang w:val="kk-KZ"/>
              </w:rPr>
            </w:pPr>
            <w:r w:rsidRPr="003C7FCB">
              <w:rPr>
                <w:i/>
                <w:color w:val="002060"/>
                <w:lang w:val="kk-KZ"/>
              </w:rPr>
              <w:t>Тамыз</w:t>
            </w:r>
          </w:p>
        </w:tc>
        <w:tc>
          <w:tcPr>
            <w:tcW w:w="2268" w:type="dxa"/>
          </w:tcPr>
          <w:p w:rsidR="000C11EA" w:rsidRPr="003C7FCB" w:rsidRDefault="00AB5AEB" w:rsidP="00CB49EB">
            <w:pPr>
              <w:jc w:val="both"/>
              <w:rPr>
                <w:i/>
                <w:color w:val="002060"/>
                <w:lang w:val="kk-KZ"/>
              </w:rPr>
            </w:pPr>
            <w:r>
              <w:rPr>
                <w:i/>
                <w:color w:val="002060"/>
                <w:lang w:val="kk-KZ"/>
              </w:rPr>
              <w:t xml:space="preserve">А.Бекжанов </w:t>
            </w:r>
          </w:p>
        </w:tc>
        <w:tc>
          <w:tcPr>
            <w:tcW w:w="1418" w:type="dxa"/>
          </w:tcPr>
          <w:p w:rsidR="000C11EA" w:rsidRPr="003C7FCB" w:rsidRDefault="000C11EA" w:rsidP="00CB49EB">
            <w:pPr>
              <w:jc w:val="both"/>
              <w:rPr>
                <w:i/>
                <w:color w:val="002060"/>
                <w:lang w:val="kk-KZ"/>
              </w:rPr>
            </w:pPr>
          </w:p>
        </w:tc>
        <w:tc>
          <w:tcPr>
            <w:tcW w:w="1559" w:type="dxa"/>
          </w:tcPr>
          <w:p w:rsidR="000C11EA" w:rsidRPr="003C7FCB" w:rsidRDefault="000C11EA" w:rsidP="00CB49EB">
            <w:pPr>
              <w:jc w:val="both"/>
              <w:rPr>
                <w:i/>
                <w:color w:val="002060"/>
                <w:lang w:val="kk-KZ"/>
              </w:rPr>
            </w:pPr>
            <w:r w:rsidRPr="003C7FCB">
              <w:rPr>
                <w:i/>
                <w:color w:val="002060"/>
                <w:lang w:val="kk-KZ"/>
              </w:rPr>
              <w:t>Бұйрық</w:t>
            </w:r>
          </w:p>
          <w:p w:rsidR="005B3360" w:rsidRPr="003C7FCB" w:rsidRDefault="005B3360" w:rsidP="00CB49EB">
            <w:pPr>
              <w:jc w:val="both"/>
              <w:rPr>
                <w:i/>
                <w:color w:val="002060"/>
                <w:lang w:val="kk-KZ"/>
              </w:rPr>
            </w:pPr>
          </w:p>
        </w:tc>
      </w:tr>
      <w:tr w:rsidR="00AB5AEB" w:rsidRPr="003C7FCB" w:rsidTr="004F3CAE">
        <w:tc>
          <w:tcPr>
            <w:tcW w:w="540" w:type="dxa"/>
          </w:tcPr>
          <w:p w:rsidR="00AB5AEB" w:rsidRPr="003C7FCB" w:rsidRDefault="00AB5AEB" w:rsidP="00CB49EB">
            <w:pPr>
              <w:jc w:val="both"/>
              <w:rPr>
                <w:i/>
                <w:color w:val="002060"/>
                <w:lang w:val="kk-KZ"/>
              </w:rPr>
            </w:pPr>
            <w:r w:rsidRPr="003C7FCB">
              <w:rPr>
                <w:i/>
                <w:color w:val="002060"/>
                <w:lang w:val="kk-KZ"/>
              </w:rPr>
              <w:t>3</w:t>
            </w:r>
          </w:p>
        </w:tc>
        <w:tc>
          <w:tcPr>
            <w:tcW w:w="4215" w:type="dxa"/>
          </w:tcPr>
          <w:p w:rsidR="00AB5AEB" w:rsidRPr="003C7FCB" w:rsidRDefault="00AB5AEB" w:rsidP="00CB49EB">
            <w:pPr>
              <w:jc w:val="both"/>
              <w:rPr>
                <w:i/>
                <w:color w:val="002060"/>
                <w:lang w:val="kk-KZ"/>
              </w:rPr>
            </w:pPr>
            <w:r w:rsidRPr="003C7FCB">
              <w:rPr>
                <w:i/>
                <w:color w:val="002060"/>
                <w:lang w:val="kk-KZ"/>
              </w:rPr>
              <w:t>Жаңадан келген оқушыларды қабылдау.</w:t>
            </w:r>
          </w:p>
        </w:tc>
        <w:tc>
          <w:tcPr>
            <w:tcW w:w="1275" w:type="dxa"/>
          </w:tcPr>
          <w:p w:rsidR="00AB5AEB" w:rsidRPr="003C7FCB" w:rsidRDefault="00AB5AEB" w:rsidP="00CB49EB">
            <w:pPr>
              <w:jc w:val="both"/>
              <w:rPr>
                <w:i/>
                <w:color w:val="002060"/>
                <w:lang w:val="kk-KZ"/>
              </w:rPr>
            </w:pPr>
            <w:r w:rsidRPr="003C7FCB">
              <w:rPr>
                <w:i/>
                <w:color w:val="002060"/>
                <w:lang w:val="kk-KZ"/>
              </w:rPr>
              <w:t>Жыл бойы</w:t>
            </w:r>
          </w:p>
        </w:tc>
        <w:tc>
          <w:tcPr>
            <w:tcW w:w="2268" w:type="dxa"/>
          </w:tcPr>
          <w:p w:rsidR="00AB5AEB" w:rsidRPr="003C7FCB" w:rsidRDefault="00AB5AEB" w:rsidP="006E0544">
            <w:pPr>
              <w:jc w:val="both"/>
              <w:rPr>
                <w:i/>
                <w:color w:val="002060"/>
                <w:lang w:val="kk-KZ"/>
              </w:rPr>
            </w:pPr>
            <w:r>
              <w:rPr>
                <w:i/>
                <w:color w:val="002060"/>
                <w:lang w:val="kk-KZ"/>
              </w:rPr>
              <w:t xml:space="preserve">А.Бекжанов </w:t>
            </w:r>
          </w:p>
        </w:tc>
        <w:tc>
          <w:tcPr>
            <w:tcW w:w="1418" w:type="dxa"/>
          </w:tcPr>
          <w:p w:rsidR="00AB5AEB" w:rsidRPr="003C7FCB" w:rsidRDefault="00AB5AEB" w:rsidP="00CB49EB">
            <w:pPr>
              <w:jc w:val="both"/>
              <w:rPr>
                <w:i/>
                <w:color w:val="002060"/>
                <w:lang w:val="kk-KZ"/>
              </w:rPr>
            </w:pPr>
          </w:p>
        </w:tc>
        <w:tc>
          <w:tcPr>
            <w:tcW w:w="1559" w:type="dxa"/>
          </w:tcPr>
          <w:p w:rsidR="00AB5AEB" w:rsidRPr="003C7FCB" w:rsidRDefault="00AB5AEB" w:rsidP="00CB49EB">
            <w:pPr>
              <w:jc w:val="both"/>
              <w:rPr>
                <w:i/>
                <w:color w:val="002060"/>
                <w:lang w:val="kk-KZ"/>
              </w:rPr>
            </w:pPr>
            <w:r w:rsidRPr="003C7FCB">
              <w:rPr>
                <w:i/>
                <w:color w:val="002060"/>
                <w:lang w:val="kk-KZ"/>
              </w:rPr>
              <w:t>Бұйрық</w:t>
            </w:r>
          </w:p>
        </w:tc>
      </w:tr>
      <w:tr w:rsidR="00AB5AEB" w:rsidRPr="003C7FCB" w:rsidTr="004F3CAE">
        <w:trPr>
          <w:trHeight w:val="224"/>
        </w:trPr>
        <w:tc>
          <w:tcPr>
            <w:tcW w:w="540" w:type="dxa"/>
          </w:tcPr>
          <w:p w:rsidR="00AB5AEB" w:rsidRPr="003C7FCB" w:rsidRDefault="00AB5AEB" w:rsidP="002658C7">
            <w:pPr>
              <w:jc w:val="both"/>
              <w:rPr>
                <w:i/>
                <w:color w:val="002060"/>
                <w:lang w:val="kk-KZ"/>
              </w:rPr>
            </w:pPr>
            <w:r w:rsidRPr="003C7FCB">
              <w:rPr>
                <w:i/>
                <w:color w:val="002060"/>
                <w:lang w:val="kk-KZ"/>
              </w:rPr>
              <w:t>4</w:t>
            </w:r>
          </w:p>
        </w:tc>
        <w:tc>
          <w:tcPr>
            <w:tcW w:w="4215" w:type="dxa"/>
          </w:tcPr>
          <w:p w:rsidR="00AB5AEB" w:rsidRPr="003C7FCB" w:rsidRDefault="00AB5AEB" w:rsidP="002658C7">
            <w:pPr>
              <w:jc w:val="both"/>
              <w:rPr>
                <w:i/>
                <w:color w:val="002060"/>
                <w:lang w:val="kk-KZ"/>
              </w:rPr>
            </w:pPr>
            <w:r w:rsidRPr="003C7FCB">
              <w:rPr>
                <w:i/>
                <w:color w:val="002060"/>
                <w:lang w:val="kk-KZ"/>
              </w:rPr>
              <w:t>Оқушыларға толығымен  оқулықтарды тарату.</w:t>
            </w:r>
          </w:p>
        </w:tc>
        <w:tc>
          <w:tcPr>
            <w:tcW w:w="1275" w:type="dxa"/>
          </w:tcPr>
          <w:p w:rsidR="00AB5AEB" w:rsidRPr="003C7FCB" w:rsidRDefault="00AB5AEB" w:rsidP="002658C7">
            <w:pPr>
              <w:jc w:val="both"/>
              <w:rPr>
                <w:i/>
                <w:color w:val="002060"/>
                <w:lang w:val="kk-KZ"/>
              </w:rPr>
            </w:pPr>
            <w:r w:rsidRPr="003C7FCB">
              <w:rPr>
                <w:i/>
                <w:color w:val="002060"/>
                <w:lang w:val="kk-KZ"/>
              </w:rPr>
              <w:t>28-29.08.</w:t>
            </w:r>
          </w:p>
        </w:tc>
        <w:tc>
          <w:tcPr>
            <w:tcW w:w="2268" w:type="dxa"/>
          </w:tcPr>
          <w:p w:rsidR="00AB5AEB" w:rsidRPr="003C7FCB" w:rsidRDefault="00AB5AEB" w:rsidP="003D5509">
            <w:pPr>
              <w:jc w:val="both"/>
              <w:rPr>
                <w:i/>
                <w:color w:val="002060"/>
                <w:lang w:val="kk-KZ"/>
              </w:rPr>
            </w:pPr>
            <w:r w:rsidRPr="003C7FCB">
              <w:rPr>
                <w:i/>
                <w:color w:val="002060"/>
                <w:lang w:val="kk-KZ"/>
              </w:rPr>
              <w:t>С.Құрманбекова,</w:t>
            </w:r>
          </w:p>
          <w:p w:rsidR="00AB5AEB" w:rsidRPr="003C7FCB" w:rsidRDefault="00AB5AEB" w:rsidP="003D5509">
            <w:pPr>
              <w:jc w:val="both"/>
              <w:rPr>
                <w:i/>
                <w:color w:val="002060"/>
                <w:lang w:val="kk-KZ"/>
              </w:rPr>
            </w:pPr>
            <w:r w:rsidRPr="003C7FCB">
              <w:rPr>
                <w:i/>
                <w:color w:val="002060"/>
                <w:lang w:val="kk-KZ"/>
              </w:rPr>
              <w:t>сынып жетекшілері</w:t>
            </w:r>
          </w:p>
        </w:tc>
        <w:tc>
          <w:tcPr>
            <w:tcW w:w="1418" w:type="dxa"/>
          </w:tcPr>
          <w:p w:rsidR="00AB5AEB" w:rsidRPr="003C7FCB" w:rsidRDefault="00AB5AEB" w:rsidP="002658C7">
            <w:pPr>
              <w:jc w:val="both"/>
              <w:rPr>
                <w:i/>
                <w:color w:val="002060"/>
                <w:lang w:val="kk-KZ"/>
              </w:rPr>
            </w:pPr>
            <w:r w:rsidRPr="003C7FCB">
              <w:rPr>
                <w:i/>
                <w:color w:val="002060"/>
                <w:lang w:val="kk-KZ"/>
              </w:rPr>
              <w:t>Апталық әкімшілік кеңесі</w:t>
            </w:r>
          </w:p>
        </w:tc>
        <w:tc>
          <w:tcPr>
            <w:tcW w:w="1559" w:type="dxa"/>
          </w:tcPr>
          <w:p w:rsidR="00AB5AEB" w:rsidRPr="003C7FCB" w:rsidRDefault="00AB5AEB" w:rsidP="002658C7">
            <w:pPr>
              <w:jc w:val="both"/>
              <w:rPr>
                <w:i/>
                <w:color w:val="002060"/>
                <w:lang w:val="kk-KZ"/>
              </w:rPr>
            </w:pPr>
            <w:r w:rsidRPr="003C7FCB">
              <w:rPr>
                <w:i/>
                <w:color w:val="002060"/>
                <w:lang w:val="kk-KZ"/>
              </w:rPr>
              <w:t>Тізім, есеп</w:t>
            </w:r>
          </w:p>
        </w:tc>
      </w:tr>
      <w:tr w:rsidR="00AB5AEB" w:rsidRPr="003C7FCB" w:rsidTr="004F3CAE">
        <w:trPr>
          <w:trHeight w:val="224"/>
        </w:trPr>
        <w:tc>
          <w:tcPr>
            <w:tcW w:w="540" w:type="dxa"/>
          </w:tcPr>
          <w:p w:rsidR="00AB5AEB" w:rsidRPr="003C7FCB" w:rsidRDefault="005C415E" w:rsidP="002658C7">
            <w:pPr>
              <w:jc w:val="both"/>
              <w:rPr>
                <w:i/>
                <w:color w:val="002060"/>
                <w:lang w:val="kk-KZ"/>
              </w:rPr>
            </w:pPr>
            <w:r>
              <w:rPr>
                <w:i/>
                <w:color w:val="002060"/>
                <w:lang w:val="kk-KZ"/>
              </w:rPr>
              <w:t>5</w:t>
            </w:r>
          </w:p>
        </w:tc>
        <w:tc>
          <w:tcPr>
            <w:tcW w:w="4215" w:type="dxa"/>
          </w:tcPr>
          <w:p w:rsidR="00AB5AEB" w:rsidRPr="003C7FCB" w:rsidRDefault="00AB5AEB" w:rsidP="002658C7">
            <w:pPr>
              <w:jc w:val="both"/>
              <w:rPr>
                <w:i/>
                <w:color w:val="002060"/>
                <w:lang w:val="kk-KZ"/>
              </w:rPr>
            </w:pPr>
            <w:r w:rsidRPr="003C7FCB">
              <w:rPr>
                <w:i/>
                <w:color w:val="002060"/>
                <w:lang w:val="kk-KZ"/>
              </w:rPr>
              <w:t>1-9-ші сыныптарды комплектілеу.</w:t>
            </w:r>
          </w:p>
        </w:tc>
        <w:tc>
          <w:tcPr>
            <w:tcW w:w="1275" w:type="dxa"/>
          </w:tcPr>
          <w:p w:rsidR="00AB5AEB" w:rsidRPr="003C7FCB" w:rsidRDefault="00AB5AEB" w:rsidP="002658C7">
            <w:pPr>
              <w:jc w:val="both"/>
              <w:rPr>
                <w:i/>
                <w:color w:val="002060"/>
                <w:lang w:val="kk-KZ"/>
              </w:rPr>
            </w:pPr>
            <w:r w:rsidRPr="003C7FCB">
              <w:rPr>
                <w:i/>
                <w:color w:val="002060"/>
                <w:lang w:val="kk-KZ"/>
              </w:rPr>
              <w:t>1-5.09.</w:t>
            </w:r>
          </w:p>
        </w:tc>
        <w:tc>
          <w:tcPr>
            <w:tcW w:w="2268" w:type="dxa"/>
          </w:tcPr>
          <w:p w:rsidR="00AB5AEB" w:rsidRPr="003C7FCB" w:rsidRDefault="00AB5AEB" w:rsidP="00E204B7">
            <w:pPr>
              <w:rPr>
                <w:i/>
                <w:color w:val="002060"/>
                <w:lang w:val="kk-KZ"/>
              </w:rPr>
            </w:pPr>
            <w:r w:rsidRPr="003C7FCB">
              <w:rPr>
                <w:i/>
                <w:color w:val="002060"/>
                <w:lang w:val="kk-KZ"/>
              </w:rPr>
              <w:t>А.Накипова</w:t>
            </w:r>
          </w:p>
          <w:p w:rsidR="00AB5AEB" w:rsidRPr="003C7FCB" w:rsidRDefault="00AB5AEB" w:rsidP="002658C7">
            <w:pPr>
              <w:jc w:val="both"/>
              <w:rPr>
                <w:i/>
                <w:color w:val="002060"/>
                <w:lang w:val="kk-KZ"/>
              </w:rPr>
            </w:pPr>
          </w:p>
        </w:tc>
        <w:tc>
          <w:tcPr>
            <w:tcW w:w="1418" w:type="dxa"/>
          </w:tcPr>
          <w:p w:rsidR="00AB5AEB" w:rsidRPr="003C7FCB" w:rsidRDefault="00AB5AEB" w:rsidP="002658C7">
            <w:pPr>
              <w:jc w:val="both"/>
              <w:rPr>
                <w:i/>
                <w:color w:val="002060"/>
                <w:lang w:val="kk-KZ"/>
              </w:rPr>
            </w:pPr>
            <w:r w:rsidRPr="003C7FCB">
              <w:rPr>
                <w:i/>
                <w:color w:val="002060"/>
                <w:lang w:val="kk-KZ"/>
              </w:rPr>
              <w:t>Директор жанындағы кеңес</w:t>
            </w:r>
          </w:p>
        </w:tc>
        <w:tc>
          <w:tcPr>
            <w:tcW w:w="1559" w:type="dxa"/>
          </w:tcPr>
          <w:p w:rsidR="00AB5AEB" w:rsidRPr="003C7FCB" w:rsidRDefault="00AB5AEB" w:rsidP="002658C7">
            <w:pPr>
              <w:jc w:val="both"/>
              <w:rPr>
                <w:i/>
                <w:color w:val="002060"/>
                <w:lang w:val="kk-KZ"/>
              </w:rPr>
            </w:pPr>
            <w:r w:rsidRPr="003C7FCB">
              <w:rPr>
                <w:i/>
                <w:color w:val="002060"/>
                <w:lang w:val="kk-KZ"/>
              </w:rPr>
              <w:t>Тізім, бұйрық</w:t>
            </w:r>
          </w:p>
        </w:tc>
      </w:tr>
      <w:tr w:rsidR="00AB5AEB" w:rsidRPr="003C7FCB" w:rsidTr="004F3CAE">
        <w:trPr>
          <w:trHeight w:val="224"/>
        </w:trPr>
        <w:tc>
          <w:tcPr>
            <w:tcW w:w="540" w:type="dxa"/>
          </w:tcPr>
          <w:p w:rsidR="00AB5AEB" w:rsidRPr="003C7FCB" w:rsidRDefault="005C415E" w:rsidP="002658C7">
            <w:pPr>
              <w:jc w:val="both"/>
              <w:rPr>
                <w:i/>
                <w:color w:val="002060"/>
                <w:lang w:val="kk-KZ"/>
              </w:rPr>
            </w:pPr>
            <w:r>
              <w:rPr>
                <w:i/>
                <w:color w:val="002060"/>
                <w:lang w:val="kk-KZ"/>
              </w:rPr>
              <w:lastRenderedPageBreak/>
              <w:t>6</w:t>
            </w:r>
          </w:p>
        </w:tc>
        <w:tc>
          <w:tcPr>
            <w:tcW w:w="4215" w:type="dxa"/>
          </w:tcPr>
          <w:p w:rsidR="00AB5AEB" w:rsidRPr="003C7FCB" w:rsidRDefault="00AB5AEB" w:rsidP="002658C7">
            <w:pPr>
              <w:jc w:val="both"/>
              <w:rPr>
                <w:i/>
                <w:color w:val="002060"/>
                <w:lang w:val="kk-KZ"/>
              </w:rPr>
            </w:pPr>
            <w:r w:rsidRPr="003C7FCB">
              <w:rPr>
                <w:i/>
                <w:color w:val="002060"/>
                <w:lang w:val="kk-KZ"/>
              </w:rPr>
              <w:t>Оқушылардың білім сапасын тексеру мақсатында бақылау  жұмысын алу.</w:t>
            </w:r>
          </w:p>
        </w:tc>
        <w:tc>
          <w:tcPr>
            <w:tcW w:w="1275" w:type="dxa"/>
          </w:tcPr>
          <w:p w:rsidR="00AB5AEB" w:rsidRPr="003C7FCB" w:rsidRDefault="00AB5AEB" w:rsidP="00E45BC1">
            <w:pPr>
              <w:jc w:val="both"/>
              <w:rPr>
                <w:i/>
                <w:color w:val="002060"/>
                <w:lang w:val="kk-KZ"/>
              </w:rPr>
            </w:pPr>
            <w:r w:rsidRPr="003C7FCB">
              <w:rPr>
                <w:i/>
                <w:color w:val="002060"/>
                <w:lang w:val="kk-KZ"/>
              </w:rPr>
              <w:t>1-10.10</w:t>
            </w:r>
          </w:p>
        </w:tc>
        <w:tc>
          <w:tcPr>
            <w:tcW w:w="2268" w:type="dxa"/>
          </w:tcPr>
          <w:p w:rsidR="00AB5AEB" w:rsidRPr="003C7FCB" w:rsidRDefault="00AB5AEB" w:rsidP="002658C7">
            <w:pPr>
              <w:jc w:val="both"/>
              <w:rPr>
                <w:i/>
                <w:color w:val="002060"/>
                <w:lang w:val="kk-KZ"/>
              </w:rPr>
            </w:pPr>
            <w:r w:rsidRPr="003C7FCB">
              <w:rPr>
                <w:i/>
                <w:color w:val="002060"/>
                <w:lang w:val="kk-KZ"/>
              </w:rPr>
              <w:t xml:space="preserve">Пән мұғалімдері </w:t>
            </w:r>
          </w:p>
          <w:p w:rsidR="00AB5AEB" w:rsidRPr="003C7FCB" w:rsidRDefault="00AB5AEB" w:rsidP="002658C7">
            <w:pPr>
              <w:jc w:val="both"/>
              <w:rPr>
                <w:i/>
                <w:color w:val="002060"/>
                <w:lang w:val="kk-KZ"/>
              </w:rPr>
            </w:pPr>
          </w:p>
          <w:p w:rsidR="00AB5AEB" w:rsidRPr="003C7FCB" w:rsidRDefault="00AB5AEB" w:rsidP="002658C7">
            <w:pPr>
              <w:jc w:val="both"/>
              <w:rPr>
                <w:i/>
                <w:color w:val="002060"/>
                <w:lang w:val="kk-KZ"/>
              </w:rPr>
            </w:pPr>
          </w:p>
          <w:p w:rsidR="00AB5AEB" w:rsidRPr="003C7FCB" w:rsidRDefault="00AB5AEB" w:rsidP="002658C7">
            <w:pPr>
              <w:jc w:val="both"/>
              <w:rPr>
                <w:i/>
                <w:color w:val="002060"/>
                <w:lang w:val="kk-KZ"/>
              </w:rPr>
            </w:pPr>
          </w:p>
        </w:tc>
        <w:tc>
          <w:tcPr>
            <w:tcW w:w="1418" w:type="dxa"/>
          </w:tcPr>
          <w:p w:rsidR="00AB5AEB" w:rsidRPr="003C7FCB" w:rsidRDefault="00AB5AEB" w:rsidP="002658C7">
            <w:pPr>
              <w:jc w:val="both"/>
              <w:rPr>
                <w:i/>
                <w:color w:val="002060"/>
                <w:lang w:val="kk-KZ"/>
              </w:rPr>
            </w:pPr>
            <w:r w:rsidRPr="003C7FCB">
              <w:rPr>
                <w:i/>
                <w:color w:val="002060"/>
                <w:lang w:val="kk-KZ"/>
              </w:rPr>
              <w:t>Әдістемелік кеңес</w:t>
            </w:r>
          </w:p>
        </w:tc>
        <w:tc>
          <w:tcPr>
            <w:tcW w:w="1559" w:type="dxa"/>
          </w:tcPr>
          <w:p w:rsidR="00AB5AEB" w:rsidRPr="003C7FCB" w:rsidRDefault="00AB5AEB" w:rsidP="002658C7">
            <w:pPr>
              <w:jc w:val="both"/>
              <w:rPr>
                <w:i/>
                <w:color w:val="002060"/>
                <w:lang w:val="kk-KZ"/>
              </w:rPr>
            </w:pPr>
            <w:r w:rsidRPr="003C7FCB">
              <w:rPr>
                <w:i/>
                <w:color w:val="002060"/>
                <w:lang w:val="kk-KZ"/>
              </w:rPr>
              <w:t>Хаттама анықтама</w:t>
            </w:r>
          </w:p>
        </w:tc>
      </w:tr>
      <w:tr w:rsidR="00AB5AEB" w:rsidRPr="003C7FCB" w:rsidTr="004F3CAE">
        <w:trPr>
          <w:trHeight w:val="224"/>
        </w:trPr>
        <w:tc>
          <w:tcPr>
            <w:tcW w:w="540" w:type="dxa"/>
          </w:tcPr>
          <w:p w:rsidR="00AB5AEB" w:rsidRPr="003C7FCB" w:rsidRDefault="005C415E" w:rsidP="002658C7">
            <w:pPr>
              <w:jc w:val="both"/>
              <w:rPr>
                <w:i/>
                <w:color w:val="002060"/>
                <w:lang w:val="kk-KZ"/>
              </w:rPr>
            </w:pPr>
            <w:r>
              <w:rPr>
                <w:i/>
                <w:color w:val="002060"/>
                <w:lang w:val="kk-KZ"/>
              </w:rPr>
              <w:t>7</w:t>
            </w:r>
          </w:p>
        </w:tc>
        <w:tc>
          <w:tcPr>
            <w:tcW w:w="4215" w:type="dxa"/>
          </w:tcPr>
          <w:p w:rsidR="00AB5AEB" w:rsidRPr="003C7FCB" w:rsidRDefault="00AB5AEB" w:rsidP="002658C7">
            <w:pPr>
              <w:jc w:val="both"/>
              <w:rPr>
                <w:i/>
                <w:color w:val="002060"/>
                <w:lang w:val="kk-KZ"/>
              </w:rPr>
            </w:pPr>
            <w:r w:rsidRPr="003C7FCB">
              <w:rPr>
                <w:i/>
                <w:color w:val="002060"/>
                <w:lang w:val="kk-KZ"/>
              </w:rPr>
              <w:t xml:space="preserve">Оқушылардың дәптеріне және жазуына көңіл бөлу. </w:t>
            </w:r>
          </w:p>
        </w:tc>
        <w:tc>
          <w:tcPr>
            <w:tcW w:w="1275" w:type="dxa"/>
          </w:tcPr>
          <w:p w:rsidR="00AB5AEB" w:rsidRPr="003C7FCB" w:rsidRDefault="00AB5AEB" w:rsidP="002658C7">
            <w:pPr>
              <w:jc w:val="both"/>
              <w:rPr>
                <w:i/>
                <w:color w:val="002060"/>
                <w:lang w:val="kk-KZ"/>
              </w:rPr>
            </w:pPr>
            <w:r w:rsidRPr="003C7FCB">
              <w:rPr>
                <w:i/>
                <w:color w:val="002060"/>
                <w:lang w:val="kk-KZ"/>
              </w:rPr>
              <w:t>13-20.11.</w:t>
            </w:r>
          </w:p>
        </w:tc>
        <w:tc>
          <w:tcPr>
            <w:tcW w:w="2268" w:type="dxa"/>
          </w:tcPr>
          <w:p w:rsidR="00AB5AEB" w:rsidRPr="003C7FCB" w:rsidRDefault="00AB5AEB" w:rsidP="002658C7">
            <w:pPr>
              <w:jc w:val="both"/>
              <w:rPr>
                <w:i/>
                <w:color w:val="002060"/>
                <w:lang w:val="kk-KZ"/>
              </w:rPr>
            </w:pPr>
            <w:r w:rsidRPr="003C7FCB">
              <w:rPr>
                <w:i/>
                <w:color w:val="002060"/>
                <w:lang w:val="kk-KZ"/>
              </w:rPr>
              <w:t>Пән мұғалімдері</w:t>
            </w:r>
          </w:p>
        </w:tc>
        <w:tc>
          <w:tcPr>
            <w:tcW w:w="1418" w:type="dxa"/>
          </w:tcPr>
          <w:p w:rsidR="00AB5AEB" w:rsidRPr="003C7FCB" w:rsidRDefault="00AB5AEB" w:rsidP="002658C7">
            <w:pPr>
              <w:jc w:val="both"/>
              <w:rPr>
                <w:i/>
                <w:color w:val="002060"/>
                <w:lang w:val="kk-KZ"/>
              </w:rPr>
            </w:pPr>
            <w:r w:rsidRPr="003C7FCB">
              <w:rPr>
                <w:i/>
                <w:color w:val="002060"/>
                <w:lang w:val="kk-KZ"/>
              </w:rPr>
              <w:t xml:space="preserve">Әдістемелік кеңес </w:t>
            </w:r>
          </w:p>
        </w:tc>
        <w:tc>
          <w:tcPr>
            <w:tcW w:w="1559" w:type="dxa"/>
          </w:tcPr>
          <w:p w:rsidR="00AB5AEB" w:rsidRPr="003C7FCB" w:rsidRDefault="00AB5AEB" w:rsidP="002658C7">
            <w:pPr>
              <w:jc w:val="both"/>
              <w:rPr>
                <w:i/>
                <w:color w:val="002060"/>
                <w:lang w:val="kk-KZ"/>
              </w:rPr>
            </w:pPr>
            <w:r w:rsidRPr="003C7FCB">
              <w:rPr>
                <w:i/>
                <w:color w:val="002060"/>
                <w:lang w:val="kk-KZ"/>
              </w:rPr>
              <w:t>Хаттама анықтама</w:t>
            </w:r>
          </w:p>
        </w:tc>
      </w:tr>
      <w:tr w:rsidR="00AB5AEB" w:rsidRPr="003C7FCB" w:rsidTr="004F3CAE">
        <w:trPr>
          <w:trHeight w:val="224"/>
        </w:trPr>
        <w:tc>
          <w:tcPr>
            <w:tcW w:w="540" w:type="dxa"/>
          </w:tcPr>
          <w:p w:rsidR="00AB5AEB" w:rsidRPr="003C7FCB" w:rsidRDefault="005C415E" w:rsidP="002658C7">
            <w:pPr>
              <w:jc w:val="both"/>
              <w:rPr>
                <w:i/>
                <w:color w:val="002060"/>
                <w:lang w:val="kk-KZ"/>
              </w:rPr>
            </w:pPr>
            <w:r>
              <w:rPr>
                <w:i/>
                <w:color w:val="002060"/>
                <w:lang w:val="kk-KZ"/>
              </w:rPr>
              <w:t>8</w:t>
            </w:r>
          </w:p>
        </w:tc>
        <w:tc>
          <w:tcPr>
            <w:tcW w:w="4215" w:type="dxa"/>
          </w:tcPr>
          <w:p w:rsidR="00AB5AEB" w:rsidRPr="003C7FCB" w:rsidRDefault="00AB5AEB" w:rsidP="002658C7">
            <w:pPr>
              <w:jc w:val="both"/>
              <w:rPr>
                <w:i/>
                <w:color w:val="002060"/>
                <w:lang w:val="kk-KZ"/>
              </w:rPr>
            </w:pPr>
            <w:r w:rsidRPr="003C7FCB">
              <w:rPr>
                <w:i/>
                <w:color w:val="002060"/>
                <w:lang w:val="kk-KZ"/>
              </w:rPr>
              <w:t>Жеке жұмыстағы оқушыларға көңіл бөлу</w:t>
            </w:r>
          </w:p>
        </w:tc>
        <w:tc>
          <w:tcPr>
            <w:tcW w:w="1275" w:type="dxa"/>
          </w:tcPr>
          <w:p w:rsidR="00AB5AEB" w:rsidRPr="003C7FCB" w:rsidRDefault="00AB5AEB" w:rsidP="00E45BC1">
            <w:pPr>
              <w:jc w:val="both"/>
              <w:rPr>
                <w:i/>
                <w:color w:val="002060"/>
                <w:lang w:val="kk-KZ"/>
              </w:rPr>
            </w:pPr>
            <w:r w:rsidRPr="003C7FCB">
              <w:rPr>
                <w:i/>
                <w:color w:val="002060"/>
                <w:lang w:val="kk-KZ"/>
              </w:rPr>
              <w:t>1-10.12.</w:t>
            </w:r>
          </w:p>
        </w:tc>
        <w:tc>
          <w:tcPr>
            <w:tcW w:w="2268" w:type="dxa"/>
          </w:tcPr>
          <w:p w:rsidR="00AB5AEB" w:rsidRPr="003C7FCB" w:rsidRDefault="00AB5AEB" w:rsidP="002658C7">
            <w:pPr>
              <w:jc w:val="both"/>
              <w:rPr>
                <w:i/>
                <w:color w:val="002060"/>
                <w:lang w:val="kk-KZ"/>
              </w:rPr>
            </w:pPr>
            <w:r w:rsidRPr="003C7FCB">
              <w:rPr>
                <w:i/>
                <w:color w:val="002060"/>
                <w:lang w:val="kk-KZ"/>
              </w:rPr>
              <w:t>Пән мұғалімдері</w:t>
            </w:r>
          </w:p>
        </w:tc>
        <w:tc>
          <w:tcPr>
            <w:tcW w:w="1418" w:type="dxa"/>
          </w:tcPr>
          <w:p w:rsidR="00AB5AEB" w:rsidRPr="003C7FCB" w:rsidRDefault="00AB5AEB" w:rsidP="002658C7">
            <w:pPr>
              <w:jc w:val="both"/>
              <w:rPr>
                <w:i/>
                <w:color w:val="002060"/>
                <w:lang w:val="kk-KZ"/>
              </w:rPr>
            </w:pPr>
            <w:r w:rsidRPr="003C7FCB">
              <w:rPr>
                <w:i/>
                <w:color w:val="002060"/>
                <w:lang w:val="kk-KZ"/>
              </w:rPr>
              <w:t>Әдістемелік кеңес</w:t>
            </w:r>
          </w:p>
        </w:tc>
        <w:tc>
          <w:tcPr>
            <w:tcW w:w="1559" w:type="dxa"/>
          </w:tcPr>
          <w:p w:rsidR="00AB5AEB" w:rsidRPr="003C7FCB" w:rsidRDefault="00AB5AEB" w:rsidP="002658C7">
            <w:pPr>
              <w:jc w:val="both"/>
              <w:rPr>
                <w:i/>
                <w:color w:val="002060"/>
                <w:lang w:val="kk-KZ"/>
              </w:rPr>
            </w:pPr>
            <w:r w:rsidRPr="003C7FCB">
              <w:rPr>
                <w:i/>
                <w:color w:val="002060"/>
                <w:lang w:val="kk-KZ"/>
              </w:rPr>
              <w:t>Хаттама анықтама</w:t>
            </w:r>
          </w:p>
        </w:tc>
      </w:tr>
      <w:tr w:rsidR="00AB5AEB" w:rsidRPr="003C7FCB" w:rsidTr="004F3CAE">
        <w:trPr>
          <w:trHeight w:val="224"/>
        </w:trPr>
        <w:tc>
          <w:tcPr>
            <w:tcW w:w="540" w:type="dxa"/>
          </w:tcPr>
          <w:p w:rsidR="00AB5AEB" w:rsidRPr="003C7FCB" w:rsidRDefault="005C415E" w:rsidP="002658C7">
            <w:pPr>
              <w:jc w:val="both"/>
              <w:rPr>
                <w:i/>
                <w:color w:val="002060"/>
                <w:lang w:val="kk-KZ"/>
              </w:rPr>
            </w:pPr>
            <w:r>
              <w:rPr>
                <w:i/>
                <w:color w:val="002060"/>
                <w:lang w:val="kk-KZ"/>
              </w:rPr>
              <w:t>9</w:t>
            </w:r>
          </w:p>
        </w:tc>
        <w:tc>
          <w:tcPr>
            <w:tcW w:w="4215" w:type="dxa"/>
          </w:tcPr>
          <w:p w:rsidR="00AB5AEB" w:rsidRPr="003C7FCB" w:rsidRDefault="00AB5AEB" w:rsidP="002658C7">
            <w:pPr>
              <w:jc w:val="both"/>
              <w:rPr>
                <w:i/>
                <w:color w:val="002060"/>
                <w:lang w:val="kk-KZ"/>
              </w:rPr>
            </w:pPr>
            <w:r w:rsidRPr="003C7FCB">
              <w:rPr>
                <w:i/>
                <w:color w:val="002060"/>
                <w:lang w:val="kk-KZ"/>
              </w:rPr>
              <w:t xml:space="preserve"> Оқушылардың дәптерін тексеру.</w:t>
            </w:r>
          </w:p>
        </w:tc>
        <w:tc>
          <w:tcPr>
            <w:tcW w:w="1275" w:type="dxa"/>
          </w:tcPr>
          <w:p w:rsidR="00AB5AEB" w:rsidRPr="003C7FCB" w:rsidRDefault="00AB5AEB" w:rsidP="00E45BC1">
            <w:pPr>
              <w:jc w:val="both"/>
              <w:rPr>
                <w:i/>
                <w:color w:val="002060"/>
                <w:lang w:val="kk-KZ"/>
              </w:rPr>
            </w:pPr>
            <w:r w:rsidRPr="003C7FCB">
              <w:rPr>
                <w:i/>
                <w:color w:val="002060"/>
                <w:lang w:val="kk-KZ"/>
              </w:rPr>
              <w:t>9-20.01.</w:t>
            </w:r>
          </w:p>
        </w:tc>
        <w:tc>
          <w:tcPr>
            <w:tcW w:w="2268" w:type="dxa"/>
          </w:tcPr>
          <w:p w:rsidR="00AB5AEB" w:rsidRPr="003C7FCB" w:rsidRDefault="00AB5AEB" w:rsidP="002658C7">
            <w:pPr>
              <w:jc w:val="both"/>
              <w:rPr>
                <w:i/>
                <w:color w:val="002060"/>
                <w:lang w:val="kk-KZ"/>
              </w:rPr>
            </w:pPr>
            <w:r w:rsidRPr="003C7FCB">
              <w:rPr>
                <w:i/>
                <w:color w:val="002060"/>
                <w:lang w:val="kk-KZ"/>
              </w:rPr>
              <w:t>Пән мұғалімдері</w:t>
            </w:r>
          </w:p>
        </w:tc>
        <w:tc>
          <w:tcPr>
            <w:tcW w:w="1418" w:type="dxa"/>
          </w:tcPr>
          <w:p w:rsidR="00AB5AEB" w:rsidRPr="003C7FCB" w:rsidRDefault="00AB5AEB" w:rsidP="002658C7">
            <w:pPr>
              <w:jc w:val="both"/>
              <w:rPr>
                <w:i/>
                <w:color w:val="002060"/>
                <w:lang w:val="kk-KZ"/>
              </w:rPr>
            </w:pPr>
            <w:r w:rsidRPr="003C7FCB">
              <w:rPr>
                <w:i/>
                <w:color w:val="002060"/>
                <w:lang w:val="kk-KZ"/>
              </w:rPr>
              <w:t>Әдістемелік кеңес</w:t>
            </w:r>
          </w:p>
        </w:tc>
        <w:tc>
          <w:tcPr>
            <w:tcW w:w="1559" w:type="dxa"/>
          </w:tcPr>
          <w:p w:rsidR="00AB5AEB" w:rsidRPr="003C7FCB" w:rsidRDefault="00AB5AEB" w:rsidP="002658C7">
            <w:pPr>
              <w:jc w:val="both"/>
              <w:rPr>
                <w:i/>
                <w:color w:val="002060"/>
                <w:lang w:val="kk-KZ"/>
              </w:rPr>
            </w:pPr>
            <w:r w:rsidRPr="003C7FCB">
              <w:rPr>
                <w:i/>
                <w:color w:val="002060"/>
                <w:lang w:val="kk-KZ"/>
              </w:rPr>
              <w:t>Хаттама анықтама</w:t>
            </w:r>
          </w:p>
        </w:tc>
      </w:tr>
      <w:tr w:rsidR="00AB5AEB" w:rsidRPr="003C7FCB" w:rsidTr="004F3CAE">
        <w:trPr>
          <w:trHeight w:val="224"/>
        </w:trPr>
        <w:tc>
          <w:tcPr>
            <w:tcW w:w="540" w:type="dxa"/>
          </w:tcPr>
          <w:p w:rsidR="00AB5AEB" w:rsidRPr="003C7FCB" w:rsidRDefault="00AB5AEB" w:rsidP="005C415E">
            <w:pPr>
              <w:jc w:val="both"/>
              <w:rPr>
                <w:i/>
                <w:color w:val="002060"/>
                <w:lang w:val="kk-KZ"/>
              </w:rPr>
            </w:pPr>
            <w:r w:rsidRPr="003C7FCB">
              <w:rPr>
                <w:i/>
                <w:color w:val="002060"/>
                <w:lang w:val="kk-KZ"/>
              </w:rPr>
              <w:t>1</w:t>
            </w:r>
            <w:r w:rsidR="005C415E">
              <w:rPr>
                <w:i/>
                <w:color w:val="002060"/>
                <w:lang w:val="kk-KZ"/>
              </w:rPr>
              <w:t>0</w:t>
            </w:r>
          </w:p>
        </w:tc>
        <w:tc>
          <w:tcPr>
            <w:tcW w:w="4215" w:type="dxa"/>
          </w:tcPr>
          <w:p w:rsidR="00AB5AEB" w:rsidRPr="003C7FCB" w:rsidRDefault="00AB5AEB" w:rsidP="002658C7">
            <w:pPr>
              <w:jc w:val="both"/>
              <w:rPr>
                <w:i/>
                <w:color w:val="002060"/>
                <w:lang w:val="kk-KZ"/>
              </w:rPr>
            </w:pPr>
            <w:r w:rsidRPr="003C7FCB">
              <w:rPr>
                <w:i/>
                <w:color w:val="002060"/>
                <w:lang w:val="kk-KZ"/>
              </w:rPr>
              <w:t>Оқушылардың оқу сауаттылығына мән беру.</w:t>
            </w:r>
          </w:p>
        </w:tc>
        <w:tc>
          <w:tcPr>
            <w:tcW w:w="1275" w:type="dxa"/>
          </w:tcPr>
          <w:p w:rsidR="00AB5AEB" w:rsidRPr="003C7FCB" w:rsidRDefault="00AB5AEB" w:rsidP="002658C7">
            <w:pPr>
              <w:jc w:val="both"/>
              <w:rPr>
                <w:i/>
                <w:color w:val="002060"/>
                <w:lang w:val="kk-KZ"/>
              </w:rPr>
            </w:pPr>
            <w:r w:rsidRPr="003C7FCB">
              <w:rPr>
                <w:i/>
                <w:color w:val="002060"/>
                <w:lang w:val="kk-KZ"/>
              </w:rPr>
              <w:t>10-20.02.</w:t>
            </w:r>
          </w:p>
        </w:tc>
        <w:tc>
          <w:tcPr>
            <w:tcW w:w="2268" w:type="dxa"/>
          </w:tcPr>
          <w:p w:rsidR="00AB5AEB" w:rsidRPr="003C7FCB" w:rsidRDefault="00AB5AEB" w:rsidP="002658C7">
            <w:pPr>
              <w:jc w:val="both"/>
              <w:rPr>
                <w:i/>
                <w:color w:val="002060"/>
                <w:lang w:val="kk-KZ"/>
              </w:rPr>
            </w:pPr>
            <w:r w:rsidRPr="003C7FCB">
              <w:rPr>
                <w:i/>
                <w:color w:val="002060"/>
                <w:lang w:val="kk-KZ"/>
              </w:rPr>
              <w:t>Оқу ісі жөніндегі орынбасары</w:t>
            </w:r>
          </w:p>
        </w:tc>
        <w:tc>
          <w:tcPr>
            <w:tcW w:w="1418" w:type="dxa"/>
          </w:tcPr>
          <w:p w:rsidR="00AB5AEB" w:rsidRPr="003C7FCB" w:rsidRDefault="00AB5AEB" w:rsidP="002658C7">
            <w:pPr>
              <w:jc w:val="both"/>
              <w:rPr>
                <w:i/>
                <w:color w:val="002060"/>
                <w:lang w:val="kk-KZ"/>
              </w:rPr>
            </w:pPr>
            <w:r w:rsidRPr="003C7FCB">
              <w:rPr>
                <w:i/>
                <w:color w:val="002060"/>
                <w:lang w:val="kk-KZ"/>
              </w:rPr>
              <w:t>Әдістемелік кеңес</w:t>
            </w:r>
          </w:p>
        </w:tc>
        <w:tc>
          <w:tcPr>
            <w:tcW w:w="1559" w:type="dxa"/>
          </w:tcPr>
          <w:p w:rsidR="00AB5AEB" w:rsidRPr="003C7FCB" w:rsidRDefault="00AB5AEB" w:rsidP="002658C7">
            <w:pPr>
              <w:jc w:val="both"/>
              <w:rPr>
                <w:i/>
                <w:color w:val="002060"/>
                <w:lang w:val="kk-KZ"/>
              </w:rPr>
            </w:pPr>
            <w:r w:rsidRPr="003C7FCB">
              <w:rPr>
                <w:i/>
                <w:color w:val="002060"/>
                <w:lang w:val="kk-KZ"/>
              </w:rPr>
              <w:t>Хаттама анықтама</w:t>
            </w:r>
          </w:p>
        </w:tc>
      </w:tr>
      <w:tr w:rsidR="00AB5AEB" w:rsidRPr="003C7FCB" w:rsidTr="004F3CAE">
        <w:trPr>
          <w:trHeight w:val="224"/>
        </w:trPr>
        <w:tc>
          <w:tcPr>
            <w:tcW w:w="540" w:type="dxa"/>
          </w:tcPr>
          <w:p w:rsidR="00AB5AEB" w:rsidRPr="003C7FCB" w:rsidRDefault="005C415E" w:rsidP="002658C7">
            <w:pPr>
              <w:jc w:val="both"/>
              <w:rPr>
                <w:i/>
                <w:color w:val="002060"/>
                <w:lang w:val="kk-KZ"/>
              </w:rPr>
            </w:pPr>
            <w:r>
              <w:rPr>
                <w:i/>
                <w:color w:val="002060"/>
                <w:lang w:val="kk-KZ"/>
              </w:rPr>
              <w:t>11</w:t>
            </w:r>
          </w:p>
        </w:tc>
        <w:tc>
          <w:tcPr>
            <w:tcW w:w="4215" w:type="dxa"/>
          </w:tcPr>
          <w:p w:rsidR="00AB5AEB" w:rsidRPr="003C7FCB" w:rsidRDefault="00AB5AEB" w:rsidP="002658C7">
            <w:pPr>
              <w:jc w:val="both"/>
              <w:rPr>
                <w:i/>
                <w:color w:val="002060"/>
                <w:lang w:val="kk-KZ"/>
              </w:rPr>
            </w:pPr>
            <w:r w:rsidRPr="003C7FCB">
              <w:rPr>
                <w:i/>
                <w:color w:val="002060"/>
                <w:lang w:val="kk-KZ"/>
              </w:rPr>
              <w:t>Сабаққа дайындық кезеңінің сапалы жүруін қадағалау</w:t>
            </w:r>
          </w:p>
        </w:tc>
        <w:tc>
          <w:tcPr>
            <w:tcW w:w="1275" w:type="dxa"/>
          </w:tcPr>
          <w:p w:rsidR="00AB5AEB" w:rsidRPr="003C7FCB" w:rsidRDefault="00AB5AEB" w:rsidP="002658C7">
            <w:pPr>
              <w:jc w:val="both"/>
              <w:rPr>
                <w:i/>
                <w:color w:val="002060"/>
                <w:lang w:val="kk-KZ"/>
              </w:rPr>
            </w:pPr>
            <w:r w:rsidRPr="003C7FCB">
              <w:rPr>
                <w:i/>
                <w:color w:val="002060"/>
                <w:lang w:val="kk-KZ"/>
              </w:rPr>
              <w:t>10-20.03.</w:t>
            </w:r>
          </w:p>
        </w:tc>
        <w:tc>
          <w:tcPr>
            <w:tcW w:w="2268" w:type="dxa"/>
          </w:tcPr>
          <w:p w:rsidR="00AB5AEB" w:rsidRPr="003C7FCB" w:rsidRDefault="00AB5AEB" w:rsidP="002658C7">
            <w:pPr>
              <w:jc w:val="both"/>
              <w:rPr>
                <w:i/>
                <w:color w:val="002060"/>
                <w:lang w:val="kk-KZ"/>
              </w:rPr>
            </w:pPr>
            <w:r w:rsidRPr="003C7FCB">
              <w:rPr>
                <w:i/>
                <w:color w:val="002060"/>
                <w:lang w:val="kk-KZ"/>
              </w:rPr>
              <w:t>Оқу ісі жөніндегі орынбасары</w:t>
            </w:r>
          </w:p>
        </w:tc>
        <w:tc>
          <w:tcPr>
            <w:tcW w:w="1418" w:type="dxa"/>
          </w:tcPr>
          <w:p w:rsidR="00AB5AEB" w:rsidRPr="003C7FCB" w:rsidRDefault="00AB5AEB" w:rsidP="002658C7">
            <w:pPr>
              <w:jc w:val="both"/>
              <w:rPr>
                <w:i/>
                <w:color w:val="002060"/>
                <w:lang w:val="kk-KZ"/>
              </w:rPr>
            </w:pPr>
            <w:r w:rsidRPr="003C7FCB">
              <w:rPr>
                <w:i/>
                <w:color w:val="002060"/>
                <w:lang w:val="kk-KZ"/>
              </w:rPr>
              <w:t>Әдістемелік кеңес</w:t>
            </w:r>
          </w:p>
        </w:tc>
        <w:tc>
          <w:tcPr>
            <w:tcW w:w="1559" w:type="dxa"/>
          </w:tcPr>
          <w:p w:rsidR="00AB5AEB" w:rsidRPr="003C7FCB" w:rsidRDefault="00AB5AEB" w:rsidP="002658C7">
            <w:pPr>
              <w:jc w:val="both"/>
              <w:rPr>
                <w:i/>
                <w:color w:val="002060"/>
                <w:lang w:val="kk-KZ"/>
              </w:rPr>
            </w:pPr>
            <w:r w:rsidRPr="003C7FCB">
              <w:rPr>
                <w:i/>
                <w:color w:val="002060"/>
                <w:lang w:val="kk-KZ"/>
              </w:rPr>
              <w:t>Хаттама анықтама</w:t>
            </w:r>
          </w:p>
        </w:tc>
      </w:tr>
      <w:tr w:rsidR="00AB5AEB" w:rsidRPr="003C7FCB" w:rsidTr="004F3CAE">
        <w:trPr>
          <w:trHeight w:val="224"/>
        </w:trPr>
        <w:tc>
          <w:tcPr>
            <w:tcW w:w="540" w:type="dxa"/>
          </w:tcPr>
          <w:p w:rsidR="00AB5AEB" w:rsidRPr="003C7FCB" w:rsidRDefault="005C415E" w:rsidP="002658C7">
            <w:pPr>
              <w:jc w:val="both"/>
              <w:rPr>
                <w:i/>
                <w:color w:val="002060"/>
                <w:lang w:val="kk-KZ"/>
              </w:rPr>
            </w:pPr>
            <w:r>
              <w:rPr>
                <w:i/>
                <w:color w:val="002060"/>
                <w:lang w:val="kk-KZ"/>
              </w:rPr>
              <w:t>12</w:t>
            </w:r>
          </w:p>
        </w:tc>
        <w:tc>
          <w:tcPr>
            <w:tcW w:w="4215" w:type="dxa"/>
          </w:tcPr>
          <w:p w:rsidR="00AB5AEB" w:rsidRPr="003C7FCB" w:rsidRDefault="00AB5AEB" w:rsidP="002658C7">
            <w:pPr>
              <w:jc w:val="both"/>
              <w:rPr>
                <w:i/>
                <w:color w:val="002060"/>
                <w:lang w:val="kk-KZ"/>
              </w:rPr>
            </w:pPr>
            <w:r w:rsidRPr="003C7FCB">
              <w:rPr>
                <w:i/>
                <w:color w:val="002060"/>
                <w:lang w:val="kk-KZ"/>
              </w:rPr>
              <w:t>Рети</w:t>
            </w:r>
          </w:p>
        </w:tc>
        <w:tc>
          <w:tcPr>
            <w:tcW w:w="1275" w:type="dxa"/>
          </w:tcPr>
          <w:p w:rsidR="00AB5AEB" w:rsidRPr="003C7FCB" w:rsidRDefault="00AB5AEB" w:rsidP="002658C7">
            <w:pPr>
              <w:jc w:val="both"/>
              <w:rPr>
                <w:i/>
                <w:color w:val="002060"/>
                <w:lang w:val="kk-KZ"/>
              </w:rPr>
            </w:pPr>
            <w:r w:rsidRPr="003C7FCB">
              <w:rPr>
                <w:i/>
                <w:color w:val="002060"/>
                <w:lang w:val="kk-KZ"/>
              </w:rPr>
              <w:t>Тоқсан сайын</w:t>
            </w:r>
          </w:p>
        </w:tc>
        <w:tc>
          <w:tcPr>
            <w:tcW w:w="2268" w:type="dxa"/>
          </w:tcPr>
          <w:p w:rsidR="00AB5AEB" w:rsidRPr="003C7FCB" w:rsidRDefault="00AB5AEB" w:rsidP="002658C7">
            <w:pPr>
              <w:jc w:val="both"/>
              <w:rPr>
                <w:i/>
                <w:color w:val="002060"/>
                <w:lang w:val="kk-KZ"/>
              </w:rPr>
            </w:pPr>
            <w:r w:rsidRPr="003C7FCB">
              <w:rPr>
                <w:i/>
                <w:color w:val="002060"/>
                <w:lang w:val="kk-KZ"/>
              </w:rPr>
              <w:t>Оқу ісі жөніндегі орынбасары</w:t>
            </w:r>
          </w:p>
        </w:tc>
        <w:tc>
          <w:tcPr>
            <w:tcW w:w="1418" w:type="dxa"/>
          </w:tcPr>
          <w:p w:rsidR="00AB5AEB" w:rsidRPr="003C7FCB" w:rsidRDefault="00AB5AEB" w:rsidP="002658C7">
            <w:pPr>
              <w:jc w:val="both"/>
              <w:rPr>
                <w:i/>
                <w:color w:val="002060"/>
                <w:lang w:val="kk-KZ"/>
              </w:rPr>
            </w:pPr>
            <w:r w:rsidRPr="003C7FCB">
              <w:rPr>
                <w:i/>
                <w:color w:val="002060"/>
                <w:lang w:val="kk-KZ"/>
              </w:rPr>
              <w:t xml:space="preserve">Пед. кеңес </w:t>
            </w:r>
          </w:p>
        </w:tc>
        <w:tc>
          <w:tcPr>
            <w:tcW w:w="1559" w:type="dxa"/>
          </w:tcPr>
          <w:p w:rsidR="00AB5AEB" w:rsidRPr="003C7FCB" w:rsidRDefault="00AB5AEB" w:rsidP="002658C7">
            <w:pPr>
              <w:jc w:val="both"/>
              <w:rPr>
                <w:i/>
                <w:color w:val="002060"/>
                <w:lang w:val="kk-KZ"/>
              </w:rPr>
            </w:pPr>
            <w:r w:rsidRPr="003C7FCB">
              <w:rPr>
                <w:i/>
                <w:color w:val="002060"/>
                <w:lang w:val="kk-KZ"/>
              </w:rPr>
              <w:t>Хаттама анықтама</w:t>
            </w:r>
          </w:p>
        </w:tc>
      </w:tr>
      <w:tr w:rsidR="00AB5AEB" w:rsidRPr="003C7FCB" w:rsidTr="004F3CAE">
        <w:trPr>
          <w:trHeight w:val="224"/>
        </w:trPr>
        <w:tc>
          <w:tcPr>
            <w:tcW w:w="540" w:type="dxa"/>
          </w:tcPr>
          <w:p w:rsidR="00AB5AEB" w:rsidRPr="003C7FCB" w:rsidRDefault="005C415E" w:rsidP="002658C7">
            <w:pPr>
              <w:jc w:val="both"/>
              <w:rPr>
                <w:i/>
                <w:color w:val="002060"/>
                <w:lang w:val="kk-KZ"/>
              </w:rPr>
            </w:pPr>
            <w:r>
              <w:rPr>
                <w:i/>
                <w:color w:val="002060"/>
                <w:lang w:val="kk-KZ"/>
              </w:rPr>
              <w:t>13</w:t>
            </w:r>
          </w:p>
        </w:tc>
        <w:tc>
          <w:tcPr>
            <w:tcW w:w="4215" w:type="dxa"/>
          </w:tcPr>
          <w:p w:rsidR="00AB5AEB" w:rsidRPr="003C7FCB" w:rsidRDefault="00AB5AEB" w:rsidP="002658C7">
            <w:pPr>
              <w:jc w:val="both"/>
              <w:rPr>
                <w:i/>
                <w:color w:val="002060"/>
                <w:lang w:val="kk-KZ"/>
              </w:rPr>
            </w:pPr>
            <w:r w:rsidRPr="003C7FCB">
              <w:rPr>
                <w:i/>
                <w:color w:val="002060"/>
                <w:lang w:val="kk-KZ"/>
              </w:rPr>
              <w:t>Дарынды балалармен жұмыс.</w:t>
            </w:r>
          </w:p>
        </w:tc>
        <w:tc>
          <w:tcPr>
            <w:tcW w:w="1275" w:type="dxa"/>
          </w:tcPr>
          <w:p w:rsidR="00AB5AEB" w:rsidRPr="003C7FCB" w:rsidRDefault="00AB5AEB" w:rsidP="002658C7">
            <w:pPr>
              <w:jc w:val="both"/>
              <w:rPr>
                <w:i/>
                <w:color w:val="002060"/>
                <w:lang w:val="kk-KZ"/>
              </w:rPr>
            </w:pPr>
            <w:r w:rsidRPr="003C7FCB">
              <w:rPr>
                <w:i/>
                <w:color w:val="002060"/>
                <w:lang w:val="kk-KZ"/>
              </w:rPr>
              <w:t>Жыл бойы</w:t>
            </w:r>
          </w:p>
        </w:tc>
        <w:tc>
          <w:tcPr>
            <w:tcW w:w="2268" w:type="dxa"/>
          </w:tcPr>
          <w:p w:rsidR="00AB5AEB" w:rsidRPr="003C7FCB" w:rsidRDefault="00AB5AEB" w:rsidP="002658C7">
            <w:pPr>
              <w:jc w:val="both"/>
              <w:rPr>
                <w:i/>
                <w:color w:val="002060"/>
                <w:lang w:val="kk-KZ"/>
              </w:rPr>
            </w:pPr>
            <w:r w:rsidRPr="003C7FCB">
              <w:rPr>
                <w:i/>
                <w:color w:val="002060"/>
                <w:lang w:val="kk-KZ"/>
              </w:rPr>
              <w:t>Оқу ісі жөніндегі орынбасары</w:t>
            </w:r>
          </w:p>
        </w:tc>
        <w:tc>
          <w:tcPr>
            <w:tcW w:w="1418" w:type="dxa"/>
          </w:tcPr>
          <w:p w:rsidR="00AB5AEB" w:rsidRPr="003C7FCB" w:rsidRDefault="00AB5AEB" w:rsidP="002658C7">
            <w:pPr>
              <w:jc w:val="both"/>
              <w:rPr>
                <w:i/>
                <w:color w:val="002060"/>
                <w:lang w:val="kk-KZ"/>
              </w:rPr>
            </w:pPr>
            <w:r w:rsidRPr="003C7FCB">
              <w:rPr>
                <w:i/>
                <w:color w:val="002060"/>
                <w:lang w:val="kk-KZ"/>
              </w:rPr>
              <w:t>Пед. кеңес</w:t>
            </w:r>
          </w:p>
        </w:tc>
        <w:tc>
          <w:tcPr>
            <w:tcW w:w="1559" w:type="dxa"/>
          </w:tcPr>
          <w:p w:rsidR="00AB5AEB" w:rsidRPr="003C7FCB" w:rsidRDefault="00AB5AEB" w:rsidP="002658C7">
            <w:pPr>
              <w:jc w:val="both"/>
              <w:rPr>
                <w:i/>
                <w:color w:val="002060"/>
                <w:lang w:val="kk-KZ"/>
              </w:rPr>
            </w:pPr>
            <w:r w:rsidRPr="003C7FCB">
              <w:rPr>
                <w:i/>
                <w:color w:val="002060"/>
                <w:lang w:val="kk-KZ"/>
              </w:rPr>
              <w:t>Хаттама анықтама</w:t>
            </w:r>
          </w:p>
          <w:p w:rsidR="00AB5AEB" w:rsidRPr="003C7FCB" w:rsidRDefault="00AB5AEB" w:rsidP="002658C7">
            <w:pPr>
              <w:jc w:val="both"/>
              <w:rPr>
                <w:i/>
                <w:color w:val="002060"/>
                <w:lang w:val="kk-KZ"/>
              </w:rPr>
            </w:pPr>
          </w:p>
        </w:tc>
      </w:tr>
      <w:tr w:rsidR="00AB5AEB" w:rsidRPr="003C7FCB" w:rsidTr="004F3CAE">
        <w:trPr>
          <w:trHeight w:val="224"/>
        </w:trPr>
        <w:tc>
          <w:tcPr>
            <w:tcW w:w="540" w:type="dxa"/>
          </w:tcPr>
          <w:p w:rsidR="00AB5AEB" w:rsidRPr="003C7FCB" w:rsidRDefault="005C415E" w:rsidP="002658C7">
            <w:pPr>
              <w:jc w:val="both"/>
              <w:rPr>
                <w:i/>
                <w:color w:val="002060"/>
                <w:lang w:val="kk-KZ"/>
              </w:rPr>
            </w:pPr>
            <w:r>
              <w:rPr>
                <w:i/>
                <w:color w:val="002060"/>
                <w:lang w:val="kk-KZ"/>
              </w:rPr>
              <w:t>14</w:t>
            </w:r>
            <w:r w:rsidR="00AB5AEB" w:rsidRPr="003C7FCB">
              <w:rPr>
                <w:i/>
                <w:color w:val="002060"/>
                <w:lang w:val="kk-KZ"/>
              </w:rPr>
              <w:t xml:space="preserve"> </w:t>
            </w:r>
          </w:p>
        </w:tc>
        <w:tc>
          <w:tcPr>
            <w:tcW w:w="4215" w:type="dxa"/>
          </w:tcPr>
          <w:p w:rsidR="00AB5AEB" w:rsidRPr="003C7FCB" w:rsidRDefault="00AB5AEB" w:rsidP="002658C7">
            <w:pPr>
              <w:jc w:val="both"/>
              <w:rPr>
                <w:i/>
                <w:color w:val="002060"/>
                <w:lang w:val="kk-KZ"/>
              </w:rPr>
            </w:pPr>
            <w:r w:rsidRPr="003C7FCB">
              <w:rPr>
                <w:i/>
                <w:color w:val="002060"/>
                <w:lang w:val="kk-KZ"/>
              </w:rPr>
              <w:t>Оқытудың жаңа техналогияларын сабақтарда пайдалану.</w:t>
            </w:r>
          </w:p>
        </w:tc>
        <w:tc>
          <w:tcPr>
            <w:tcW w:w="1275" w:type="dxa"/>
          </w:tcPr>
          <w:p w:rsidR="00AB5AEB" w:rsidRPr="003C7FCB" w:rsidRDefault="00AB5AEB" w:rsidP="002658C7">
            <w:pPr>
              <w:jc w:val="both"/>
              <w:rPr>
                <w:i/>
                <w:color w:val="002060"/>
                <w:lang w:val="kk-KZ"/>
              </w:rPr>
            </w:pPr>
            <w:r w:rsidRPr="003C7FCB">
              <w:rPr>
                <w:i/>
                <w:color w:val="002060"/>
                <w:lang w:val="kk-KZ"/>
              </w:rPr>
              <w:t>Үнемі</w:t>
            </w:r>
          </w:p>
        </w:tc>
        <w:tc>
          <w:tcPr>
            <w:tcW w:w="2268" w:type="dxa"/>
          </w:tcPr>
          <w:p w:rsidR="00AB5AEB" w:rsidRPr="003C7FCB" w:rsidRDefault="00AB5AEB" w:rsidP="002658C7">
            <w:pPr>
              <w:jc w:val="both"/>
              <w:rPr>
                <w:i/>
                <w:color w:val="002060"/>
                <w:lang w:val="kk-KZ"/>
              </w:rPr>
            </w:pPr>
            <w:r w:rsidRPr="003C7FCB">
              <w:rPr>
                <w:i/>
                <w:color w:val="002060"/>
                <w:lang w:val="kk-KZ"/>
              </w:rPr>
              <w:t>Пән мұғалімдері</w:t>
            </w:r>
          </w:p>
        </w:tc>
        <w:tc>
          <w:tcPr>
            <w:tcW w:w="1418" w:type="dxa"/>
          </w:tcPr>
          <w:p w:rsidR="00AB5AEB" w:rsidRPr="003C7FCB" w:rsidRDefault="00AB5AEB" w:rsidP="002658C7">
            <w:pPr>
              <w:jc w:val="both"/>
              <w:rPr>
                <w:i/>
                <w:color w:val="002060"/>
                <w:lang w:val="kk-KZ"/>
              </w:rPr>
            </w:pPr>
            <w:r w:rsidRPr="003C7FCB">
              <w:rPr>
                <w:i/>
                <w:color w:val="002060"/>
                <w:lang w:val="kk-KZ"/>
              </w:rPr>
              <w:t>Әдістемелік кеңес</w:t>
            </w:r>
          </w:p>
        </w:tc>
        <w:tc>
          <w:tcPr>
            <w:tcW w:w="1559" w:type="dxa"/>
          </w:tcPr>
          <w:p w:rsidR="00AB5AEB" w:rsidRPr="003C7FCB" w:rsidRDefault="00AB5AEB" w:rsidP="002658C7">
            <w:pPr>
              <w:jc w:val="both"/>
              <w:rPr>
                <w:i/>
                <w:color w:val="002060"/>
                <w:lang w:val="kk-KZ"/>
              </w:rPr>
            </w:pPr>
            <w:r w:rsidRPr="003C7FCB">
              <w:rPr>
                <w:i/>
                <w:color w:val="002060"/>
                <w:lang w:val="kk-KZ"/>
              </w:rPr>
              <w:t>Хаттама анықтама</w:t>
            </w:r>
          </w:p>
        </w:tc>
      </w:tr>
      <w:tr w:rsidR="00AB5AEB" w:rsidRPr="003C7FCB" w:rsidTr="004F3CAE">
        <w:trPr>
          <w:trHeight w:val="224"/>
        </w:trPr>
        <w:tc>
          <w:tcPr>
            <w:tcW w:w="540" w:type="dxa"/>
          </w:tcPr>
          <w:p w:rsidR="00AB5AEB" w:rsidRPr="003C7FCB" w:rsidRDefault="005C415E" w:rsidP="002658C7">
            <w:pPr>
              <w:jc w:val="both"/>
              <w:rPr>
                <w:i/>
                <w:color w:val="002060"/>
                <w:lang w:val="kk-KZ"/>
              </w:rPr>
            </w:pPr>
            <w:r>
              <w:rPr>
                <w:i/>
                <w:color w:val="002060"/>
                <w:lang w:val="kk-KZ"/>
              </w:rPr>
              <w:t>15</w:t>
            </w:r>
          </w:p>
        </w:tc>
        <w:tc>
          <w:tcPr>
            <w:tcW w:w="4215" w:type="dxa"/>
          </w:tcPr>
          <w:p w:rsidR="00AB5AEB" w:rsidRPr="003C7FCB" w:rsidRDefault="00AB5AEB" w:rsidP="002658C7">
            <w:pPr>
              <w:jc w:val="both"/>
              <w:rPr>
                <w:i/>
                <w:color w:val="002060"/>
                <w:lang w:val="kk-KZ"/>
              </w:rPr>
            </w:pPr>
            <w:r w:rsidRPr="003C7FCB">
              <w:rPr>
                <w:i/>
                <w:color w:val="002060"/>
                <w:lang w:val="kk-KZ"/>
              </w:rPr>
              <w:t>Оқушылардың сабаққа қызығушылығын арттыру арқылы дамыта оқыту.</w:t>
            </w:r>
          </w:p>
        </w:tc>
        <w:tc>
          <w:tcPr>
            <w:tcW w:w="1275" w:type="dxa"/>
          </w:tcPr>
          <w:p w:rsidR="00AB5AEB" w:rsidRPr="003C7FCB" w:rsidRDefault="00AB5AEB" w:rsidP="002658C7">
            <w:pPr>
              <w:jc w:val="both"/>
              <w:rPr>
                <w:i/>
                <w:color w:val="002060"/>
                <w:lang w:val="kk-KZ"/>
              </w:rPr>
            </w:pPr>
            <w:r w:rsidRPr="003C7FCB">
              <w:rPr>
                <w:i/>
                <w:color w:val="002060"/>
                <w:lang w:val="kk-KZ"/>
              </w:rPr>
              <w:t>Үнемі</w:t>
            </w:r>
          </w:p>
        </w:tc>
        <w:tc>
          <w:tcPr>
            <w:tcW w:w="2268" w:type="dxa"/>
          </w:tcPr>
          <w:p w:rsidR="00AB5AEB" w:rsidRPr="003C7FCB" w:rsidRDefault="00AB5AEB" w:rsidP="002658C7">
            <w:pPr>
              <w:jc w:val="both"/>
              <w:rPr>
                <w:i/>
                <w:color w:val="002060"/>
                <w:lang w:val="kk-KZ"/>
              </w:rPr>
            </w:pPr>
            <w:r w:rsidRPr="003C7FCB">
              <w:rPr>
                <w:i/>
                <w:color w:val="002060"/>
                <w:lang w:val="kk-KZ"/>
              </w:rPr>
              <w:t>Пән мұғалімдері</w:t>
            </w:r>
          </w:p>
        </w:tc>
        <w:tc>
          <w:tcPr>
            <w:tcW w:w="1418" w:type="dxa"/>
          </w:tcPr>
          <w:p w:rsidR="00AB5AEB" w:rsidRPr="003C7FCB" w:rsidRDefault="00AB5AEB" w:rsidP="002658C7">
            <w:pPr>
              <w:jc w:val="both"/>
              <w:rPr>
                <w:i/>
                <w:color w:val="002060"/>
                <w:lang w:val="kk-KZ"/>
              </w:rPr>
            </w:pPr>
            <w:r w:rsidRPr="003C7FCB">
              <w:rPr>
                <w:i/>
                <w:color w:val="002060"/>
                <w:lang w:val="kk-KZ"/>
              </w:rPr>
              <w:t>Әдістемелік кеңес</w:t>
            </w:r>
          </w:p>
        </w:tc>
        <w:tc>
          <w:tcPr>
            <w:tcW w:w="1559" w:type="dxa"/>
          </w:tcPr>
          <w:p w:rsidR="00AB5AEB" w:rsidRPr="003C7FCB" w:rsidRDefault="00AB5AEB" w:rsidP="002658C7">
            <w:pPr>
              <w:jc w:val="both"/>
              <w:rPr>
                <w:i/>
                <w:color w:val="002060"/>
                <w:lang w:val="kk-KZ"/>
              </w:rPr>
            </w:pPr>
            <w:r w:rsidRPr="003C7FCB">
              <w:rPr>
                <w:i/>
                <w:color w:val="002060"/>
                <w:lang w:val="kk-KZ"/>
              </w:rPr>
              <w:t>Хаттама анықтама</w:t>
            </w:r>
          </w:p>
        </w:tc>
      </w:tr>
      <w:tr w:rsidR="00AB5AEB" w:rsidRPr="003C7FCB" w:rsidTr="004F3CAE">
        <w:trPr>
          <w:trHeight w:val="224"/>
        </w:trPr>
        <w:tc>
          <w:tcPr>
            <w:tcW w:w="540" w:type="dxa"/>
          </w:tcPr>
          <w:p w:rsidR="00AB5AEB" w:rsidRPr="003C7FCB" w:rsidRDefault="005C415E" w:rsidP="002658C7">
            <w:pPr>
              <w:jc w:val="both"/>
              <w:rPr>
                <w:i/>
                <w:color w:val="002060"/>
                <w:lang w:val="kk-KZ"/>
              </w:rPr>
            </w:pPr>
            <w:r>
              <w:rPr>
                <w:i/>
                <w:color w:val="002060"/>
                <w:lang w:val="kk-KZ"/>
              </w:rPr>
              <w:t>16</w:t>
            </w:r>
          </w:p>
        </w:tc>
        <w:tc>
          <w:tcPr>
            <w:tcW w:w="4215" w:type="dxa"/>
          </w:tcPr>
          <w:p w:rsidR="00AB5AEB" w:rsidRPr="003C7FCB" w:rsidRDefault="00AB5AEB" w:rsidP="002658C7">
            <w:pPr>
              <w:jc w:val="both"/>
              <w:rPr>
                <w:i/>
                <w:color w:val="002060"/>
                <w:lang w:val="kk-KZ"/>
              </w:rPr>
            </w:pPr>
            <w:r w:rsidRPr="003C7FCB">
              <w:rPr>
                <w:i/>
                <w:color w:val="002060"/>
                <w:lang w:val="kk-KZ"/>
              </w:rPr>
              <w:t>Мұғалім мен оқушы арасындағы қарым-қатынас, эмоционалды психолгиялық комфорт.</w:t>
            </w:r>
          </w:p>
        </w:tc>
        <w:tc>
          <w:tcPr>
            <w:tcW w:w="1275" w:type="dxa"/>
          </w:tcPr>
          <w:p w:rsidR="00AB5AEB" w:rsidRPr="003C7FCB" w:rsidRDefault="00AB5AEB" w:rsidP="002658C7">
            <w:pPr>
              <w:jc w:val="both"/>
              <w:rPr>
                <w:i/>
                <w:color w:val="002060"/>
                <w:lang w:val="kk-KZ"/>
              </w:rPr>
            </w:pPr>
            <w:r w:rsidRPr="003C7FCB">
              <w:rPr>
                <w:i/>
                <w:color w:val="002060"/>
                <w:lang w:val="kk-KZ"/>
              </w:rPr>
              <w:t>Жыл бойы</w:t>
            </w:r>
          </w:p>
        </w:tc>
        <w:tc>
          <w:tcPr>
            <w:tcW w:w="2268" w:type="dxa"/>
          </w:tcPr>
          <w:p w:rsidR="00AB5AEB" w:rsidRPr="003C7FCB" w:rsidRDefault="00AB5AEB" w:rsidP="002658C7">
            <w:pPr>
              <w:jc w:val="both"/>
              <w:rPr>
                <w:i/>
                <w:color w:val="002060"/>
                <w:lang w:val="kk-KZ"/>
              </w:rPr>
            </w:pPr>
            <w:r w:rsidRPr="003C7FCB">
              <w:rPr>
                <w:i/>
                <w:color w:val="002060"/>
                <w:lang w:val="kk-KZ"/>
              </w:rPr>
              <w:t>Психолог</w:t>
            </w:r>
          </w:p>
        </w:tc>
        <w:tc>
          <w:tcPr>
            <w:tcW w:w="1418" w:type="dxa"/>
          </w:tcPr>
          <w:p w:rsidR="00AB5AEB" w:rsidRPr="003C7FCB" w:rsidRDefault="00AB5AEB" w:rsidP="002658C7">
            <w:pPr>
              <w:jc w:val="both"/>
              <w:rPr>
                <w:i/>
                <w:color w:val="002060"/>
                <w:lang w:val="kk-KZ"/>
              </w:rPr>
            </w:pPr>
            <w:r w:rsidRPr="003C7FCB">
              <w:rPr>
                <w:i/>
                <w:color w:val="002060"/>
                <w:lang w:val="kk-KZ"/>
              </w:rPr>
              <w:t>Әдістемелік кеңес</w:t>
            </w:r>
          </w:p>
        </w:tc>
        <w:tc>
          <w:tcPr>
            <w:tcW w:w="1559" w:type="dxa"/>
          </w:tcPr>
          <w:p w:rsidR="00AB5AEB" w:rsidRPr="003C7FCB" w:rsidRDefault="00AB5AEB" w:rsidP="002658C7">
            <w:pPr>
              <w:jc w:val="both"/>
              <w:rPr>
                <w:i/>
                <w:color w:val="002060"/>
                <w:lang w:val="kk-KZ"/>
              </w:rPr>
            </w:pPr>
            <w:r w:rsidRPr="003C7FCB">
              <w:rPr>
                <w:i/>
                <w:color w:val="002060"/>
                <w:lang w:val="kk-KZ"/>
              </w:rPr>
              <w:t>Хаттама анықтама</w:t>
            </w:r>
          </w:p>
        </w:tc>
      </w:tr>
      <w:tr w:rsidR="00AB5AEB" w:rsidRPr="003C7FCB" w:rsidTr="004F3CAE">
        <w:trPr>
          <w:trHeight w:val="224"/>
        </w:trPr>
        <w:tc>
          <w:tcPr>
            <w:tcW w:w="540" w:type="dxa"/>
          </w:tcPr>
          <w:p w:rsidR="00AB5AEB" w:rsidRPr="003C7FCB" w:rsidRDefault="00AB5AEB" w:rsidP="005C415E">
            <w:pPr>
              <w:jc w:val="both"/>
              <w:rPr>
                <w:i/>
                <w:color w:val="002060"/>
                <w:lang w:val="kk-KZ"/>
              </w:rPr>
            </w:pPr>
            <w:r w:rsidRPr="003C7FCB">
              <w:rPr>
                <w:i/>
                <w:color w:val="002060"/>
                <w:lang w:val="kk-KZ"/>
              </w:rPr>
              <w:t>1</w:t>
            </w:r>
            <w:r w:rsidR="005C415E">
              <w:rPr>
                <w:i/>
                <w:color w:val="002060"/>
                <w:lang w:val="kk-KZ"/>
              </w:rPr>
              <w:t>7</w:t>
            </w:r>
          </w:p>
        </w:tc>
        <w:tc>
          <w:tcPr>
            <w:tcW w:w="4215" w:type="dxa"/>
          </w:tcPr>
          <w:p w:rsidR="00AB5AEB" w:rsidRPr="003C7FCB" w:rsidRDefault="00AB5AEB" w:rsidP="002658C7">
            <w:pPr>
              <w:jc w:val="both"/>
              <w:rPr>
                <w:i/>
                <w:color w:val="002060"/>
                <w:lang w:val="kk-KZ"/>
              </w:rPr>
            </w:pPr>
            <w:r w:rsidRPr="003C7FCB">
              <w:rPr>
                <w:i/>
                <w:color w:val="002060"/>
                <w:lang w:val="kk-KZ"/>
              </w:rPr>
              <w:t xml:space="preserve"> Оқушылардың меңгерген теориялық білімін лабараториялық жұмыстарда өз бетінше сапалы түрде пайдалана білуге дағдыландыру</w:t>
            </w:r>
          </w:p>
        </w:tc>
        <w:tc>
          <w:tcPr>
            <w:tcW w:w="1275" w:type="dxa"/>
          </w:tcPr>
          <w:p w:rsidR="00AB5AEB" w:rsidRPr="003C7FCB" w:rsidRDefault="00AB5AEB" w:rsidP="002658C7">
            <w:pPr>
              <w:jc w:val="both"/>
              <w:rPr>
                <w:i/>
                <w:color w:val="002060"/>
                <w:lang w:val="kk-KZ"/>
              </w:rPr>
            </w:pPr>
            <w:r w:rsidRPr="003C7FCB">
              <w:rPr>
                <w:i/>
                <w:color w:val="002060"/>
                <w:lang w:val="kk-KZ"/>
              </w:rPr>
              <w:t>Үнемі</w:t>
            </w:r>
          </w:p>
        </w:tc>
        <w:tc>
          <w:tcPr>
            <w:tcW w:w="2268" w:type="dxa"/>
          </w:tcPr>
          <w:p w:rsidR="00AB5AEB" w:rsidRPr="003C7FCB" w:rsidRDefault="00AB5AEB" w:rsidP="002658C7">
            <w:pPr>
              <w:jc w:val="both"/>
              <w:rPr>
                <w:i/>
                <w:color w:val="002060"/>
                <w:lang w:val="kk-KZ"/>
              </w:rPr>
            </w:pPr>
            <w:r w:rsidRPr="003C7FCB">
              <w:rPr>
                <w:i/>
                <w:color w:val="002060"/>
                <w:lang w:val="kk-KZ"/>
              </w:rPr>
              <w:t xml:space="preserve">Пән мұғалімдері </w:t>
            </w:r>
          </w:p>
        </w:tc>
        <w:tc>
          <w:tcPr>
            <w:tcW w:w="1418" w:type="dxa"/>
          </w:tcPr>
          <w:p w:rsidR="00AB5AEB" w:rsidRPr="003C7FCB" w:rsidRDefault="00AB5AEB" w:rsidP="002658C7">
            <w:pPr>
              <w:jc w:val="both"/>
              <w:rPr>
                <w:i/>
                <w:color w:val="002060"/>
                <w:lang w:val="kk-KZ"/>
              </w:rPr>
            </w:pPr>
            <w:r w:rsidRPr="003C7FCB">
              <w:rPr>
                <w:i/>
                <w:color w:val="002060"/>
                <w:lang w:val="kk-KZ"/>
              </w:rPr>
              <w:t>Әдістемелік кеңес</w:t>
            </w:r>
          </w:p>
        </w:tc>
        <w:tc>
          <w:tcPr>
            <w:tcW w:w="1559" w:type="dxa"/>
          </w:tcPr>
          <w:p w:rsidR="00AB5AEB" w:rsidRPr="003C7FCB" w:rsidRDefault="00AB5AEB" w:rsidP="002658C7">
            <w:pPr>
              <w:jc w:val="both"/>
              <w:rPr>
                <w:i/>
                <w:color w:val="002060"/>
                <w:lang w:val="kk-KZ"/>
              </w:rPr>
            </w:pPr>
            <w:r w:rsidRPr="003C7FCB">
              <w:rPr>
                <w:i/>
                <w:color w:val="002060"/>
                <w:lang w:val="kk-KZ"/>
              </w:rPr>
              <w:t>Хаттама анықтама</w:t>
            </w:r>
          </w:p>
        </w:tc>
      </w:tr>
      <w:tr w:rsidR="00AB5AEB" w:rsidRPr="003C7FCB" w:rsidTr="004F3CAE">
        <w:trPr>
          <w:trHeight w:val="224"/>
        </w:trPr>
        <w:tc>
          <w:tcPr>
            <w:tcW w:w="540" w:type="dxa"/>
          </w:tcPr>
          <w:p w:rsidR="00AB5AEB" w:rsidRPr="003C7FCB" w:rsidRDefault="00AB5AEB" w:rsidP="005C415E">
            <w:pPr>
              <w:jc w:val="both"/>
              <w:rPr>
                <w:i/>
                <w:color w:val="002060"/>
                <w:lang w:val="kk-KZ"/>
              </w:rPr>
            </w:pPr>
            <w:r w:rsidRPr="003C7FCB">
              <w:rPr>
                <w:i/>
                <w:color w:val="002060"/>
                <w:lang w:val="kk-KZ"/>
              </w:rPr>
              <w:t>1</w:t>
            </w:r>
            <w:r w:rsidR="005C415E">
              <w:rPr>
                <w:i/>
                <w:color w:val="002060"/>
                <w:lang w:val="kk-KZ"/>
              </w:rPr>
              <w:t>8</w:t>
            </w:r>
          </w:p>
        </w:tc>
        <w:tc>
          <w:tcPr>
            <w:tcW w:w="4215" w:type="dxa"/>
          </w:tcPr>
          <w:p w:rsidR="00AB5AEB" w:rsidRPr="003C7FCB" w:rsidRDefault="00AB5AEB" w:rsidP="002658C7">
            <w:pPr>
              <w:jc w:val="both"/>
              <w:rPr>
                <w:i/>
                <w:color w:val="002060"/>
                <w:lang w:val="kk-KZ"/>
              </w:rPr>
            </w:pPr>
            <w:r w:rsidRPr="003C7FCB">
              <w:rPr>
                <w:i/>
                <w:color w:val="002060"/>
                <w:lang w:val="kk-KZ"/>
              </w:rPr>
              <w:t>Барлық пәндер бойынша бағдарламалық материалды өз уақытында өтуін, лабараториялық жұмыстарының  орындалуын, оқу экскурсияларының уақытылы өткізілуін қамтамасыз ету.</w:t>
            </w:r>
          </w:p>
        </w:tc>
        <w:tc>
          <w:tcPr>
            <w:tcW w:w="1275" w:type="dxa"/>
          </w:tcPr>
          <w:p w:rsidR="00AB5AEB" w:rsidRPr="003C7FCB" w:rsidRDefault="00AB5AEB" w:rsidP="002658C7">
            <w:pPr>
              <w:jc w:val="both"/>
              <w:rPr>
                <w:i/>
                <w:color w:val="002060"/>
                <w:lang w:val="kk-KZ"/>
              </w:rPr>
            </w:pPr>
            <w:r w:rsidRPr="003C7FCB">
              <w:rPr>
                <w:i/>
                <w:color w:val="002060"/>
                <w:lang w:val="kk-KZ"/>
              </w:rPr>
              <w:t xml:space="preserve">Жыл бойы </w:t>
            </w:r>
          </w:p>
        </w:tc>
        <w:tc>
          <w:tcPr>
            <w:tcW w:w="2268" w:type="dxa"/>
          </w:tcPr>
          <w:p w:rsidR="00AB5AEB" w:rsidRPr="003C7FCB" w:rsidRDefault="00AB5AEB" w:rsidP="002658C7">
            <w:pPr>
              <w:jc w:val="both"/>
              <w:rPr>
                <w:i/>
                <w:color w:val="002060"/>
                <w:lang w:val="kk-KZ"/>
              </w:rPr>
            </w:pPr>
            <w:r w:rsidRPr="003C7FCB">
              <w:rPr>
                <w:i/>
                <w:color w:val="002060"/>
                <w:lang w:val="kk-KZ"/>
              </w:rPr>
              <w:t>Оқу ісі жөніндегі орынбасары</w:t>
            </w:r>
          </w:p>
        </w:tc>
        <w:tc>
          <w:tcPr>
            <w:tcW w:w="1418" w:type="dxa"/>
          </w:tcPr>
          <w:p w:rsidR="00AB5AEB" w:rsidRPr="003C7FCB" w:rsidRDefault="00AB5AEB" w:rsidP="002658C7">
            <w:pPr>
              <w:jc w:val="both"/>
              <w:rPr>
                <w:i/>
                <w:color w:val="002060"/>
                <w:lang w:val="kk-KZ"/>
              </w:rPr>
            </w:pPr>
            <w:r w:rsidRPr="003C7FCB">
              <w:rPr>
                <w:i/>
                <w:color w:val="002060"/>
                <w:lang w:val="kk-KZ"/>
              </w:rPr>
              <w:t>Пед. кеңес</w:t>
            </w:r>
          </w:p>
        </w:tc>
        <w:tc>
          <w:tcPr>
            <w:tcW w:w="1559" w:type="dxa"/>
          </w:tcPr>
          <w:p w:rsidR="00AB5AEB" w:rsidRPr="003C7FCB" w:rsidRDefault="00AB5AEB" w:rsidP="002658C7">
            <w:pPr>
              <w:jc w:val="both"/>
              <w:rPr>
                <w:i/>
                <w:color w:val="002060"/>
                <w:lang w:val="kk-KZ"/>
              </w:rPr>
            </w:pPr>
            <w:r w:rsidRPr="003C7FCB">
              <w:rPr>
                <w:i/>
                <w:color w:val="002060"/>
                <w:lang w:val="kk-KZ"/>
              </w:rPr>
              <w:t>Хаттама анықтама</w:t>
            </w:r>
          </w:p>
        </w:tc>
      </w:tr>
      <w:tr w:rsidR="00AB5AEB" w:rsidRPr="003C7FCB" w:rsidTr="004F3CAE">
        <w:trPr>
          <w:trHeight w:val="1525"/>
        </w:trPr>
        <w:tc>
          <w:tcPr>
            <w:tcW w:w="540" w:type="dxa"/>
          </w:tcPr>
          <w:p w:rsidR="00AB5AEB" w:rsidRPr="003C7FCB" w:rsidRDefault="005C415E" w:rsidP="002658C7">
            <w:pPr>
              <w:jc w:val="both"/>
              <w:rPr>
                <w:i/>
                <w:color w:val="002060"/>
                <w:lang w:val="kk-KZ"/>
              </w:rPr>
            </w:pPr>
            <w:r>
              <w:rPr>
                <w:i/>
                <w:color w:val="002060"/>
                <w:lang w:val="kk-KZ"/>
              </w:rPr>
              <w:lastRenderedPageBreak/>
              <w:t>19</w:t>
            </w:r>
          </w:p>
        </w:tc>
        <w:tc>
          <w:tcPr>
            <w:tcW w:w="4215" w:type="dxa"/>
          </w:tcPr>
          <w:p w:rsidR="00AB5AEB" w:rsidRPr="003C7FCB" w:rsidRDefault="00AB5AEB" w:rsidP="002658C7">
            <w:pPr>
              <w:jc w:val="both"/>
              <w:rPr>
                <w:i/>
                <w:color w:val="002060"/>
                <w:lang w:val="kk-KZ"/>
              </w:rPr>
            </w:pPr>
            <w:r w:rsidRPr="003C7FCB">
              <w:rPr>
                <w:i/>
                <w:color w:val="002060"/>
                <w:lang w:val="kk-KZ"/>
              </w:rPr>
              <w:t>Оқу жылының басынан үлгерімі нашар оқушыларды анықтап олармен арнайы қосымша сабақтар жүргізу және тапсырмалар беру арқылы білімдерін жетілдіру.</w:t>
            </w:r>
          </w:p>
        </w:tc>
        <w:tc>
          <w:tcPr>
            <w:tcW w:w="1275" w:type="dxa"/>
          </w:tcPr>
          <w:p w:rsidR="00AB5AEB" w:rsidRPr="003C7FCB" w:rsidRDefault="00AB5AEB" w:rsidP="002658C7">
            <w:pPr>
              <w:jc w:val="both"/>
              <w:rPr>
                <w:i/>
                <w:color w:val="002060"/>
                <w:lang w:val="kk-KZ"/>
              </w:rPr>
            </w:pPr>
            <w:r w:rsidRPr="003C7FCB">
              <w:rPr>
                <w:i/>
                <w:color w:val="002060"/>
                <w:lang w:val="kk-KZ"/>
              </w:rPr>
              <w:t>Жыл бойы</w:t>
            </w:r>
          </w:p>
        </w:tc>
        <w:tc>
          <w:tcPr>
            <w:tcW w:w="2268" w:type="dxa"/>
          </w:tcPr>
          <w:p w:rsidR="00AB5AEB" w:rsidRPr="003C7FCB" w:rsidRDefault="00AB5AEB" w:rsidP="002658C7">
            <w:pPr>
              <w:jc w:val="both"/>
              <w:rPr>
                <w:i/>
                <w:color w:val="002060"/>
                <w:lang w:val="kk-KZ"/>
              </w:rPr>
            </w:pPr>
            <w:r w:rsidRPr="003C7FCB">
              <w:rPr>
                <w:i/>
                <w:color w:val="002060"/>
                <w:lang w:val="kk-KZ"/>
              </w:rPr>
              <w:t>Оқу ісі жөніндегі орынбасары</w:t>
            </w:r>
          </w:p>
        </w:tc>
        <w:tc>
          <w:tcPr>
            <w:tcW w:w="1418" w:type="dxa"/>
          </w:tcPr>
          <w:p w:rsidR="00AB5AEB" w:rsidRPr="003C7FCB" w:rsidRDefault="00AB5AEB" w:rsidP="002658C7">
            <w:pPr>
              <w:jc w:val="both"/>
              <w:rPr>
                <w:i/>
                <w:color w:val="002060"/>
                <w:lang w:val="kk-KZ"/>
              </w:rPr>
            </w:pPr>
            <w:r w:rsidRPr="003C7FCB">
              <w:rPr>
                <w:i/>
                <w:color w:val="002060"/>
                <w:lang w:val="kk-KZ"/>
              </w:rPr>
              <w:t>Пед. кеңес</w:t>
            </w:r>
          </w:p>
        </w:tc>
        <w:tc>
          <w:tcPr>
            <w:tcW w:w="1559" w:type="dxa"/>
          </w:tcPr>
          <w:p w:rsidR="00AB5AEB" w:rsidRPr="003C7FCB" w:rsidRDefault="00AB5AEB" w:rsidP="002658C7">
            <w:pPr>
              <w:jc w:val="both"/>
              <w:rPr>
                <w:i/>
                <w:color w:val="002060"/>
                <w:lang w:val="kk-KZ"/>
              </w:rPr>
            </w:pPr>
            <w:r w:rsidRPr="003C7FCB">
              <w:rPr>
                <w:i/>
                <w:color w:val="002060"/>
                <w:lang w:val="kk-KZ"/>
              </w:rPr>
              <w:t>Хаттама анықтама</w:t>
            </w:r>
          </w:p>
        </w:tc>
      </w:tr>
      <w:tr w:rsidR="00AB5AEB" w:rsidRPr="003C7FCB" w:rsidTr="004F3CAE">
        <w:trPr>
          <w:trHeight w:val="224"/>
        </w:trPr>
        <w:tc>
          <w:tcPr>
            <w:tcW w:w="540" w:type="dxa"/>
          </w:tcPr>
          <w:p w:rsidR="00AB5AEB" w:rsidRPr="003C7FCB" w:rsidRDefault="00AB5AEB" w:rsidP="005C415E">
            <w:pPr>
              <w:jc w:val="both"/>
              <w:rPr>
                <w:i/>
                <w:color w:val="002060"/>
                <w:lang w:val="kk-KZ"/>
              </w:rPr>
            </w:pPr>
            <w:r w:rsidRPr="003C7FCB">
              <w:rPr>
                <w:i/>
                <w:color w:val="002060"/>
                <w:lang w:val="kk-KZ"/>
              </w:rPr>
              <w:t>2</w:t>
            </w:r>
            <w:r w:rsidR="005C415E">
              <w:rPr>
                <w:i/>
                <w:color w:val="002060"/>
                <w:lang w:val="kk-KZ"/>
              </w:rPr>
              <w:t>0</w:t>
            </w:r>
          </w:p>
        </w:tc>
        <w:tc>
          <w:tcPr>
            <w:tcW w:w="4215" w:type="dxa"/>
          </w:tcPr>
          <w:p w:rsidR="00AB5AEB" w:rsidRPr="003C7FCB" w:rsidRDefault="00AB5AEB" w:rsidP="002658C7">
            <w:pPr>
              <w:jc w:val="both"/>
              <w:rPr>
                <w:i/>
                <w:color w:val="002060"/>
                <w:lang w:val="kk-KZ"/>
              </w:rPr>
            </w:pPr>
            <w:r w:rsidRPr="003C7FCB">
              <w:rPr>
                <w:i/>
                <w:color w:val="002060"/>
                <w:lang w:val="kk-KZ"/>
              </w:rPr>
              <w:t>Емтихан билеттерін әзірлеу.</w:t>
            </w:r>
          </w:p>
        </w:tc>
        <w:tc>
          <w:tcPr>
            <w:tcW w:w="1275" w:type="dxa"/>
          </w:tcPr>
          <w:p w:rsidR="00AB5AEB" w:rsidRPr="003C7FCB" w:rsidRDefault="00AB5AEB" w:rsidP="002658C7">
            <w:pPr>
              <w:jc w:val="both"/>
              <w:rPr>
                <w:i/>
                <w:color w:val="002060"/>
                <w:lang w:val="kk-KZ"/>
              </w:rPr>
            </w:pPr>
            <w:r w:rsidRPr="003C7FCB">
              <w:rPr>
                <w:i/>
                <w:color w:val="002060"/>
                <w:lang w:val="kk-KZ"/>
              </w:rPr>
              <w:t>Мамыр айы</w:t>
            </w:r>
          </w:p>
        </w:tc>
        <w:tc>
          <w:tcPr>
            <w:tcW w:w="2268" w:type="dxa"/>
          </w:tcPr>
          <w:p w:rsidR="00AB5AEB" w:rsidRPr="003C7FCB" w:rsidRDefault="00AB5AEB" w:rsidP="002658C7">
            <w:pPr>
              <w:jc w:val="both"/>
              <w:rPr>
                <w:i/>
                <w:color w:val="002060"/>
                <w:lang w:val="kk-KZ"/>
              </w:rPr>
            </w:pPr>
            <w:r w:rsidRPr="003C7FCB">
              <w:rPr>
                <w:i/>
                <w:color w:val="002060"/>
                <w:lang w:val="kk-KZ"/>
              </w:rPr>
              <w:t>Оқу ісі жөніндегі  орынбасары</w:t>
            </w:r>
          </w:p>
        </w:tc>
        <w:tc>
          <w:tcPr>
            <w:tcW w:w="1418" w:type="dxa"/>
          </w:tcPr>
          <w:p w:rsidR="00AB5AEB" w:rsidRPr="003C7FCB" w:rsidRDefault="00AB5AEB" w:rsidP="002658C7">
            <w:pPr>
              <w:jc w:val="both"/>
              <w:rPr>
                <w:i/>
                <w:color w:val="002060"/>
                <w:lang w:val="kk-KZ"/>
              </w:rPr>
            </w:pPr>
            <w:r w:rsidRPr="003C7FCB">
              <w:rPr>
                <w:i/>
                <w:color w:val="002060"/>
                <w:lang w:val="kk-KZ"/>
              </w:rPr>
              <w:t xml:space="preserve">Пед. кеңес </w:t>
            </w:r>
          </w:p>
        </w:tc>
        <w:tc>
          <w:tcPr>
            <w:tcW w:w="1559" w:type="dxa"/>
          </w:tcPr>
          <w:p w:rsidR="00AB5AEB" w:rsidRPr="003C7FCB" w:rsidRDefault="00AB5AEB" w:rsidP="002658C7">
            <w:pPr>
              <w:jc w:val="both"/>
              <w:rPr>
                <w:i/>
                <w:color w:val="002060"/>
                <w:lang w:val="kk-KZ"/>
              </w:rPr>
            </w:pPr>
            <w:r w:rsidRPr="003C7FCB">
              <w:rPr>
                <w:i/>
                <w:color w:val="002060"/>
                <w:lang w:val="kk-KZ"/>
              </w:rPr>
              <w:t>Хаттама анықтама</w:t>
            </w:r>
          </w:p>
        </w:tc>
      </w:tr>
      <w:tr w:rsidR="00AB5AEB" w:rsidRPr="003C7FCB" w:rsidTr="004F3CAE">
        <w:trPr>
          <w:trHeight w:val="224"/>
        </w:trPr>
        <w:tc>
          <w:tcPr>
            <w:tcW w:w="540" w:type="dxa"/>
          </w:tcPr>
          <w:p w:rsidR="00AB5AEB" w:rsidRPr="003C7FCB" w:rsidRDefault="005C415E" w:rsidP="002658C7">
            <w:pPr>
              <w:jc w:val="both"/>
              <w:rPr>
                <w:i/>
                <w:color w:val="002060"/>
                <w:lang w:val="kk-KZ"/>
              </w:rPr>
            </w:pPr>
            <w:r>
              <w:rPr>
                <w:i/>
                <w:color w:val="002060"/>
                <w:lang w:val="kk-KZ"/>
              </w:rPr>
              <w:t>21</w:t>
            </w:r>
          </w:p>
        </w:tc>
        <w:tc>
          <w:tcPr>
            <w:tcW w:w="4215" w:type="dxa"/>
          </w:tcPr>
          <w:p w:rsidR="00AB5AEB" w:rsidRPr="003C7FCB" w:rsidRDefault="00AB5AEB" w:rsidP="00AB5AEB">
            <w:pPr>
              <w:rPr>
                <w:i/>
                <w:color w:val="002060"/>
                <w:lang w:val="kk-KZ"/>
              </w:rPr>
            </w:pPr>
            <w:r>
              <w:rPr>
                <w:i/>
                <w:color w:val="002060"/>
                <w:lang w:val="kk-KZ"/>
              </w:rPr>
              <w:t xml:space="preserve">Жылдық </w:t>
            </w:r>
            <w:r w:rsidRPr="003C7FCB">
              <w:rPr>
                <w:i/>
                <w:color w:val="002060"/>
                <w:lang w:val="kk-KZ"/>
              </w:rPr>
              <w:t>жоспардың орындалуы туралы есеп беру.</w:t>
            </w:r>
          </w:p>
        </w:tc>
        <w:tc>
          <w:tcPr>
            <w:tcW w:w="1275" w:type="dxa"/>
          </w:tcPr>
          <w:p w:rsidR="00AB5AEB" w:rsidRPr="003C7FCB" w:rsidRDefault="00AB5AEB" w:rsidP="002658C7">
            <w:pPr>
              <w:jc w:val="both"/>
              <w:rPr>
                <w:i/>
                <w:color w:val="002060"/>
                <w:lang w:val="kk-KZ"/>
              </w:rPr>
            </w:pPr>
            <w:r w:rsidRPr="003C7FCB">
              <w:rPr>
                <w:i/>
                <w:color w:val="002060"/>
                <w:lang w:val="kk-KZ"/>
              </w:rPr>
              <w:t>Мамыр айы</w:t>
            </w:r>
          </w:p>
        </w:tc>
        <w:tc>
          <w:tcPr>
            <w:tcW w:w="2268" w:type="dxa"/>
          </w:tcPr>
          <w:p w:rsidR="00AB5AEB" w:rsidRPr="003C7FCB" w:rsidRDefault="00AB5AEB" w:rsidP="002658C7">
            <w:pPr>
              <w:jc w:val="both"/>
              <w:rPr>
                <w:i/>
                <w:color w:val="002060"/>
                <w:lang w:val="kk-KZ"/>
              </w:rPr>
            </w:pPr>
            <w:r w:rsidRPr="003C7FCB">
              <w:rPr>
                <w:i/>
                <w:color w:val="002060"/>
                <w:lang w:val="kk-KZ"/>
              </w:rPr>
              <w:t>Бірлестік жетекшілері</w:t>
            </w:r>
          </w:p>
        </w:tc>
        <w:tc>
          <w:tcPr>
            <w:tcW w:w="1418" w:type="dxa"/>
          </w:tcPr>
          <w:p w:rsidR="00AB5AEB" w:rsidRPr="003C7FCB" w:rsidRDefault="00AB5AEB" w:rsidP="002658C7">
            <w:pPr>
              <w:jc w:val="both"/>
              <w:rPr>
                <w:i/>
                <w:color w:val="002060"/>
                <w:lang w:val="kk-KZ"/>
              </w:rPr>
            </w:pPr>
            <w:r w:rsidRPr="003C7FCB">
              <w:rPr>
                <w:i/>
                <w:color w:val="002060"/>
                <w:lang w:val="kk-KZ"/>
              </w:rPr>
              <w:t xml:space="preserve">Пед. кеңес </w:t>
            </w:r>
          </w:p>
        </w:tc>
        <w:tc>
          <w:tcPr>
            <w:tcW w:w="1559" w:type="dxa"/>
          </w:tcPr>
          <w:p w:rsidR="00AB5AEB" w:rsidRPr="003C7FCB" w:rsidRDefault="00AB5AEB" w:rsidP="002658C7">
            <w:pPr>
              <w:jc w:val="both"/>
              <w:rPr>
                <w:i/>
                <w:color w:val="002060"/>
                <w:lang w:val="kk-KZ"/>
              </w:rPr>
            </w:pPr>
            <w:r w:rsidRPr="003C7FCB">
              <w:rPr>
                <w:i/>
                <w:color w:val="002060"/>
                <w:lang w:val="kk-KZ"/>
              </w:rPr>
              <w:t>Хаттама анықтама</w:t>
            </w:r>
          </w:p>
        </w:tc>
      </w:tr>
    </w:tbl>
    <w:p w:rsidR="00A62074" w:rsidRPr="003C7FCB" w:rsidRDefault="00A62074" w:rsidP="0066028D">
      <w:pPr>
        <w:rPr>
          <w:b/>
          <w:bCs/>
          <w:i/>
          <w:iCs/>
          <w:color w:val="FF0000"/>
          <w:sz w:val="52"/>
          <w:szCs w:val="52"/>
          <w:lang w:val="kk-KZ"/>
        </w:rPr>
      </w:pPr>
    </w:p>
    <w:p w:rsidR="00E905B6" w:rsidRDefault="0066028D" w:rsidP="00E905B6">
      <w:pPr>
        <w:jc w:val="center"/>
        <w:rPr>
          <w:b/>
          <w:bCs/>
          <w:i/>
          <w:iCs/>
          <w:color w:val="FF0000"/>
          <w:sz w:val="52"/>
          <w:szCs w:val="52"/>
          <w:lang w:val="kk-KZ"/>
        </w:rPr>
      </w:pPr>
      <w:r w:rsidRPr="003C7FCB">
        <w:rPr>
          <w:b/>
          <w:bCs/>
          <w:i/>
          <w:iCs/>
          <w:color w:val="FF0000"/>
          <w:sz w:val="52"/>
          <w:szCs w:val="52"/>
          <w:lang w:val="kk-KZ"/>
        </w:rPr>
        <w:t>4-бөлім .</w:t>
      </w:r>
      <w:r w:rsidR="00E905B6" w:rsidRPr="003C7FCB">
        <w:rPr>
          <w:b/>
          <w:bCs/>
          <w:i/>
          <w:iCs/>
          <w:color w:val="FF0000"/>
          <w:sz w:val="52"/>
          <w:szCs w:val="52"/>
          <w:lang w:val="kk-KZ"/>
        </w:rPr>
        <w:t>Педагог</w:t>
      </w:r>
      <w:r w:rsidRPr="003C7FCB">
        <w:rPr>
          <w:b/>
          <w:bCs/>
          <w:i/>
          <w:iCs/>
          <w:color w:val="FF0000"/>
          <w:sz w:val="52"/>
          <w:szCs w:val="52"/>
          <w:lang w:val="kk-KZ"/>
        </w:rPr>
        <w:t xml:space="preserve">мамандармен жұмыс </w:t>
      </w:r>
    </w:p>
    <w:p w:rsidR="003C7FCB" w:rsidRPr="003C7FCB" w:rsidRDefault="003C7FCB" w:rsidP="00E905B6">
      <w:pPr>
        <w:jc w:val="center"/>
        <w:rPr>
          <w:b/>
          <w:bCs/>
          <w:i/>
          <w:iCs/>
          <w:sz w:val="28"/>
          <w:szCs w:val="28"/>
          <w:lang w:val="kk-KZ"/>
        </w:rPr>
      </w:pPr>
    </w:p>
    <w:tbl>
      <w:tblPr>
        <w:tblW w:w="1066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6181"/>
        <w:gridCol w:w="1701"/>
        <w:gridCol w:w="2551"/>
      </w:tblGrid>
      <w:tr w:rsidR="003E7D28" w:rsidRPr="003C7FCB" w:rsidTr="004F3CAE">
        <w:trPr>
          <w:trHeight w:val="938"/>
        </w:trPr>
        <w:tc>
          <w:tcPr>
            <w:tcW w:w="236" w:type="dxa"/>
            <w:shd w:val="clear" w:color="auto" w:fill="auto"/>
          </w:tcPr>
          <w:p w:rsidR="003E7D28" w:rsidRPr="003C7FCB" w:rsidRDefault="003E7D28" w:rsidP="00A52B1C">
            <w:pPr>
              <w:jc w:val="center"/>
              <w:rPr>
                <w:b/>
                <w:bCs/>
                <w:i/>
                <w:iCs/>
                <w:color w:val="002060"/>
                <w:sz w:val="28"/>
                <w:szCs w:val="28"/>
                <w:lang w:val="kk-KZ"/>
              </w:rPr>
            </w:pPr>
            <w:r w:rsidRPr="003C7FCB">
              <w:rPr>
                <w:b/>
                <w:bCs/>
                <w:i/>
                <w:iCs/>
                <w:color w:val="002060"/>
                <w:sz w:val="28"/>
                <w:szCs w:val="28"/>
              </w:rPr>
              <w:t>№</w:t>
            </w:r>
          </w:p>
        </w:tc>
        <w:tc>
          <w:tcPr>
            <w:tcW w:w="6181" w:type="dxa"/>
            <w:shd w:val="clear" w:color="auto" w:fill="auto"/>
          </w:tcPr>
          <w:p w:rsidR="003E7D28" w:rsidRPr="003C7FCB" w:rsidRDefault="003E7D28" w:rsidP="00A52B1C">
            <w:pPr>
              <w:jc w:val="center"/>
              <w:rPr>
                <w:b/>
                <w:bCs/>
                <w:i/>
                <w:iCs/>
                <w:color w:val="002060"/>
                <w:sz w:val="28"/>
                <w:szCs w:val="28"/>
                <w:lang w:val="kk-KZ"/>
              </w:rPr>
            </w:pPr>
            <w:r w:rsidRPr="003C7FCB">
              <w:rPr>
                <w:b/>
                <w:bCs/>
                <w:i/>
                <w:iCs/>
                <w:color w:val="002060"/>
                <w:sz w:val="28"/>
                <w:szCs w:val="28"/>
                <w:lang w:val="kk-KZ"/>
              </w:rPr>
              <w:t>Қаралатын мәселелер</w:t>
            </w:r>
          </w:p>
        </w:tc>
        <w:tc>
          <w:tcPr>
            <w:tcW w:w="1701" w:type="dxa"/>
            <w:shd w:val="clear" w:color="auto" w:fill="auto"/>
          </w:tcPr>
          <w:p w:rsidR="003E7D28" w:rsidRPr="003C7FCB" w:rsidRDefault="003E7D28" w:rsidP="00A52B1C">
            <w:pPr>
              <w:jc w:val="center"/>
              <w:rPr>
                <w:b/>
                <w:bCs/>
                <w:i/>
                <w:iCs/>
                <w:color w:val="002060"/>
                <w:sz w:val="28"/>
                <w:szCs w:val="28"/>
                <w:lang w:val="kk-KZ"/>
              </w:rPr>
            </w:pPr>
            <w:r w:rsidRPr="003C7FCB">
              <w:rPr>
                <w:b/>
                <w:bCs/>
                <w:i/>
                <w:iCs/>
                <w:color w:val="002060"/>
                <w:sz w:val="28"/>
                <w:szCs w:val="28"/>
                <w:lang w:val="kk-KZ"/>
              </w:rPr>
              <w:t>Мерзімі</w:t>
            </w:r>
          </w:p>
        </w:tc>
        <w:tc>
          <w:tcPr>
            <w:tcW w:w="2551" w:type="dxa"/>
            <w:shd w:val="clear" w:color="auto" w:fill="auto"/>
          </w:tcPr>
          <w:p w:rsidR="003E7D28" w:rsidRPr="003C7FCB" w:rsidRDefault="003E7D28" w:rsidP="00A52B1C">
            <w:pPr>
              <w:jc w:val="center"/>
              <w:rPr>
                <w:b/>
                <w:bCs/>
                <w:i/>
                <w:iCs/>
                <w:color w:val="002060"/>
                <w:sz w:val="28"/>
                <w:szCs w:val="28"/>
                <w:lang w:val="kk-KZ"/>
              </w:rPr>
            </w:pPr>
            <w:r w:rsidRPr="003C7FCB">
              <w:rPr>
                <w:b/>
                <w:bCs/>
                <w:i/>
                <w:iCs/>
                <w:color w:val="002060"/>
                <w:sz w:val="28"/>
                <w:szCs w:val="28"/>
                <w:lang w:val="kk-KZ"/>
              </w:rPr>
              <w:t>Жауапты адам</w:t>
            </w:r>
          </w:p>
        </w:tc>
      </w:tr>
      <w:tr w:rsidR="004F3CAE" w:rsidRPr="003C7FCB" w:rsidTr="004F3CAE">
        <w:tc>
          <w:tcPr>
            <w:tcW w:w="236" w:type="dxa"/>
            <w:shd w:val="clear" w:color="auto" w:fill="auto"/>
          </w:tcPr>
          <w:p w:rsidR="004F3CAE" w:rsidRPr="004F3CAE" w:rsidRDefault="004F3CAE" w:rsidP="00A52B1C">
            <w:pPr>
              <w:jc w:val="center"/>
              <w:rPr>
                <w:bCs/>
                <w:i/>
                <w:iCs/>
                <w:color w:val="002060"/>
                <w:szCs w:val="28"/>
                <w:lang w:val="kk-KZ"/>
              </w:rPr>
            </w:pPr>
            <w:r w:rsidRPr="004F3CAE">
              <w:rPr>
                <w:bCs/>
                <w:i/>
                <w:iCs/>
                <w:color w:val="002060"/>
                <w:szCs w:val="28"/>
                <w:lang w:val="kk-KZ"/>
              </w:rPr>
              <w:t>1</w:t>
            </w:r>
          </w:p>
        </w:tc>
        <w:tc>
          <w:tcPr>
            <w:tcW w:w="6181" w:type="dxa"/>
            <w:shd w:val="clear" w:color="auto" w:fill="auto"/>
          </w:tcPr>
          <w:p w:rsidR="004F3CAE" w:rsidRPr="004F3CAE" w:rsidRDefault="004F3CAE" w:rsidP="00AB5AEB">
            <w:pPr>
              <w:rPr>
                <w:bCs/>
                <w:i/>
                <w:iCs/>
                <w:color w:val="002060"/>
                <w:szCs w:val="28"/>
                <w:lang w:val="kk-KZ"/>
              </w:rPr>
            </w:pPr>
            <w:r w:rsidRPr="004F3CAE">
              <w:rPr>
                <w:bCs/>
                <w:i/>
                <w:iCs/>
                <w:color w:val="002060"/>
                <w:szCs w:val="28"/>
                <w:lang w:val="kk-KZ"/>
              </w:rPr>
              <w:t>2024-2025оқу жылында педагог кадрлармен атқарылатын жұмыс</w:t>
            </w:r>
          </w:p>
        </w:tc>
        <w:tc>
          <w:tcPr>
            <w:tcW w:w="1701" w:type="dxa"/>
            <w:shd w:val="clear" w:color="auto" w:fill="auto"/>
          </w:tcPr>
          <w:p w:rsidR="004F3CAE" w:rsidRPr="004F3CAE" w:rsidRDefault="004F3CAE" w:rsidP="00A52B1C">
            <w:pPr>
              <w:jc w:val="center"/>
              <w:rPr>
                <w:bCs/>
                <w:i/>
                <w:iCs/>
                <w:color w:val="002060"/>
                <w:szCs w:val="28"/>
                <w:lang w:val="kk-KZ"/>
              </w:rPr>
            </w:pPr>
            <w:r w:rsidRPr="004F3CAE">
              <w:rPr>
                <w:bCs/>
                <w:i/>
                <w:iCs/>
                <w:color w:val="002060"/>
                <w:szCs w:val="28"/>
                <w:lang w:val="kk-KZ"/>
              </w:rPr>
              <w:t>Тамыз</w:t>
            </w:r>
          </w:p>
        </w:tc>
        <w:tc>
          <w:tcPr>
            <w:tcW w:w="2551" w:type="dxa"/>
            <w:shd w:val="clear" w:color="auto" w:fill="auto"/>
          </w:tcPr>
          <w:p w:rsidR="004F3CAE" w:rsidRPr="004F3CAE" w:rsidRDefault="004F3CAE" w:rsidP="006E0544">
            <w:pPr>
              <w:jc w:val="both"/>
              <w:rPr>
                <w:i/>
                <w:color w:val="002060"/>
                <w:lang w:val="kk-KZ"/>
              </w:rPr>
            </w:pPr>
            <w:r w:rsidRPr="004F3CAE">
              <w:rPr>
                <w:i/>
                <w:color w:val="002060"/>
                <w:lang w:val="kk-KZ"/>
              </w:rPr>
              <w:t xml:space="preserve">А.Бекжанов </w:t>
            </w:r>
          </w:p>
        </w:tc>
      </w:tr>
      <w:tr w:rsidR="004F3CAE" w:rsidRPr="003C7FCB" w:rsidTr="004F3CAE">
        <w:tc>
          <w:tcPr>
            <w:tcW w:w="236" w:type="dxa"/>
            <w:shd w:val="clear" w:color="auto" w:fill="auto"/>
          </w:tcPr>
          <w:p w:rsidR="004F3CAE" w:rsidRPr="004F3CAE" w:rsidRDefault="004F3CAE" w:rsidP="00A52B1C">
            <w:pPr>
              <w:jc w:val="center"/>
              <w:rPr>
                <w:bCs/>
                <w:i/>
                <w:iCs/>
                <w:color w:val="002060"/>
                <w:szCs w:val="28"/>
                <w:lang w:val="kk-KZ"/>
              </w:rPr>
            </w:pPr>
          </w:p>
        </w:tc>
        <w:tc>
          <w:tcPr>
            <w:tcW w:w="6181" w:type="dxa"/>
            <w:shd w:val="clear" w:color="auto" w:fill="auto"/>
          </w:tcPr>
          <w:p w:rsidR="004F3CAE" w:rsidRPr="004F3CAE" w:rsidRDefault="004F3CAE" w:rsidP="00A70123">
            <w:pPr>
              <w:rPr>
                <w:bCs/>
                <w:i/>
                <w:iCs/>
                <w:color w:val="002060"/>
                <w:szCs w:val="28"/>
                <w:lang w:val="kk-KZ"/>
              </w:rPr>
            </w:pPr>
            <w:r w:rsidRPr="004F3CAE">
              <w:rPr>
                <w:bCs/>
                <w:i/>
                <w:iCs/>
                <w:color w:val="002060"/>
                <w:szCs w:val="28"/>
                <w:lang w:val="kk-KZ"/>
              </w:rPr>
              <w:t xml:space="preserve">Мұғалімдердің сағат  жүктемелерін белгілеп, бекіту. </w:t>
            </w:r>
          </w:p>
        </w:tc>
        <w:tc>
          <w:tcPr>
            <w:tcW w:w="1701" w:type="dxa"/>
            <w:shd w:val="clear" w:color="auto" w:fill="auto"/>
          </w:tcPr>
          <w:p w:rsidR="004F3CAE" w:rsidRPr="004F3CAE" w:rsidRDefault="004F3CAE" w:rsidP="00A52B1C">
            <w:pPr>
              <w:jc w:val="center"/>
              <w:rPr>
                <w:bCs/>
                <w:i/>
                <w:iCs/>
                <w:color w:val="002060"/>
                <w:szCs w:val="28"/>
                <w:lang w:val="kk-KZ"/>
              </w:rPr>
            </w:pPr>
          </w:p>
        </w:tc>
        <w:tc>
          <w:tcPr>
            <w:tcW w:w="2551" w:type="dxa"/>
            <w:shd w:val="clear" w:color="auto" w:fill="auto"/>
          </w:tcPr>
          <w:p w:rsidR="004F3CAE" w:rsidRPr="004F3CAE" w:rsidRDefault="004F3CAE" w:rsidP="006E0544">
            <w:pPr>
              <w:jc w:val="both"/>
              <w:rPr>
                <w:i/>
                <w:color w:val="002060"/>
                <w:lang w:val="kk-KZ"/>
              </w:rPr>
            </w:pPr>
            <w:r w:rsidRPr="004F3CAE">
              <w:rPr>
                <w:i/>
                <w:color w:val="002060"/>
                <w:lang w:val="kk-KZ"/>
              </w:rPr>
              <w:t xml:space="preserve">А.Бекжанов </w:t>
            </w:r>
          </w:p>
        </w:tc>
      </w:tr>
      <w:tr w:rsidR="003E7D28" w:rsidRPr="003C7FCB" w:rsidTr="004F3CAE">
        <w:tc>
          <w:tcPr>
            <w:tcW w:w="236" w:type="dxa"/>
            <w:shd w:val="clear" w:color="auto" w:fill="auto"/>
          </w:tcPr>
          <w:p w:rsidR="003E7D28" w:rsidRPr="004F3CAE" w:rsidRDefault="003E7D28" w:rsidP="00A52B1C">
            <w:pPr>
              <w:jc w:val="center"/>
              <w:rPr>
                <w:bCs/>
                <w:i/>
                <w:iCs/>
                <w:color w:val="002060"/>
                <w:szCs w:val="28"/>
                <w:lang w:val="kk-KZ"/>
              </w:rPr>
            </w:pPr>
            <w:r w:rsidRPr="004F3CAE">
              <w:rPr>
                <w:bCs/>
                <w:i/>
                <w:iCs/>
                <w:color w:val="002060"/>
                <w:szCs w:val="28"/>
                <w:lang w:val="kk-KZ"/>
              </w:rPr>
              <w:t>2</w:t>
            </w:r>
          </w:p>
        </w:tc>
        <w:tc>
          <w:tcPr>
            <w:tcW w:w="6181" w:type="dxa"/>
            <w:shd w:val="clear" w:color="auto" w:fill="auto"/>
          </w:tcPr>
          <w:p w:rsidR="003E7D28" w:rsidRPr="004F3CAE" w:rsidRDefault="003E7D28" w:rsidP="00A70123">
            <w:pPr>
              <w:rPr>
                <w:bCs/>
                <w:i/>
                <w:iCs/>
                <w:color w:val="002060"/>
                <w:szCs w:val="28"/>
                <w:lang w:val="kk-KZ"/>
              </w:rPr>
            </w:pPr>
            <w:r w:rsidRPr="004F3CAE">
              <w:rPr>
                <w:bCs/>
                <w:i/>
                <w:iCs/>
                <w:color w:val="002060"/>
                <w:szCs w:val="28"/>
                <w:lang w:val="kk-KZ"/>
              </w:rPr>
              <w:t xml:space="preserve">Жаңадан қабылданған педагогтармен танысу.  Тәлімгер бекіту. </w:t>
            </w:r>
          </w:p>
        </w:tc>
        <w:tc>
          <w:tcPr>
            <w:tcW w:w="1701" w:type="dxa"/>
            <w:shd w:val="clear" w:color="auto" w:fill="auto"/>
          </w:tcPr>
          <w:p w:rsidR="003E7D28" w:rsidRPr="004F3CAE" w:rsidRDefault="003E7D28" w:rsidP="00A52B1C">
            <w:pPr>
              <w:jc w:val="center"/>
              <w:rPr>
                <w:bCs/>
                <w:i/>
                <w:iCs/>
                <w:color w:val="002060"/>
                <w:szCs w:val="28"/>
                <w:lang w:val="kk-KZ"/>
              </w:rPr>
            </w:pPr>
          </w:p>
        </w:tc>
        <w:tc>
          <w:tcPr>
            <w:tcW w:w="2551" w:type="dxa"/>
            <w:shd w:val="clear" w:color="auto" w:fill="auto"/>
          </w:tcPr>
          <w:p w:rsidR="003E7D28" w:rsidRPr="004F3CAE" w:rsidRDefault="003E7D28" w:rsidP="00A52B1C">
            <w:pPr>
              <w:jc w:val="center"/>
              <w:rPr>
                <w:bCs/>
                <w:i/>
                <w:iCs/>
                <w:color w:val="002060"/>
                <w:szCs w:val="28"/>
                <w:lang w:val="kk-KZ"/>
              </w:rPr>
            </w:pPr>
            <w:r w:rsidRPr="004F3CAE">
              <w:rPr>
                <w:bCs/>
                <w:i/>
                <w:iCs/>
                <w:color w:val="002060"/>
                <w:szCs w:val="28"/>
                <w:lang w:val="kk-KZ"/>
              </w:rPr>
              <w:t>Мектеп әкімшілігі</w:t>
            </w:r>
          </w:p>
        </w:tc>
      </w:tr>
      <w:tr w:rsidR="003E7D28" w:rsidRPr="003C7FCB" w:rsidTr="004F3CAE">
        <w:tc>
          <w:tcPr>
            <w:tcW w:w="236" w:type="dxa"/>
            <w:shd w:val="clear" w:color="auto" w:fill="auto"/>
          </w:tcPr>
          <w:p w:rsidR="003E7D28" w:rsidRPr="004F3CAE" w:rsidRDefault="003E7D28" w:rsidP="00A52B1C">
            <w:pPr>
              <w:jc w:val="center"/>
              <w:rPr>
                <w:bCs/>
                <w:i/>
                <w:iCs/>
                <w:color w:val="002060"/>
                <w:szCs w:val="28"/>
                <w:lang w:val="kk-KZ"/>
              </w:rPr>
            </w:pPr>
            <w:r w:rsidRPr="004F3CAE">
              <w:rPr>
                <w:bCs/>
                <w:i/>
                <w:iCs/>
                <w:color w:val="002060"/>
                <w:szCs w:val="28"/>
                <w:lang w:val="kk-KZ"/>
              </w:rPr>
              <w:t>3</w:t>
            </w:r>
          </w:p>
        </w:tc>
        <w:tc>
          <w:tcPr>
            <w:tcW w:w="6181" w:type="dxa"/>
            <w:shd w:val="clear" w:color="auto" w:fill="auto"/>
          </w:tcPr>
          <w:p w:rsidR="003E7D28" w:rsidRPr="004F3CAE" w:rsidRDefault="003E7D28" w:rsidP="00A70123">
            <w:pPr>
              <w:rPr>
                <w:bCs/>
                <w:i/>
                <w:iCs/>
                <w:color w:val="002060"/>
                <w:szCs w:val="28"/>
                <w:lang w:val="kk-KZ"/>
              </w:rPr>
            </w:pPr>
            <w:r w:rsidRPr="004F3CAE">
              <w:rPr>
                <w:bCs/>
                <w:i/>
                <w:iCs/>
                <w:color w:val="002060"/>
                <w:szCs w:val="28"/>
                <w:lang w:val="kk-KZ"/>
              </w:rPr>
              <w:t>Мектеп әкімшілігінің және педагогтарының тамыз конференциясына қатысуы.</w:t>
            </w:r>
          </w:p>
        </w:tc>
        <w:tc>
          <w:tcPr>
            <w:tcW w:w="1701" w:type="dxa"/>
            <w:shd w:val="clear" w:color="auto" w:fill="auto"/>
          </w:tcPr>
          <w:p w:rsidR="003E7D28" w:rsidRPr="004F3CAE" w:rsidRDefault="003E7D28" w:rsidP="00A52B1C">
            <w:pPr>
              <w:jc w:val="center"/>
              <w:rPr>
                <w:bCs/>
                <w:i/>
                <w:iCs/>
                <w:color w:val="002060"/>
                <w:szCs w:val="28"/>
                <w:lang w:val="kk-KZ"/>
              </w:rPr>
            </w:pPr>
          </w:p>
        </w:tc>
        <w:tc>
          <w:tcPr>
            <w:tcW w:w="2551" w:type="dxa"/>
            <w:shd w:val="clear" w:color="auto" w:fill="auto"/>
          </w:tcPr>
          <w:p w:rsidR="003E7D28" w:rsidRPr="004F3CAE" w:rsidRDefault="003E7D28" w:rsidP="00A52B1C">
            <w:pPr>
              <w:jc w:val="center"/>
              <w:rPr>
                <w:bCs/>
                <w:i/>
                <w:iCs/>
                <w:color w:val="002060"/>
                <w:szCs w:val="28"/>
                <w:lang w:val="kk-KZ"/>
              </w:rPr>
            </w:pPr>
            <w:r w:rsidRPr="004F3CAE">
              <w:rPr>
                <w:bCs/>
                <w:i/>
                <w:iCs/>
                <w:color w:val="002060"/>
                <w:szCs w:val="28"/>
                <w:lang w:val="kk-KZ"/>
              </w:rPr>
              <w:t>Мектеп әкімшілігі</w:t>
            </w:r>
          </w:p>
        </w:tc>
      </w:tr>
      <w:tr w:rsidR="003E7D28" w:rsidRPr="003C7FCB" w:rsidTr="004F3CAE">
        <w:trPr>
          <w:trHeight w:val="864"/>
        </w:trPr>
        <w:tc>
          <w:tcPr>
            <w:tcW w:w="236" w:type="dxa"/>
            <w:shd w:val="clear" w:color="auto" w:fill="auto"/>
          </w:tcPr>
          <w:p w:rsidR="003E7D28" w:rsidRPr="004F3CAE" w:rsidRDefault="003E7D28" w:rsidP="00A52B1C">
            <w:pPr>
              <w:jc w:val="center"/>
              <w:rPr>
                <w:bCs/>
                <w:i/>
                <w:iCs/>
                <w:color w:val="002060"/>
                <w:szCs w:val="28"/>
                <w:lang w:val="kk-KZ"/>
              </w:rPr>
            </w:pPr>
            <w:r w:rsidRPr="004F3CAE">
              <w:rPr>
                <w:bCs/>
                <w:i/>
                <w:iCs/>
                <w:color w:val="002060"/>
                <w:szCs w:val="28"/>
                <w:lang w:val="kk-KZ"/>
              </w:rPr>
              <w:t>4</w:t>
            </w:r>
          </w:p>
        </w:tc>
        <w:tc>
          <w:tcPr>
            <w:tcW w:w="6181" w:type="dxa"/>
            <w:shd w:val="clear" w:color="auto" w:fill="auto"/>
          </w:tcPr>
          <w:p w:rsidR="003E7D28" w:rsidRPr="004F3CAE" w:rsidRDefault="003E7D28" w:rsidP="00A70123">
            <w:pPr>
              <w:rPr>
                <w:bCs/>
                <w:i/>
                <w:iCs/>
                <w:color w:val="002060"/>
                <w:szCs w:val="28"/>
                <w:lang w:val="kk-KZ"/>
              </w:rPr>
            </w:pPr>
            <w:r w:rsidRPr="004F3CAE">
              <w:rPr>
                <w:bCs/>
                <w:i/>
                <w:iCs/>
                <w:color w:val="002060"/>
                <w:szCs w:val="28"/>
                <w:lang w:val="kk-KZ"/>
              </w:rPr>
              <w:t>Мектептің әдістемелік, тәрбие, психологиялық жұмысының, ӘБ жоспарларын бекіту.</w:t>
            </w:r>
          </w:p>
        </w:tc>
        <w:tc>
          <w:tcPr>
            <w:tcW w:w="1701" w:type="dxa"/>
            <w:shd w:val="clear" w:color="auto" w:fill="auto"/>
          </w:tcPr>
          <w:p w:rsidR="003E7D28" w:rsidRPr="004F3CAE" w:rsidRDefault="003E7D28" w:rsidP="00A52B1C">
            <w:pPr>
              <w:jc w:val="center"/>
              <w:rPr>
                <w:bCs/>
                <w:i/>
                <w:iCs/>
                <w:color w:val="002060"/>
                <w:szCs w:val="28"/>
                <w:lang w:val="kk-KZ"/>
              </w:rPr>
            </w:pPr>
          </w:p>
        </w:tc>
        <w:tc>
          <w:tcPr>
            <w:tcW w:w="2551" w:type="dxa"/>
            <w:shd w:val="clear" w:color="auto" w:fill="auto"/>
          </w:tcPr>
          <w:p w:rsidR="00E204B7" w:rsidRPr="004F3CAE" w:rsidRDefault="00E204B7" w:rsidP="00E204B7">
            <w:pPr>
              <w:rPr>
                <w:bCs/>
                <w:i/>
                <w:iCs/>
                <w:color w:val="002060"/>
                <w:szCs w:val="28"/>
                <w:lang w:val="kk-KZ"/>
              </w:rPr>
            </w:pPr>
            <w:r w:rsidRPr="004F3CAE">
              <w:rPr>
                <w:bCs/>
                <w:i/>
                <w:iCs/>
                <w:color w:val="002060"/>
                <w:szCs w:val="28"/>
                <w:lang w:val="kk-KZ"/>
              </w:rPr>
              <w:t>А.Накипова</w:t>
            </w:r>
          </w:p>
          <w:p w:rsidR="003E7D28" w:rsidRPr="004F3CAE" w:rsidRDefault="003E7D28" w:rsidP="000C11EA">
            <w:pPr>
              <w:rPr>
                <w:bCs/>
                <w:i/>
                <w:iCs/>
                <w:color w:val="002060"/>
                <w:szCs w:val="28"/>
                <w:lang w:val="kk-KZ"/>
              </w:rPr>
            </w:pPr>
            <w:r w:rsidRPr="004F3CAE">
              <w:rPr>
                <w:bCs/>
                <w:i/>
                <w:iCs/>
                <w:color w:val="002060"/>
                <w:szCs w:val="28"/>
                <w:lang w:val="kk-KZ"/>
              </w:rPr>
              <w:t>Г.</w:t>
            </w:r>
            <w:r w:rsidR="004F3CAE" w:rsidRPr="004F3CAE">
              <w:rPr>
                <w:bCs/>
                <w:i/>
                <w:iCs/>
                <w:color w:val="002060"/>
                <w:szCs w:val="28"/>
                <w:lang w:val="kk-KZ"/>
              </w:rPr>
              <w:t>У</w:t>
            </w:r>
            <w:r w:rsidRPr="004F3CAE">
              <w:rPr>
                <w:bCs/>
                <w:i/>
                <w:iCs/>
                <w:color w:val="002060"/>
                <w:szCs w:val="28"/>
                <w:lang w:val="kk-KZ"/>
              </w:rPr>
              <w:t>разбекова</w:t>
            </w:r>
          </w:p>
          <w:p w:rsidR="003E7D28" w:rsidRPr="004F3CAE" w:rsidRDefault="003E7D28" w:rsidP="000C11EA">
            <w:pPr>
              <w:rPr>
                <w:bCs/>
                <w:i/>
                <w:iCs/>
                <w:color w:val="002060"/>
                <w:szCs w:val="28"/>
                <w:lang w:val="kk-KZ"/>
              </w:rPr>
            </w:pPr>
            <w:r w:rsidRPr="004F3CAE">
              <w:rPr>
                <w:bCs/>
                <w:i/>
                <w:iCs/>
                <w:color w:val="002060"/>
                <w:szCs w:val="28"/>
                <w:lang w:val="kk-KZ"/>
              </w:rPr>
              <w:t>Т.Күнпейсова</w:t>
            </w:r>
          </w:p>
        </w:tc>
      </w:tr>
      <w:tr w:rsidR="003E7D28" w:rsidRPr="003C7FCB" w:rsidTr="004F3CAE">
        <w:tc>
          <w:tcPr>
            <w:tcW w:w="236" w:type="dxa"/>
            <w:shd w:val="clear" w:color="auto" w:fill="auto"/>
          </w:tcPr>
          <w:p w:rsidR="003E7D28" w:rsidRPr="004F3CAE" w:rsidRDefault="003E7D28" w:rsidP="00A52B1C">
            <w:pPr>
              <w:jc w:val="center"/>
              <w:rPr>
                <w:bCs/>
                <w:i/>
                <w:iCs/>
                <w:color w:val="002060"/>
                <w:szCs w:val="28"/>
                <w:lang w:val="kk-KZ"/>
              </w:rPr>
            </w:pPr>
          </w:p>
        </w:tc>
        <w:tc>
          <w:tcPr>
            <w:tcW w:w="6181" w:type="dxa"/>
            <w:shd w:val="clear" w:color="auto" w:fill="auto"/>
          </w:tcPr>
          <w:p w:rsidR="003E7D28" w:rsidRPr="004F3CAE" w:rsidRDefault="003E7D28" w:rsidP="00A52B1C">
            <w:pPr>
              <w:jc w:val="center"/>
              <w:rPr>
                <w:bCs/>
                <w:i/>
                <w:iCs/>
                <w:color w:val="002060"/>
                <w:szCs w:val="28"/>
                <w:lang w:val="kk-KZ"/>
              </w:rPr>
            </w:pPr>
          </w:p>
        </w:tc>
        <w:tc>
          <w:tcPr>
            <w:tcW w:w="1701" w:type="dxa"/>
            <w:shd w:val="clear" w:color="auto" w:fill="auto"/>
          </w:tcPr>
          <w:p w:rsidR="003E7D28" w:rsidRPr="004F3CAE" w:rsidRDefault="003E7D28" w:rsidP="00A52B1C">
            <w:pPr>
              <w:jc w:val="center"/>
              <w:rPr>
                <w:bCs/>
                <w:i/>
                <w:iCs/>
                <w:color w:val="002060"/>
                <w:szCs w:val="28"/>
                <w:lang w:val="kk-KZ"/>
              </w:rPr>
            </w:pPr>
            <w:r w:rsidRPr="004F3CAE">
              <w:rPr>
                <w:bCs/>
                <w:i/>
                <w:iCs/>
                <w:color w:val="002060"/>
                <w:szCs w:val="28"/>
                <w:lang w:val="kk-KZ"/>
              </w:rPr>
              <w:t>Қыркүйек</w:t>
            </w:r>
          </w:p>
        </w:tc>
        <w:tc>
          <w:tcPr>
            <w:tcW w:w="2551" w:type="dxa"/>
            <w:shd w:val="clear" w:color="auto" w:fill="auto"/>
          </w:tcPr>
          <w:p w:rsidR="003E7D28" w:rsidRPr="004F3CAE" w:rsidRDefault="003E7D28" w:rsidP="00A52B1C">
            <w:pPr>
              <w:jc w:val="center"/>
              <w:rPr>
                <w:bCs/>
                <w:i/>
                <w:iCs/>
                <w:color w:val="002060"/>
                <w:szCs w:val="28"/>
                <w:lang w:val="kk-KZ"/>
              </w:rPr>
            </w:pPr>
          </w:p>
        </w:tc>
      </w:tr>
      <w:tr w:rsidR="00E204B7" w:rsidRPr="003C7FCB" w:rsidTr="004F3CAE">
        <w:tc>
          <w:tcPr>
            <w:tcW w:w="236" w:type="dxa"/>
            <w:shd w:val="clear" w:color="auto" w:fill="auto"/>
          </w:tcPr>
          <w:p w:rsidR="00E204B7" w:rsidRPr="004F3CAE" w:rsidRDefault="00E204B7" w:rsidP="00A52B1C">
            <w:pPr>
              <w:jc w:val="center"/>
              <w:rPr>
                <w:bCs/>
                <w:i/>
                <w:iCs/>
                <w:color w:val="002060"/>
                <w:szCs w:val="28"/>
                <w:lang w:val="kk-KZ"/>
              </w:rPr>
            </w:pPr>
            <w:r w:rsidRPr="004F3CAE">
              <w:rPr>
                <w:bCs/>
                <w:i/>
                <w:iCs/>
                <w:color w:val="002060"/>
                <w:szCs w:val="28"/>
                <w:lang w:val="kk-KZ"/>
              </w:rPr>
              <w:t>1</w:t>
            </w:r>
          </w:p>
        </w:tc>
        <w:tc>
          <w:tcPr>
            <w:tcW w:w="6181" w:type="dxa"/>
            <w:shd w:val="clear" w:color="auto" w:fill="auto"/>
          </w:tcPr>
          <w:p w:rsidR="00E204B7" w:rsidRPr="004F3CAE" w:rsidRDefault="00E204B7" w:rsidP="00A70123">
            <w:pPr>
              <w:rPr>
                <w:bCs/>
                <w:i/>
                <w:iCs/>
                <w:color w:val="002060"/>
                <w:szCs w:val="28"/>
                <w:lang w:val="kk-KZ"/>
              </w:rPr>
            </w:pPr>
            <w:r w:rsidRPr="004F3CAE">
              <w:rPr>
                <w:bCs/>
                <w:i/>
                <w:iCs/>
                <w:color w:val="002060"/>
                <w:szCs w:val="28"/>
                <w:lang w:val="kk-KZ"/>
              </w:rPr>
              <w:t>Әдістемелік кеңес.</w:t>
            </w:r>
          </w:p>
        </w:tc>
        <w:tc>
          <w:tcPr>
            <w:tcW w:w="1701" w:type="dxa"/>
            <w:shd w:val="clear" w:color="auto" w:fill="auto"/>
          </w:tcPr>
          <w:p w:rsidR="00E204B7" w:rsidRPr="004F3CAE" w:rsidRDefault="00E204B7" w:rsidP="00A52B1C">
            <w:pPr>
              <w:jc w:val="center"/>
              <w:rPr>
                <w:bCs/>
                <w:i/>
                <w:iCs/>
                <w:color w:val="002060"/>
                <w:szCs w:val="28"/>
                <w:lang w:val="kk-KZ"/>
              </w:rPr>
            </w:pPr>
          </w:p>
        </w:tc>
        <w:tc>
          <w:tcPr>
            <w:tcW w:w="2551" w:type="dxa"/>
            <w:shd w:val="clear" w:color="auto" w:fill="auto"/>
          </w:tcPr>
          <w:p w:rsidR="00E204B7" w:rsidRPr="004F3CAE" w:rsidRDefault="00E204B7">
            <w:pPr>
              <w:rPr>
                <w:i/>
                <w:color w:val="17365D" w:themeColor="text2" w:themeShade="BF"/>
                <w:szCs w:val="28"/>
              </w:rPr>
            </w:pPr>
            <w:r w:rsidRPr="004F3CAE">
              <w:rPr>
                <w:i/>
                <w:color w:val="17365D" w:themeColor="text2" w:themeShade="BF"/>
                <w:szCs w:val="28"/>
              </w:rPr>
              <w:t>А.Накипова</w:t>
            </w:r>
          </w:p>
        </w:tc>
      </w:tr>
      <w:tr w:rsidR="00E204B7" w:rsidRPr="003C7FCB" w:rsidTr="004F3CAE">
        <w:tc>
          <w:tcPr>
            <w:tcW w:w="236" w:type="dxa"/>
            <w:shd w:val="clear" w:color="auto" w:fill="auto"/>
          </w:tcPr>
          <w:p w:rsidR="00E204B7" w:rsidRPr="004F3CAE" w:rsidRDefault="00E204B7" w:rsidP="00A52B1C">
            <w:pPr>
              <w:jc w:val="center"/>
              <w:rPr>
                <w:bCs/>
                <w:i/>
                <w:iCs/>
                <w:color w:val="002060"/>
                <w:szCs w:val="28"/>
                <w:lang w:val="kk-KZ"/>
              </w:rPr>
            </w:pPr>
          </w:p>
        </w:tc>
        <w:tc>
          <w:tcPr>
            <w:tcW w:w="6181" w:type="dxa"/>
            <w:shd w:val="clear" w:color="auto" w:fill="auto"/>
          </w:tcPr>
          <w:p w:rsidR="00E204B7" w:rsidRPr="004F3CAE" w:rsidRDefault="00E204B7" w:rsidP="00A70123">
            <w:pPr>
              <w:rPr>
                <w:bCs/>
                <w:i/>
                <w:iCs/>
                <w:color w:val="002060"/>
                <w:szCs w:val="28"/>
                <w:lang w:val="kk-KZ"/>
              </w:rPr>
            </w:pPr>
            <w:r w:rsidRPr="004F3CAE">
              <w:rPr>
                <w:bCs/>
                <w:i/>
                <w:iCs/>
                <w:color w:val="002060"/>
                <w:szCs w:val="28"/>
                <w:lang w:val="kk-KZ"/>
              </w:rPr>
              <w:t>Мектеп жетекшілері және мұғалімдеріне біліктілік  арттыру курстарынан өту</w:t>
            </w:r>
          </w:p>
        </w:tc>
        <w:tc>
          <w:tcPr>
            <w:tcW w:w="1701" w:type="dxa"/>
            <w:shd w:val="clear" w:color="auto" w:fill="auto"/>
          </w:tcPr>
          <w:p w:rsidR="00E204B7" w:rsidRPr="004F3CAE" w:rsidRDefault="00E204B7" w:rsidP="00A52B1C">
            <w:pPr>
              <w:jc w:val="center"/>
              <w:rPr>
                <w:bCs/>
                <w:i/>
                <w:iCs/>
                <w:color w:val="002060"/>
                <w:szCs w:val="28"/>
                <w:lang w:val="kk-KZ"/>
              </w:rPr>
            </w:pPr>
          </w:p>
        </w:tc>
        <w:tc>
          <w:tcPr>
            <w:tcW w:w="2551" w:type="dxa"/>
            <w:shd w:val="clear" w:color="auto" w:fill="auto"/>
          </w:tcPr>
          <w:p w:rsidR="00E204B7" w:rsidRPr="004F3CAE" w:rsidRDefault="00E204B7">
            <w:pPr>
              <w:rPr>
                <w:i/>
                <w:color w:val="17365D" w:themeColor="text2" w:themeShade="BF"/>
                <w:szCs w:val="28"/>
              </w:rPr>
            </w:pPr>
            <w:r w:rsidRPr="004F3CAE">
              <w:rPr>
                <w:i/>
                <w:color w:val="17365D" w:themeColor="text2" w:themeShade="BF"/>
                <w:szCs w:val="28"/>
              </w:rPr>
              <w:t>А.Накипова</w:t>
            </w:r>
          </w:p>
        </w:tc>
      </w:tr>
      <w:tr w:rsidR="003E7D28" w:rsidRPr="003C7FCB" w:rsidTr="004F3CAE">
        <w:tc>
          <w:tcPr>
            <w:tcW w:w="236" w:type="dxa"/>
            <w:shd w:val="clear" w:color="auto" w:fill="auto"/>
          </w:tcPr>
          <w:p w:rsidR="003E7D28" w:rsidRPr="004F3CAE" w:rsidRDefault="003E7D28" w:rsidP="00A52B1C">
            <w:pPr>
              <w:jc w:val="center"/>
              <w:rPr>
                <w:bCs/>
                <w:i/>
                <w:iCs/>
                <w:color w:val="002060"/>
                <w:szCs w:val="28"/>
                <w:lang w:val="kk-KZ"/>
              </w:rPr>
            </w:pPr>
            <w:r w:rsidRPr="004F3CAE">
              <w:rPr>
                <w:bCs/>
                <w:i/>
                <w:iCs/>
                <w:color w:val="002060"/>
                <w:szCs w:val="28"/>
                <w:lang w:val="kk-KZ"/>
              </w:rPr>
              <w:t>2</w:t>
            </w:r>
          </w:p>
        </w:tc>
        <w:tc>
          <w:tcPr>
            <w:tcW w:w="6181" w:type="dxa"/>
            <w:shd w:val="clear" w:color="auto" w:fill="auto"/>
          </w:tcPr>
          <w:p w:rsidR="003E7D28" w:rsidRPr="004F3CAE" w:rsidRDefault="003E7D28" w:rsidP="00A70123">
            <w:pPr>
              <w:rPr>
                <w:bCs/>
                <w:i/>
                <w:iCs/>
                <w:color w:val="002060"/>
                <w:szCs w:val="28"/>
                <w:lang w:val="kk-KZ"/>
              </w:rPr>
            </w:pPr>
            <w:r w:rsidRPr="004F3CAE">
              <w:rPr>
                <w:bCs/>
                <w:i/>
                <w:iCs/>
                <w:color w:val="002060"/>
                <w:szCs w:val="28"/>
                <w:lang w:val="kk-KZ"/>
              </w:rPr>
              <w:t>Жас мамандарға тәлімгер ұстаздарды бекіту.</w:t>
            </w:r>
          </w:p>
        </w:tc>
        <w:tc>
          <w:tcPr>
            <w:tcW w:w="1701" w:type="dxa"/>
            <w:shd w:val="clear" w:color="auto" w:fill="auto"/>
          </w:tcPr>
          <w:p w:rsidR="003E7D28" w:rsidRPr="004F3CAE" w:rsidRDefault="003E7D28" w:rsidP="00A52B1C">
            <w:pPr>
              <w:jc w:val="center"/>
              <w:rPr>
                <w:bCs/>
                <w:i/>
                <w:iCs/>
                <w:color w:val="002060"/>
                <w:szCs w:val="28"/>
                <w:lang w:val="kk-KZ"/>
              </w:rPr>
            </w:pPr>
          </w:p>
        </w:tc>
        <w:tc>
          <w:tcPr>
            <w:tcW w:w="2551" w:type="dxa"/>
            <w:shd w:val="clear" w:color="auto" w:fill="auto"/>
          </w:tcPr>
          <w:p w:rsidR="003E7D28" w:rsidRPr="004F3CAE" w:rsidRDefault="003E7D28" w:rsidP="000C11EA">
            <w:pPr>
              <w:rPr>
                <w:bCs/>
                <w:i/>
                <w:iCs/>
                <w:color w:val="002060"/>
                <w:szCs w:val="28"/>
                <w:lang w:val="kk-KZ"/>
              </w:rPr>
            </w:pPr>
            <w:r w:rsidRPr="004F3CAE">
              <w:rPr>
                <w:bCs/>
                <w:i/>
                <w:iCs/>
                <w:color w:val="002060"/>
                <w:szCs w:val="28"/>
                <w:lang w:val="kk-KZ"/>
              </w:rPr>
              <w:t>Т. Күнпейсова</w:t>
            </w:r>
          </w:p>
        </w:tc>
      </w:tr>
      <w:tr w:rsidR="003E7D28" w:rsidRPr="004F3CAE" w:rsidTr="004F3CAE">
        <w:tc>
          <w:tcPr>
            <w:tcW w:w="236" w:type="dxa"/>
            <w:shd w:val="clear" w:color="auto" w:fill="auto"/>
          </w:tcPr>
          <w:p w:rsidR="003E7D28" w:rsidRPr="004F3CAE" w:rsidRDefault="003E7D28" w:rsidP="00A52B1C">
            <w:pPr>
              <w:jc w:val="center"/>
              <w:rPr>
                <w:bCs/>
                <w:i/>
                <w:iCs/>
                <w:color w:val="002060"/>
                <w:szCs w:val="28"/>
                <w:lang w:val="kk-KZ"/>
              </w:rPr>
            </w:pPr>
            <w:r w:rsidRPr="004F3CAE">
              <w:rPr>
                <w:bCs/>
                <w:i/>
                <w:iCs/>
                <w:color w:val="002060"/>
                <w:szCs w:val="28"/>
                <w:lang w:val="kk-KZ"/>
              </w:rPr>
              <w:t>1</w:t>
            </w:r>
          </w:p>
        </w:tc>
        <w:tc>
          <w:tcPr>
            <w:tcW w:w="6181" w:type="dxa"/>
            <w:shd w:val="clear" w:color="auto" w:fill="auto"/>
          </w:tcPr>
          <w:p w:rsidR="003E7D28" w:rsidRPr="004F3CAE" w:rsidRDefault="003E7D28" w:rsidP="00A70123">
            <w:pPr>
              <w:rPr>
                <w:bCs/>
                <w:i/>
                <w:iCs/>
                <w:color w:val="002060"/>
                <w:szCs w:val="28"/>
                <w:lang w:val="kk-KZ"/>
              </w:rPr>
            </w:pPr>
            <w:r w:rsidRPr="004F3CAE">
              <w:rPr>
                <w:bCs/>
                <w:i/>
                <w:iCs/>
                <w:color w:val="002060"/>
                <w:szCs w:val="28"/>
                <w:lang w:val="kk-KZ"/>
              </w:rPr>
              <w:t>Жас мамандарға арналған мектепішілік тұрақты семинар: «Сынып журналын толтыруға қойылатын талаптар».</w:t>
            </w:r>
          </w:p>
        </w:tc>
        <w:tc>
          <w:tcPr>
            <w:tcW w:w="1701" w:type="dxa"/>
            <w:shd w:val="clear" w:color="auto" w:fill="auto"/>
          </w:tcPr>
          <w:p w:rsidR="003E7D28" w:rsidRPr="004F3CAE" w:rsidRDefault="003E7D28" w:rsidP="00A52B1C">
            <w:pPr>
              <w:jc w:val="center"/>
              <w:rPr>
                <w:bCs/>
                <w:i/>
                <w:iCs/>
                <w:color w:val="002060"/>
                <w:szCs w:val="28"/>
                <w:lang w:val="kk-KZ"/>
              </w:rPr>
            </w:pPr>
            <w:r w:rsidRPr="004F3CAE">
              <w:rPr>
                <w:bCs/>
                <w:i/>
                <w:iCs/>
                <w:color w:val="002060"/>
                <w:szCs w:val="28"/>
                <w:lang w:val="kk-KZ"/>
              </w:rPr>
              <w:t>Қазан</w:t>
            </w:r>
          </w:p>
        </w:tc>
        <w:tc>
          <w:tcPr>
            <w:tcW w:w="2551" w:type="dxa"/>
            <w:shd w:val="clear" w:color="auto" w:fill="auto"/>
          </w:tcPr>
          <w:p w:rsidR="003E7D28" w:rsidRPr="004F3CAE" w:rsidRDefault="004F3CAE" w:rsidP="000C11EA">
            <w:pPr>
              <w:rPr>
                <w:bCs/>
                <w:i/>
                <w:iCs/>
                <w:color w:val="002060"/>
                <w:szCs w:val="28"/>
                <w:lang w:val="kk-KZ"/>
              </w:rPr>
            </w:pPr>
            <w:r w:rsidRPr="004F3CAE">
              <w:rPr>
                <w:bCs/>
                <w:i/>
                <w:iCs/>
                <w:color w:val="002060"/>
                <w:szCs w:val="28"/>
                <w:lang w:val="kk-KZ"/>
              </w:rPr>
              <w:t>Т. Кунпейсова</w:t>
            </w:r>
          </w:p>
        </w:tc>
      </w:tr>
      <w:tr w:rsidR="003E7D28" w:rsidRPr="00F678E1" w:rsidTr="004F3CAE">
        <w:tc>
          <w:tcPr>
            <w:tcW w:w="236" w:type="dxa"/>
            <w:shd w:val="clear" w:color="auto" w:fill="auto"/>
          </w:tcPr>
          <w:p w:rsidR="003E7D28" w:rsidRPr="004F3CAE" w:rsidRDefault="003E7D28" w:rsidP="00A52B1C">
            <w:pPr>
              <w:jc w:val="center"/>
              <w:rPr>
                <w:bCs/>
                <w:i/>
                <w:iCs/>
                <w:color w:val="002060"/>
                <w:szCs w:val="28"/>
                <w:lang w:val="kk-KZ"/>
              </w:rPr>
            </w:pPr>
            <w:r w:rsidRPr="004F3CAE">
              <w:rPr>
                <w:bCs/>
                <w:i/>
                <w:iCs/>
                <w:color w:val="002060"/>
                <w:szCs w:val="28"/>
                <w:lang w:val="kk-KZ"/>
              </w:rPr>
              <w:t>2</w:t>
            </w:r>
          </w:p>
        </w:tc>
        <w:tc>
          <w:tcPr>
            <w:tcW w:w="6181" w:type="dxa"/>
            <w:shd w:val="clear" w:color="auto" w:fill="auto"/>
          </w:tcPr>
          <w:p w:rsidR="003E7D28" w:rsidRPr="004F3CAE" w:rsidRDefault="004F3CAE" w:rsidP="004F3CAE">
            <w:pPr>
              <w:rPr>
                <w:bCs/>
                <w:i/>
                <w:iCs/>
                <w:color w:val="002060"/>
                <w:szCs w:val="28"/>
                <w:lang w:val="kk-KZ"/>
              </w:rPr>
            </w:pPr>
            <w:r w:rsidRPr="004F3CAE">
              <w:rPr>
                <w:bCs/>
                <w:i/>
                <w:iCs/>
                <w:color w:val="002060"/>
                <w:szCs w:val="28"/>
                <w:lang w:val="kk-KZ"/>
              </w:rPr>
              <w:t xml:space="preserve"> Аудандық семинар</w:t>
            </w:r>
            <w:r w:rsidR="003E7D28" w:rsidRPr="004F3CAE">
              <w:rPr>
                <w:bCs/>
                <w:i/>
                <w:iCs/>
                <w:color w:val="002060"/>
                <w:szCs w:val="28"/>
                <w:lang w:val="kk-KZ"/>
              </w:rPr>
              <w:t xml:space="preserve"> </w:t>
            </w:r>
            <w:r w:rsidRPr="004F3CAE">
              <w:rPr>
                <w:bCs/>
                <w:i/>
                <w:iCs/>
                <w:color w:val="002060"/>
                <w:szCs w:val="28"/>
                <w:lang w:val="kk-KZ"/>
              </w:rPr>
              <w:t xml:space="preserve">бастауыш сынып </w:t>
            </w:r>
            <w:r w:rsidR="003E7D28" w:rsidRPr="004F3CAE">
              <w:rPr>
                <w:bCs/>
                <w:i/>
                <w:iCs/>
                <w:color w:val="002060"/>
                <w:szCs w:val="28"/>
                <w:lang w:val="kk-KZ"/>
              </w:rPr>
              <w:t xml:space="preserve"> бойынша.</w:t>
            </w:r>
          </w:p>
        </w:tc>
        <w:tc>
          <w:tcPr>
            <w:tcW w:w="1701" w:type="dxa"/>
            <w:shd w:val="clear" w:color="auto" w:fill="auto"/>
          </w:tcPr>
          <w:p w:rsidR="003E7D28" w:rsidRPr="004F3CAE" w:rsidRDefault="004F3CAE" w:rsidP="00A52B1C">
            <w:pPr>
              <w:jc w:val="center"/>
              <w:rPr>
                <w:bCs/>
                <w:i/>
                <w:iCs/>
                <w:color w:val="002060"/>
                <w:szCs w:val="28"/>
                <w:lang w:val="kk-KZ"/>
              </w:rPr>
            </w:pPr>
            <w:r w:rsidRPr="004F3CAE">
              <w:rPr>
                <w:bCs/>
                <w:i/>
                <w:iCs/>
                <w:color w:val="002060"/>
                <w:szCs w:val="28"/>
                <w:lang w:val="kk-KZ"/>
              </w:rPr>
              <w:t xml:space="preserve">Қазан </w:t>
            </w:r>
          </w:p>
        </w:tc>
        <w:tc>
          <w:tcPr>
            <w:tcW w:w="2551" w:type="dxa"/>
            <w:shd w:val="clear" w:color="auto" w:fill="auto"/>
          </w:tcPr>
          <w:p w:rsidR="003E7D28" w:rsidRPr="004F3CAE" w:rsidRDefault="004F3CAE" w:rsidP="00A52B1C">
            <w:pPr>
              <w:jc w:val="center"/>
              <w:rPr>
                <w:bCs/>
                <w:i/>
                <w:iCs/>
                <w:color w:val="002060"/>
                <w:szCs w:val="28"/>
                <w:lang w:val="kk-KZ"/>
              </w:rPr>
            </w:pPr>
            <w:r w:rsidRPr="004F3CAE">
              <w:rPr>
                <w:bCs/>
                <w:i/>
                <w:iCs/>
                <w:color w:val="002060"/>
                <w:szCs w:val="28"/>
                <w:lang w:val="kk-KZ"/>
              </w:rPr>
              <w:t xml:space="preserve">А. Накипова </w:t>
            </w:r>
          </w:p>
        </w:tc>
      </w:tr>
      <w:tr w:rsidR="00E204B7" w:rsidRPr="004F3CAE" w:rsidTr="004F3CAE">
        <w:tc>
          <w:tcPr>
            <w:tcW w:w="236" w:type="dxa"/>
            <w:shd w:val="clear" w:color="auto" w:fill="auto"/>
          </w:tcPr>
          <w:p w:rsidR="00E204B7" w:rsidRPr="004F3CAE" w:rsidRDefault="00E204B7" w:rsidP="00A52B1C">
            <w:pPr>
              <w:jc w:val="center"/>
              <w:rPr>
                <w:bCs/>
                <w:i/>
                <w:iCs/>
                <w:color w:val="002060"/>
                <w:szCs w:val="28"/>
                <w:lang w:val="kk-KZ"/>
              </w:rPr>
            </w:pPr>
            <w:r w:rsidRPr="004F3CAE">
              <w:rPr>
                <w:bCs/>
                <w:i/>
                <w:iCs/>
                <w:color w:val="002060"/>
                <w:szCs w:val="28"/>
                <w:lang w:val="kk-KZ"/>
              </w:rPr>
              <w:lastRenderedPageBreak/>
              <w:t>3</w:t>
            </w:r>
          </w:p>
        </w:tc>
        <w:tc>
          <w:tcPr>
            <w:tcW w:w="6181" w:type="dxa"/>
            <w:shd w:val="clear" w:color="auto" w:fill="auto"/>
          </w:tcPr>
          <w:p w:rsidR="00E204B7" w:rsidRPr="004F3CAE" w:rsidRDefault="00E204B7" w:rsidP="00A70123">
            <w:pPr>
              <w:rPr>
                <w:bCs/>
                <w:i/>
                <w:iCs/>
                <w:color w:val="002060"/>
                <w:szCs w:val="28"/>
                <w:lang w:val="kk-KZ"/>
              </w:rPr>
            </w:pPr>
            <w:r w:rsidRPr="004F3CAE">
              <w:rPr>
                <w:bCs/>
                <w:i/>
                <w:iCs/>
                <w:color w:val="002060"/>
                <w:szCs w:val="28"/>
                <w:lang w:val="kk-KZ"/>
              </w:rPr>
              <w:t>Біліктілік арттыру курстарына мұғалімдерді қатыстыру.</w:t>
            </w:r>
          </w:p>
        </w:tc>
        <w:tc>
          <w:tcPr>
            <w:tcW w:w="1701" w:type="dxa"/>
            <w:shd w:val="clear" w:color="auto" w:fill="auto"/>
          </w:tcPr>
          <w:p w:rsidR="00E204B7" w:rsidRPr="004F3CAE" w:rsidRDefault="00E204B7" w:rsidP="00A52B1C">
            <w:pPr>
              <w:jc w:val="center"/>
              <w:rPr>
                <w:bCs/>
                <w:i/>
                <w:iCs/>
                <w:color w:val="002060"/>
                <w:szCs w:val="28"/>
                <w:lang w:val="kk-KZ"/>
              </w:rPr>
            </w:pPr>
          </w:p>
        </w:tc>
        <w:tc>
          <w:tcPr>
            <w:tcW w:w="2551" w:type="dxa"/>
            <w:shd w:val="clear" w:color="auto" w:fill="auto"/>
          </w:tcPr>
          <w:p w:rsidR="00E204B7" w:rsidRPr="004F3CAE" w:rsidRDefault="00E204B7">
            <w:pPr>
              <w:rPr>
                <w:i/>
                <w:color w:val="17365D" w:themeColor="text2" w:themeShade="BF"/>
                <w:lang w:val="kk-KZ"/>
              </w:rPr>
            </w:pPr>
            <w:r w:rsidRPr="004F3CAE">
              <w:rPr>
                <w:i/>
                <w:color w:val="17365D" w:themeColor="text2" w:themeShade="BF"/>
                <w:lang w:val="kk-KZ"/>
              </w:rPr>
              <w:t>А.Накипова</w:t>
            </w:r>
          </w:p>
        </w:tc>
      </w:tr>
      <w:tr w:rsidR="00E204B7" w:rsidRPr="003C7FCB" w:rsidTr="004F3CAE">
        <w:tc>
          <w:tcPr>
            <w:tcW w:w="236" w:type="dxa"/>
            <w:shd w:val="clear" w:color="auto" w:fill="auto"/>
          </w:tcPr>
          <w:p w:rsidR="00E204B7" w:rsidRPr="004F3CAE" w:rsidRDefault="00E204B7" w:rsidP="00A52B1C">
            <w:pPr>
              <w:jc w:val="center"/>
              <w:rPr>
                <w:bCs/>
                <w:i/>
                <w:iCs/>
                <w:color w:val="002060"/>
                <w:szCs w:val="28"/>
                <w:lang w:val="kk-KZ"/>
              </w:rPr>
            </w:pPr>
            <w:r w:rsidRPr="004F3CAE">
              <w:rPr>
                <w:bCs/>
                <w:i/>
                <w:iCs/>
                <w:color w:val="002060"/>
                <w:szCs w:val="28"/>
                <w:lang w:val="kk-KZ"/>
              </w:rPr>
              <w:t>4</w:t>
            </w:r>
          </w:p>
        </w:tc>
        <w:tc>
          <w:tcPr>
            <w:tcW w:w="6181" w:type="dxa"/>
            <w:shd w:val="clear" w:color="auto" w:fill="auto"/>
          </w:tcPr>
          <w:p w:rsidR="00E204B7" w:rsidRPr="004F3CAE" w:rsidRDefault="00E204B7" w:rsidP="00A70123">
            <w:pPr>
              <w:rPr>
                <w:bCs/>
                <w:i/>
                <w:iCs/>
                <w:color w:val="002060"/>
                <w:szCs w:val="28"/>
                <w:lang w:val="kk-KZ"/>
              </w:rPr>
            </w:pPr>
            <w:r w:rsidRPr="004F3CAE">
              <w:rPr>
                <w:bCs/>
                <w:i/>
                <w:iCs/>
                <w:color w:val="002060"/>
                <w:szCs w:val="28"/>
                <w:lang w:val="kk-KZ"/>
              </w:rPr>
              <w:t>Мектепішілік аттестациялық комиссиясын құру, жоспарын дайындау.</w:t>
            </w:r>
          </w:p>
        </w:tc>
        <w:tc>
          <w:tcPr>
            <w:tcW w:w="1701" w:type="dxa"/>
            <w:shd w:val="clear" w:color="auto" w:fill="auto"/>
          </w:tcPr>
          <w:p w:rsidR="00E204B7" w:rsidRPr="004F3CAE" w:rsidRDefault="00E204B7" w:rsidP="00A52B1C">
            <w:pPr>
              <w:jc w:val="center"/>
              <w:rPr>
                <w:bCs/>
                <w:i/>
                <w:iCs/>
                <w:color w:val="002060"/>
                <w:szCs w:val="28"/>
                <w:lang w:val="kk-KZ"/>
              </w:rPr>
            </w:pPr>
          </w:p>
        </w:tc>
        <w:tc>
          <w:tcPr>
            <w:tcW w:w="2551" w:type="dxa"/>
            <w:shd w:val="clear" w:color="auto" w:fill="auto"/>
          </w:tcPr>
          <w:p w:rsidR="00E204B7" w:rsidRPr="004F3CAE" w:rsidRDefault="00E204B7">
            <w:pPr>
              <w:rPr>
                <w:i/>
                <w:color w:val="17365D" w:themeColor="text2" w:themeShade="BF"/>
              </w:rPr>
            </w:pPr>
            <w:r w:rsidRPr="004F3CAE">
              <w:rPr>
                <w:i/>
                <w:color w:val="17365D" w:themeColor="text2" w:themeShade="BF"/>
              </w:rPr>
              <w:t>А.Накипова</w:t>
            </w:r>
          </w:p>
        </w:tc>
      </w:tr>
      <w:tr w:rsidR="003E7D28" w:rsidRPr="003C7FCB" w:rsidTr="004F3CAE">
        <w:tc>
          <w:tcPr>
            <w:tcW w:w="236" w:type="dxa"/>
            <w:shd w:val="clear" w:color="auto" w:fill="auto"/>
          </w:tcPr>
          <w:p w:rsidR="003E7D28" w:rsidRPr="004F3CAE" w:rsidRDefault="003E7D28" w:rsidP="00A52B1C">
            <w:pPr>
              <w:jc w:val="center"/>
              <w:rPr>
                <w:bCs/>
                <w:i/>
                <w:iCs/>
                <w:color w:val="002060"/>
                <w:szCs w:val="28"/>
                <w:lang w:val="kk-KZ"/>
              </w:rPr>
            </w:pPr>
            <w:r w:rsidRPr="004F3CAE">
              <w:rPr>
                <w:bCs/>
                <w:i/>
                <w:iCs/>
                <w:color w:val="002060"/>
                <w:szCs w:val="28"/>
                <w:lang w:val="kk-KZ"/>
              </w:rPr>
              <w:t>1</w:t>
            </w:r>
          </w:p>
        </w:tc>
        <w:tc>
          <w:tcPr>
            <w:tcW w:w="6181" w:type="dxa"/>
            <w:shd w:val="clear" w:color="auto" w:fill="auto"/>
          </w:tcPr>
          <w:p w:rsidR="003E7D28" w:rsidRPr="004F3CAE" w:rsidRDefault="003E7D28" w:rsidP="00A70123">
            <w:pPr>
              <w:rPr>
                <w:bCs/>
                <w:i/>
                <w:iCs/>
                <w:color w:val="002060"/>
                <w:szCs w:val="28"/>
                <w:lang w:val="kk-KZ"/>
              </w:rPr>
            </w:pPr>
            <w:r w:rsidRPr="004F3CAE">
              <w:rPr>
                <w:bCs/>
                <w:i/>
                <w:iCs/>
                <w:color w:val="002060"/>
                <w:szCs w:val="28"/>
                <w:lang w:val="kk-KZ"/>
              </w:rPr>
              <w:t>Аттестациядан өту кестесін дайындау.</w:t>
            </w:r>
          </w:p>
        </w:tc>
        <w:tc>
          <w:tcPr>
            <w:tcW w:w="1701" w:type="dxa"/>
            <w:shd w:val="clear" w:color="auto" w:fill="auto"/>
          </w:tcPr>
          <w:p w:rsidR="003E7D28" w:rsidRPr="004F3CAE" w:rsidRDefault="003E7D28" w:rsidP="00A52B1C">
            <w:pPr>
              <w:jc w:val="center"/>
              <w:rPr>
                <w:bCs/>
                <w:i/>
                <w:iCs/>
                <w:color w:val="002060"/>
                <w:szCs w:val="28"/>
                <w:lang w:val="kk-KZ"/>
              </w:rPr>
            </w:pPr>
            <w:r w:rsidRPr="004F3CAE">
              <w:rPr>
                <w:bCs/>
                <w:i/>
                <w:iCs/>
                <w:color w:val="002060"/>
                <w:szCs w:val="28"/>
                <w:lang w:val="kk-KZ"/>
              </w:rPr>
              <w:t>Қараша</w:t>
            </w:r>
          </w:p>
        </w:tc>
        <w:tc>
          <w:tcPr>
            <w:tcW w:w="2551" w:type="dxa"/>
            <w:shd w:val="clear" w:color="auto" w:fill="auto"/>
          </w:tcPr>
          <w:p w:rsidR="00E204B7" w:rsidRPr="004F3CAE" w:rsidRDefault="00E204B7" w:rsidP="00E204B7">
            <w:pPr>
              <w:rPr>
                <w:bCs/>
                <w:i/>
                <w:iCs/>
                <w:color w:val="002060"/>
                <w:szCs w:val="28"/>
                <w:lang w:val="kk-KZ"/>
              </w:rPr>
            </w:pPr>
            <w:r w:rsidRPr="004F3CAE">
              <w:rPr>
                <w:bCs/>
                <w:i/>
                <w:iCs/>
                <w:color w:val="002060"/>
                <w:szCs w:val="28"/>
                <w:lang w:val="kk-KZ"/>
              </w:rPr>
              <w:t>А.Накипова</w:t>
            </w:r>
          </w:p>
          <w:p w:rsidR="003E7D28" w:rsidRPr="004F3CAE" w:rsidRDefault="003E7D28" w:rsidP="00A52B1C">
            <w:pPr>
              <w:jc w:val="center"/>
              <w:rPr>
                <w:bCs/>
                <w:i/>
                <w:iCs/>
                <w:color w:val="002060"/>
                <w:szCs w:val="28"/>
                <w:lang w:val="kk-KZ"/>
              </w:rPr>
            </w:pPr>
          </w:p>
        </w:tc>
      </w:tr>
      <w:tr w:rsidR="003E7D28" w:rsidRPr="00F678E1" w:rsidTr="004F3CAE">
        <w:tc>
          <w:tcPr>
            <w:tcW w:w="236" w:type="dxa"/>
            <w:shd w:val="clear" w:color="auto" w:fill="auto"/>
          </w:tcPr>
          <w:p w:rsidR="003E7D28" w:rsidRPr="004F3CAE" w:rsidRDefault="003E7D28" w:rsidP="00A52B1C">
            <w:pPr>
              <w:jc w:val="center"/>
              <w:rPr>
                <w:bCs/>
                <w:i/>
                <w:iCs/>
                <w:color w:val="002060"/>
                <w:szCs w:val="28"/>
                <w:lang w:val="kk-KZ"/>
              </w:rPr>
            </w:pPr>
            <w:r w:rsidRPr="004F3CAE">
              <w:rPr>
                <w:bCs/>
                <w:i/>
                <w:iCs/>
                <w:color w:val="002060"/>
                <w:szCs w:val="28"/>
                <w:lang w:val="kk-KZ"/>
              </w:rPr>
              <w:t>2</w:t>
            </w:r>
          </w:p>
        </w:tc>
        <w:tc>
          <w:tcPr>
            <w:tcW w:w="6181" w:type="dxa"/>
            <w:shd w:val="clear" w:color="auto" w:fill="auto"/>
          </w:tcPr>
          <w:p w:rsidR="003E7D28" w:rsidRPr="004F3CAE" w:rsidRDefault="003E7D28" w:rsidP="00A70123">
            <w:pPr>
              <w:rPr>
                <w:bCs/>
                <w:i/>
                <w:iCs/>
                <w:color w:val="002060"/>
                <w:szCs w:val="28"/>
                <w:lang w:val="kk-KZ"/>
              </w:rPr>
            </w:pPr>
            <w:r w:rsidRPr="004F3CAE">
              <w:rPr>
                <w:bCs/>
                <w:i/>
                <w:iCs/>
                <w:color w:val="002060"/>
                <w:szCs w:val="28"/>
                <w:lang w:val="kk-KZ"/>
              </w:rPr>
              <w:t>Психолог  жетекшілік ететін “Тәлім” жас мамандар мектебінің жұмысын жалғастыру, оқу жылына жұмыс жоспарын белгілеу, жаңадан қабылданған жас мамандарды мектепке қабылдау.</w:t>
            </w:r>
          </w:p>
        </w:tc>
        <w:tc>
          <w:tcPr>
            <w:tcW w:w="1701" w:type="dxa"/>
            <w:shd w:val="clear" w:color="auto" w:fill="auto"/>
          </w:tcPr>
          <w:p w:rsidR="003E7D28" w:rsidRPr="004F3CAE" w:rsidRDefault="003E7D28" w:rsidP="00A52B1C">
            <w:pPr>
              <w:jc w:val="center"/>
              <w:rPr>
                <w:bCs/>
                <w:i/>
                <w:iCs/>
                <w:color w:val="002060"/>
                <w:szCs w:val="28"/>
                <w:lang w:val="kk-KZ"/>
              </w:rPr>
            </w:pPr>
          </w:p>
        </w:tc>
        <w:tc>
          <w:tcPr>
            <w:tcW w:w="2551" w:type="dxa"/>
            <w:shd w:val="clear" w:color="auto" w:fill="auto"/>
          </w:tcPr>
          <w:p w:rsidR="003E7D28" w:rsidRPr="004F3CAE" w:rsidRDefault="004F3CAE" w:rsidP="00A52B1C">
            <w:pPr>
              <w:jc w:val="center"/>
              <w:rPr>
                <w:bCs/>
                <w:i/>
                <w:iCs/>
                <w:color w:val="002060"/>
                <w:szCs w:val="28"/>
                <w:lang w:val="kk-KZ"/>
              </w:rPr>
            </w:pPr>
            <w:r w:rsidRPr="004F3CAE">
              <w:rPr>
                <w:bCs/>
                <w:i/>
                <w:iCs/>
                <w:color w:val="002060"/>
                <w:szCs w:val="28"/>
                <w:lang w:val="kk-KZ"/>
              </w:rPr>
              <w:t>Т. Күнпейсова</w:t>
            </w:r>
          </w:p>
        </w:tc>
      </w:tr>
      <w:tr w:rsidR="003E7D28" w:rsidRPr="003C7FCB" w:rsidTr="004F3CAE">
        <w:tc>
          <w:tcPr>
            <w:tcW w:w="236" w:type="dxa"/>
            <w:shd w:val="clear" w:color="auto" w:fill="auto"/>
          </w:tcPr>
          <w:p w:rsidR="003E7D28" w:rsidRPr="004F3CAE" w:rsidRDefault="003E7D28" w:rsidP="00A52B1C">
            <w:pPr>
              <w:jc w:val="center"/>
              <w:rPr>
                <w:bCs/>
                <w:i/>
                <w:iCs/>
                <w:color w:val="002060"/>
                <w:szCs w:val="28"/>
                <w:lang w:val="kk-KZ"/>
              </w:rPr>
            </w:pPr>
            <w:r w:rsidRPr="004F3CAE">
              <w:rPr>
                <w:bCs/>
                <w:i/>
                <w:iCs/>
                <w:color w:val="002060"/>
                <w:szCs w:val="28"/>
                <w:lang w:val="kk-KZ"/>
              </w:rPr>
              <w:t>3</w:t>
            </w:r>
          </w:p>
        </w:tc>
        <w:tc>
          <w:tcPr>
            <w:tcW w:w="6181" w:type="dxa"/>
            <w:shd w:val="clear" w:color="auto" w:fill="auto"/>
          </w:tcPr>
          <w:p w:rsidR="003E7D28" w:rsidRPr="004F3CAE" w:rsidRDefault="003E7D28" w:rsidP="00A52B1C">
            <w:pPr>
              <w:jc w:val="center"/>
              <w:rPr>
                <w:bCs/>
                <w:i/>
                <w:iCs/>
                <w:color w:val="002060"/>
                <w:szCs w:val="28"/>
                <w:lang w:val="kk-KZ"/>
              </w:rPr>
            </w:pPr>
            <w:r w:rsidRPr="004F3CAE">
              <w:rPr>
                <w:bCs/>
                <w:i/>
                <w:iCs/>
                <w:color w:val="002060"/>
                <w:szCs w:val="28"/>
                <w:lang w:val="kk-KZ"/>
              </w:rPr>
              <w:t>Аттестациядан өтетін қызметкерлердің жұмысын тексеру бойынша эксперттік топтар құру.</w:t>
            </w:r>
          </w:p>
        </w:tc>
        <w:tc>
          <w:tcPr>
            <w:tcW w:w="1701" w:type="dxa"/>
            <w:shd w:val="clear" w:color="auto" w:fill="auto"/>
          </w:tcPr>
          <w:p w:rsidR="003E7D28" w:rsidRPr="004F3CAE" w:rsidRDefault="003E7D28" w:rsidP="00A52B1C">
            <w:pPr>
              <w:jc w:val="center"/>
              <w:rPr>
                <w:bCs/>
                <w:i/>
                <w:iCs/>
                <w:color w:val="002060"/>
                <w:szCs w:val="28"/>
                <w:lang w:val="kk-KZ"/>
              </w:rPr>
            </w:pPr>
          </w:p>
        </w:tc>
        <w:tc>
          <w:tcPr>
            <w:tcW w:w="2551" w:type="dxa"/>
            <w:shd w:val="clear" w:color="auto" w:fill="auto"/>
          </w:tcPr>
          <w:p w:rsidR="00E204B7" w:rsidRPr="004F3CAE" w:rsidRDefault="00E204B7" w:rsidP="00E204B7">
            <w:pPr>
              <w:rPr>
                <w:bCs/>
                <w:i/>
                <w:iCs/>
                <w:color w:val="002060"/>
                <w:szCs w:val="28"/>
                <w:lang w:val="kk-KZ"/>
              </w:rPr>
            </w:pPr>
            <w:r w:rsidRPr="004F3CAE">
              <w:rPr>
                <w:bCs/>
                <w:i/>
                <w:iCs/>
                <w:color w:val="002060"/>
                <w:szCs w:val="28"/>
                <w:lang w:val="kk-KZ"/>
              </w:rPr>
              <w:t>А.Накипова</w:t>
            </w:r>
          </w:p>
          <w:p w:rsidR="003E7D28" w:rsidRPr="004F3CAE" w:rsidRDefault="003E7D28" w:rsidP="00A52B1C">
            <w:pPr>
              <w:jc w:val="center"/>
              <w:rPr>
                <w:bCs/>
                <w:i/>
                <w:iCs/>
                <w:color w:val="002060"/>
                <w:szCs w:val="28"/>
                <w:lang w:val="kk-KZ"/>
              </w:rPr>
            </w:pPr>
          </w:p>
        </w:tc>
      </w:tr>
      <w:tr w:rsidR="003E7D28" w:rsidRPr="003C7FCB" w:rsidTr="004F3CAE">
        <w:tc>
          <w:tcPr>
            <w:tcW w:w="236" w:type="dxa"/>
            <w:shd w:val="clear" w:color="auto" w:fill="auto"/>
          </w:tcPr>
          <w:p w:rsidR="003E7D28" w:rsidRPr="004F3CAE" w:rsidRDefault="003E7D28" w:rsidP="00A52B1C">
            <w:pPr>
              <w:jc w:val="center"/>
              <w:rPr>
                <w:bCs/>
                <w:i/>
                <w:iCs/>
                <w:color w:val="002060"/>
                <w:szCs w:val="28"/>
                <w:lang w:val="kk-KZ"/>
              </w:rPr>
            </w:pPr>
            <w:r w:rsidRPr="004F3CAE">
              <w:rPr>
                <w:bCs/>
                <w:i/>
                <w:iCs/>
                <w:color w:val="002060"/>
                <w:szCs w:val="28"/>
                <w:lang w:val="kk-KZ"/>
              </w:rPr>
              <w:t>1</w:t>
            </w:r>
          </w:p>
        </w:tc>
        <w:tc>
          <w:tcPr>
            <w:tcW w:w="6181" w:type="dxa"/>
            <w:shd w:val="clear" w:color="auto" w:fill="auto"/>
          </w:tcPr>
          <w:p w:rsidR="003E7D28" w:rsidRPr="004F3CAE" w:rsidRDefault="003E7D28" w:rsidP="00A52B1C">
            <w:pPr>
              <w:jc w:val="center"/>
              <w:rPr>
                <w:bCs/>
                <w:i/>
                <w:iCs/>
                <w:color w:val="002060"/>
                <w:szCs w:val="28"/>
                <w:lang w:val="kk-KZ"/>
              </w:rPr>
            </w:pPr>
            <w:r w:rsidRPr="004F3CAE">
              <w:rPr>
                <w:bCs/>
                <w:i/>
                <w:iCs/>
                <w:color w:val="002060"/>
                <w:szCs w:val="28"/>
                <w:lang w:val="kk-KZ"/>
              </w:rPr>
              <w:t>Озат педагогикалық тәжірибені тарату кестесін жасау.</w:t>
            </w:r>
          </w:p>
        </w:tc>
        <w:tc>
          <w:tcPr>
            <w:tcW w:w="1701" w:type="dxa"/>
            <w:shd w:val="clear" w:color="auto" w:fill="auto"/>
          </w:tcPr>
          <w:p w:rsidR="003E7D28" w:rsidRPr="004F3CAE" w:rsidRDefault="003E7D28" w:rsidP="00A52B1C">
            <w:pPr>
              <w:jc w:val="center"/>
              <w:rPr>
                <w:bCs/>
                <w:i/>
                <w:iCs/>
                <w:color w:val="002060"/>
                <w:szCs w:val="28"/>
                <w:lang w:val="kk-KZ"/>
              </w:rPr>
            </w:pPr>
            <w:r w:rsidRPr="004F3CAE">
              <w:rPr>
                <w:bCs/>
                <w:i/>
                <w:iCs/>
                <w:color w:val="002060"/>
                <w:szCs w:val="28"/>
                <w:lang w:val="kk-KZ"/>
              </w:rPr>
              <w:t>Желтоқсан</w:t>
            </w:r>
          </w:p>
        </w:tc>
        <w:tc>
          <w:tcPr>
            <w:tcW w:w="2551" w:type="dxa"/>
            <w:shd w:val="clear" w:color="auto" w:fill="auto"/>
          </w:tcPr>
          <w:p w:rsidR="003E7D28" w:rsidRPr="004F3CAE" w:rsidRDefault="003E7D28" w:rsidP="003C7FCB">
            <w:pPr>
              <w:rPr>
                <w:bCs/>
                <w:i/>
                <w:iCs/>
                <w:color w:val="002060"/>
                <w:szCs w:val="28"/>
                <w:lang w:val="kk-KZ"/>
              </w:rPr>
            </w:pPr>
            <w:r w:rsidRPr="004F3CAE">
              <w:rPr>
                <w:bCs/>
                <w:i/>
                <w:iCs/>
                <w:color w:val="002060"/>
                <w:szCs w:val="28"/>
                <w:lang w:val="kk-KZ"/>
              </w:rPr>
              <w:t>А. Накипова</w:t>
            </w:r>
          </w:p>
        </w:tc>
      </w:tr>
      <w:tr w:rsidR="003E7D28" w:rsidRPr="003C7FCB" w:rsidTr="004F3CAE">
        <w:tc>
          <w:tcPr>
            <w:tcW w:w="236" w:type="dxa"/>
            <w:shd w:val="clear" w:color="auto" w:fill="auto"/>
          </w:tcPr>
          <w:p w:rsidR="003E7D28" w:rsidRPr="004F3CAE" w:rsidRDefault="003E7D28" w:rsidP="00A52B1C">
            <w:pPr>
              <w:jc w:val="center"/>
              <w:rPr>
                <w:bCs/>
                <w:i/>
                <w:iCs/>
                <w:color w:val="002060"/>
                <w:szCs w:val="28"/>
                <w:lang w:val="kk-KZ"/>
              </w:rPr>
            </w:pPr>
            <w:r w:rsidRPr="004F3CAE">
              <w:rPr>
                <w:bCs/>
                <w:i/>
                <w:iCs/>
                <w:color w:val="002060"/>
                <w:szCs w:val="28"/>
                <w:lang w:val="kk-KZ"/>
              </w:rPr>
              <w:t>2</w:t>
            </w:r>
          </w:p>
        </w:tc>
        <w:tc>
          <w:tcPr>
            <w:tcW w:w="6181" w:type="dxa"/>
            <w:shd w:val="clear" w:color="auto" w:fill="auto"/>
          </w:tcPr>
          <w:p w:rsidR="003E7D28" w:rsidRPr="004F3CAE" w:rsidRDefault="003E7D28" w:rsidP="00A70123">
            <w:pPr>
              <w:rPr>
                <w:bCs/>
                <w:i/>
                <w:iCs/>
                <w:color w:val="002060"/>
                <w:szCs w:val="28"/>
                <w:lang w:val="kk-KZ"/>
              </w:rPr>
            </w:pPr>
            <w:r w:rsidRPr="004F3CAE">
              <w:rPr>
                <w:bCs/>
                <w:i/>
                <w:iCs/>
                <w:color w:val="002060"/>
                <w:szCs w:val="28"/>
                <w:lang w:val="kk-KZ"/>
              </w:rPr>
              <w:t>Мұғалімдердің озат педагогикалық тәжірибесін зерттеу және жинақтау бойынша шығармашылық топ құру.</w:t>
            </w:r>
          </w:p>
        </w:tc>
        <w:tc>
          <w:tcPr>
            <w:tcW w:w="1701" w:type="dxa"/>
            <w:shd w:val="clear" w:color="auto" w:fill="auto"/>
          </w:tcPr>
          <w:p w:rsidR="003E7D28" w:rsidRPr="004F3CAE" w:rsidRDefault="003E7D28" w:rsidP="00A52B1C">
            <w:pPr>
              <w:jc w:val="center"/>
              <w:rPr>
                <w:bCs/>
                <w:i/>
                <w:iCs/>
                <w:color w:val="002060"/>
                <w:szCs w:val="28"/>
                <w:lang w:val="kk-KZ"/>
              </w:rPr>
            </w:pPr>
          </w:p>
        </w:tc>
        <w:tc>
          <w:tcPr>
            <w:tcW w:w="2551" w:type="dxa"/>
            <w:shd w:val="clear" w:color="auto" w:fill="auto"/>
          </w:tcPr>
          <w:p w:rsidR="00E204B7" w:rsidRPr="004F3CAE" w:rsidRDefault="00E204B7" w:rsidP="00E204B7">
            <w:pPr>
              <w:rPr>
                <w:bCs/>
                <w:i/>
                <w:iCs/>
                <w:color w:val="002060"/>
                <w:szCs w:val="28"/>
                <w:lang w:val="kk-KZ"/>
              </w:rPr>
            </w:pPr>
            <w:r w:rsidRPr="004F3CAE">
              <w:rPr>
                <w:bCs/>
                <w:i/>
                <w:iCs/>
                <w:color w:val="002060"/>
                <w:szCs w:val="28"/>
                <w:lang w:val="kk-KZ"/>
              </w:rPr>
              <w:t>А.Накипова</w:t>
            </w:r>
          </w:p>
          <w:p w:rsidR="003E7D28" w:rsidRPr="004F3CAE" w:rsidRDefault="003E7D28" w:rsidP="00A52B1C">
            <w:pPr>
              <w:jc w:val="center"/>
              <w:rPr>
                <w:bCs/>
                <w:i/>
                <w:iCs/>
                <w:color w:val="002060"/>
                <w:szCs w:val="28"/>
                <w:lang w:val="kk-KZ"/>
              </w:rPr>
            </w:pPr>
          </w:p>
        </w:tc>
      </w:tr>
      <w:tr w:rsidR="003E7D28" w:rsidRPr="003C7FCB" w:rsidTr="004F3CAE">
        <w:tc>
          <w:tcPr>
            <w:tcW w:w="236" w:type="dxa"/>
            <w:shd w:val="clear" w:color="auto" w:fill="auto"/>
          </w:tcPr>
          <w:p w:rsidR="003E7D28" w:rsidRPr="004F3CAE" w:rsidRDefault="003E7D28" w:rsidP="00A52B1C">
            <w:pPr>
              <w:jc w:val="center"/>
              <w:rPr>
                <w:bCs/>
                <w:i/>
                <w:iCs/>
                <w:color w:val="002060"/>
                <w:szCs w:val="28"/>
                <w:lang w:val="kk-KZ"/>
              </w:rPr>
            </w:pPr>
            <w:r w:rsidRPr="004F3CAE">
              <w:rPr>
                <w:bCs/>
                <w:i/>
                <w:iCs/>
                <w:color w:val="002060"/>
                <w:szCs w:val="28"/>
                <w:lang w:val="kk-KZ"/>
              </w:rPr>
              <w:t>3</w:t>
            </w:r>
          </w:p>
        </w:tc>
        <w:tc>
          <w:tcPr>
            <w:tcW w:w="6181" w:type="dxa"/>
            <w:shd w:val="clear" w:color="auto" w:fill="auto"/>
          </w:tcPr>
          <w:p w:rsidR="003E7D28" w:rsidRPr="004F3CAE" w:rsidRDefault="003E7D28" w:rsidP="00606572">
            <w:pPr>
              <w:rPr>
                <w:bCs/>
                <w:i/>
                <w:iCs/>
                <w:color w:val="002060"/>
                <w:szCs w:val="28"/>
                <w:lang w:val="kk-KZ"/>
              </w:rPr>
            </w:pPr>
            <w:r w:rsidRPr="004F3CAE">
              <w:rPr>
                <w:bCs/>
                <w:i/>
                <w:iCs/>
                <w:color w:val="002060"/>
                <w:szCs w:val="28"/>
                <w:lang w:val="kk-KZ"/>
              </w:rPr>
              <w:t>Пән бірлестіктер отырыстары.</w:t>
            </w:r>
          </w:p>
        </w:tc>
        <w:tc>
          <w:tcPr>
            <w:tcW w:w="1701" w:type="dxa"/>
            <w:shd w:val="clear" w:color="auto" w:fill="auto"/>
          </w:tcPr>
          <w:p w:rsidR="003E7D28" w:rsidRPr="004F3CAE" w:rsidRDefault="003E7D28" w:rsidP="00A52B1C">
            <w:pPr>
              <w:jc w:val="center"/>
              <w:rPr>
                <w:bCs/>
                <w:i/>
                <w:iCs/>
                <w:color w:val="002060"/>
                <w:szCs w:val="28"/>
                <w:lang w:val="kk-KZ"/>
              </w:rPr>
            </w:pPr>
          </w:p>
        </w:tc>
        <w:tc>
          <w:tcPr>
            <w:tcW w:w="2551" w:type="dxa"/>
            <w:shd w:val="clear" w:color="auto" w:fill="auto"/>
          </w:tcPr>
          <w:p w:rsidR="003E7D28" w:rsidRPr="004F3CAE" w:rsidRDefault="003E7D28" w:rsidP="00A52B1C">
            <w:pPr>
              <w:jc w:val="center"/>
              <w:rPr>
                <w:bCs/>
                <w:i/>
                <w:iCs/>
                <w:color w:val="002060"/>
                <w:szCs w:val="28"/>
                <w:lang w:val="kk-KZ"/>
              </w:rPr>
            </w:pPr>
            <w:r w:rsidRPr="004F3CAE">
              <w:rPr>
                <w:bCs/>
                <w:i/>
                <w:iCs/>
                <w:color w:val="002060"/>
                <w:szCs w:val="28"/>
                <w:lang w:val="kk-KZ"/>
              </w:rPr>
              <w:t>ПБ төрайымы</w:t>
            </w:r>
          </w:p>
        </w:tc>
      </w:tr>
      <w:tr w:rsidR="003E7D28" w:rsidRPr="003C7FCB" w:rsidTr="004F3CAE">
        <w:tc>
          <w:tcPr>
            <w:tcW w:w="236" w:type="dxa"/>
            <w:shd w:val="clear" w:color="auto" w:fill="auto"/>
          </w:tcPr>
          <w:p w:rsidR="003E7D28" w:rsidRPr="004F3CAE" w:rsidRDefault="003E7D28" w:rsidP="00A52B1C">
            <w:pPr>
              <w:jc w:val="center"/>
              <w:rPr>
                <w:bCs/>
                <w:i/>
                <w:iCs/>
                <w:color w:val="002060"/>
                <w:szCs w:val="28"/>
                <w:lang w:val="kk-KZ"/>
              </w:rPr>
            </w:pPr>
            <w:r w:rsidRPr="004F3CAE">
              <w:rPr>
                <w:bCs/>
                <w:i/>
                <w:iCs/>
                <w:color w:val="002060"/>
                <w:szCs w:val="28"/>
                <w:lang w:val="kk-KZ"/>
              </w:rPr>
              <w:t>4</w:t>
            </w:r>
          </w:p>
        </w:tc>
        <w:tc>
          <w:tcPr>
            <w:tcW w:w="6181" w:type="dxa"/>
            <w:shd w:val="clear" w:color="auto" w:fill="auto"/>
          </w:tcPr>
          <w:p w:rsidR="003E7D28" w:rsidRPr="004F3CAE" w:rsidRDefault="003E7D28" w:rsidP="00606572">
            <w:pPr>
              <w:rPr>
                <w:bCs/>
                <w:i/>
                <w:iCs/>
                <w:color w:val="002060"/>
                <w:szCs w:val="28"/>
                <w:lang w:val="kk-KZ"/>
              </w:rPr>
            </w:pPr>
            <w:r w:rsidRPr="004F3CAE">
              <w:rPr>
                <w:bCs/>
                <w:i/>
                <w:iCs/>
                <w:color w:val="002060"/>
                <w:szCs w:val="28"/>
                <w:lang w:val="kk-KZ"/>
              </w:rPr>
              <w:t>Қазақ тілі және әдебиеті апталығы.</w:t>
            </w:r>
          </w:p>
        </w:tc>
        <w:tc>
          <w:tcPr>
            <w:tcW w:w="1701" w:type="dxa"/>
            <w:shd w:val="clear" w:color="auto" w:fill="auto"/>
          </w:tcPr>
          <w:p w:rsidR="003E7D28" w:rsidRPr="004F3CAE" w:rsidRDefault="003E7D28" w:rsidP="00A52B1C">
            <w:pPr>
              <w:jc w:val="center"/>
              <w:rPr>
                <w:bCs/>
                <w:i/>
                <w:iCs/>
                <w:color w:val="002060"/>
                <w:szCs w:val="28"/>
                <w:lang w:val="kk-KZ"/>
              </w:rPr>
            </w:pPr>
          </w:p>
        </w:tc>
        <w:tc>
          <w:tcPr>
            <w:tcW w:w="2551" w:type="dxa"/>
            <w:shd w:val="clear" w:color="auto" w:fill="auto"/>
          </w:tcPr>
          <w:p w:rsidR="003E7D28" w:rsidRPr="004F3CAE" w:rsidRDefault="003E7D28" w:rsidP="00A52B1C">
            <w:pPr>
              <w:jc w:val="center"/>
              <w:rPr>
                <w:bCs/>
                <w:i/>
                <w:iCs/>
                <w:color w:val="002060"/>
                <w:szCs w:val="28"/>
                <w:lang w:val="kk-KZ"/>
              </w:rPr>
            </w:pPr>
            <w:r w:rsidRPr="004F3CAE">
              <w:rPr>
                <w:bCs/>
                <w:i/>
                <w:iCs/>
                <w:color w:val="002060"/>
                <w:szCs w:val="28"/>
                <w:lang w:val="kk-KZ"/>
              </w:rPr>
              <w:t>ПБ төрайымы</w:t>
            </w:r>
          </w:p>
        </w:tc>
      </w:tr>
      <w:tr w:rsidR="003E7D28" w:rsidRPr="003C7FCB" w:rsidTr="004F3CAE">
        <w:tc>
          <w:tcPr>
            <w:tcW w:w="236" w:type="dxa"/>
            <w:shd w:val="clear" w:color="auto" w:fill="auto"/>
          </w:tcPr>
          <w:p w:rsidR="003E7D28" w:rsidRPr="004F3CAE" w:rsidRDefault="003E7D28" w:rsidP="00A52B1C">
            <w:pPr>
              <w:jc w:val="center"/>
              <w:rPr>
                <w:bCs/>
                <w:i/>
                <w:iCs/>
                <w:color w:val="002060"/>
                <w:szCs w:val="28"/>
                <w:lang w:val="kk-KZ"/>
              </w:rPr>
            </w:pPr>
            <w:r w:rsidRPr="004F3CAE">
              <w:rPr>
                <w:bCs/>
                <w:i/>
                <w:iCs/>
                <w:color w:val="002060"/>
                <w:szCs w:val="28"/>
                <w:lang w:val="kk-KZ"/>
              </w:rPr>
              <w:t>5</w:t>
            </w:r>
          </w:p>
        </w:tc>
        <w:tc>
          <w:tcPr>
            <w:tcW w:w="6181" w:type="dxa"/>
            <w:shd w:val="clear" w:color="auto" w:fill="auto"/>
            <w:vAlign w:val="center"/>
          </w:tcPr>
          <w:p w:rsidR="003E7D28" w:rsidRPr="004F3CAE" w:rsidRDefault="003E7D28" w:rsidP="00E204B7">
            <w:pPr>
              <w:jc w:val="center"/>
              <w:rPr>
                <w:bCs/>
                <w:i/>
                <w:iCs/>
                <w:color w:val="002060"/>
                <w:szCs w:val="28"/>
                <w:lang w:val="kk-KZ"/>
              </w:rPr>
            </w:pPr>
            <w:r w:rsidRPr="004F3CAE">
              <w:rPr>
                <w:bCs/>
                <w:i/>
                <w:iCs/>
                <w:color w:val="002060"/>
                <w:szCs w:val="28"/>
                <w:lang w:val="kk-KZ"/>
              </w:rPr>
              <w:t>Қосымша білім беру педагогы жетекшілік ететін “Жас ғалым” оқушылардың ғылыми- қоғамының жұмыс жоспарын белгілеу, ғылыми жұмыспен айналысатын оқушыларды қоғамға мүшелікке қабылдау, ғылыми жетекшілер тағайындап жұмыс жүргізу, жоғары оқу орындары мен байланыс жасау, жылдық жоспар жасау</w:t>
            </w:r>
          </w:p>
        </w:tc>
        <w:tc>
          <w:tcPr>
            <w:tcW w:w="1701" w:type="dxa"/>
            <w:shd w:val="clear" w:color="auto" w:fill="auto"/>
          </w:tcPr>
          <w:p w:rsidR="003E7D28" w:rsidRPr="004F3CAE" w:rsidRDefault="003E7D28" w:rsidP="00A52B1C">
            <w:pPr>
              <w:jc w:val="center"/>
              <w:rPr>
                <w:bCs/>
                <w:i/>
                <w:iCs/>
                <w:color w:val="002060"/>
                <w:szCs w:val="28"/>
                <w:lang w:val="kk-KZ"/>
              </w:rPr>
            </w:pPr>
          </w:p>
        </w:tc>
        <w:tc>
          <w:tcPr>
            <w:tcW w:w="2551" w:type="dxa"/>
            <w:shd w:val="clear" w:color="auto" w:fill="auto"/>
          </w:tcPr>
          <w:p w:rsidR="003E7D28" w:rsidRPr="004F3CAE" w:rsidRDefault="006C3680" w:rsidP="00F3236E">
            <w:pPr>
              <w:rPr>
                <w:bCs/>
                <w:i/>
                <w:iCs/>
                <w:color w:val="002060"/>
                <w:szCs w:val="28"/>
                <w:lang w:val="kk-KZ"/>
              </w:rPr>
            </w:pPr>
            <w:r w:rsidRPr="004F3CAE">
              <w:rPr>
                <w:bCs/>
                <w:i/>
                <w:iCs/>
                <w:color w:val="002060"/>
                <w:szCs w:val="28"/>
                <w:lang w:val="kk-KZ"/>
              </w:rPr>
              <w:t>Т. Күнпейсова</w:t>
            </w:r>
          </w:p>
        </w:tc>
      </w:tr>
      <w:tr w:rsidR="003E7D28" w:rsidRPr="003C7FCB" w:rsidTr="004F3CAE">
        <w:tc>
          <w:tcPr>
            <w:tcW w:w="236" w:type="dxa"/>
            <w:shd w:val="clear" w:color="auto" w:fill="auto"/>
          </w:tcPr>
          <w:p w:rsidR="003E7D28" w:rsidRPr="004F3CAE" w:rsidRDefault="003E7D28" w:rsidP="00A52B1C">
            <w:pPr>
              <w:jc w:val="center"/>
              <w:rPr>
                <w:bCs/>
                <w:i/>
                <w:iCs/>
                <w:color w:val="002060"/>
                <w:szCs w:val="28"/>
                <w:lang w:val="kk-KZ"/>
              </w:rPr>
            </w:pPr>
            <w:r w:rsidRPr="004F3CAE">
              <w:rPr>
                <w:bCs/>
                <w:i/>
                <w:iCs/>
                <w:color w:val="002060"/>
                <w:szCs w:val="28"/>
                <w:lang w:val="kk-KZ"/>
              </w:rPr>
              <w:t>1</w:t>
            </w:r>
          </w:p>
        </w:tc>
        <w:tc>
          <w:tcPr>
            <w:tcW w:w="6181" w:type="dxa"/>
            <w:shd w:val="clear" w:color="auto" w:fill="auto"/>
          </w:tcPr>
          <w:p w:rsidR="003E7D28" w:rsidRPr="004F3CAE" w:rsidRDefault="003E7D28" w:rsidP="00606572">
            <w:pPr>
              <w:rPr>
                <w:bCs/>
                <w:i/>
                <w:iCs/>
                <w:color w:val="002060"/>
                <w:szCs w:val="28"/>
                <w:lang w:val="kk-KZ"/>
              </w:rPr>
            </w:pPr>
            <w:r w:rsidRPr="004F3CAE">
              <w:rPr>
                <w:bCs/>
                <w:i/>
                <w:iCs/>
                <w:color w:val="002060"/>
                <w:szCs w:val="28"/>
                <w:lang w:val="kk-KZ"/>
              </w:rPr>
              <w:t>Дене тәрбиесі онкүндігі.</w:t>
            </w:r>
          </w:p>
        </w:tc>
        <w:tc>
          <w:tcPr>
            <w:tcW w:w="1701" w:type="dxa"/>
            <w:shd w:val="clear" w:color="auto" w:fill="auto"/>
          </w:tcPr>
          <w:p w:rsidR="003E7D28" w:rsidRPr="004F3CAE" w:rsidRDefault="003E7D28" w:rsidP="00A52B1C">
            <w:pPr>
              <w:jc w:val="center"/>
              <w:rPr>
                <w:bCs/>
                <w:i/>
                <w:iCs/>
                <w:color w:val="002060"/>
                <w:szCs w:val="28"/>
                <w:lang w:val="kk-KZ"/>
              </w:rPr>
            </w:pPr>
          </w:p>
        </w:tc>
        <w:tc>
          <w:tcPr>
            <w:tcW w:w="2551" w:type="dxa"/>
            <w:shd w:val="clear" w:color="auto" w:fill="auto"/>
          </w:tcPr>
          <w:p w:rsidR="003E7D28" w:rsidRPr="004F3CAE" w:rsidRDefault="003E7D28" w:rsidP="00A52B1C">
            <w:pPr>
              <w:jc w:val="center"/>
              <w:rPr>
                <w:bCs/>
                <w:i/>
                <w:iCs/>
                <w:color w:val="002060"/>
                <w:szCs w:val="28"/>
                <w:lang w:val="kk-KZ"/>
              </w:rPr>
            </w:pPr>
            <w:r w:rsidRPr="004F3CAE">
              <w:rPr>
                <w:bCs/>
                <w:i/>
                <w:iCs/>
                <w:color w:val="002060"/>
                <w:szCs w:val="28"/>
                <w:lang w:val="kk-KZ"/>
              </w:rPr>
              <w:t>ПБ төрағасы</w:t>
            </w:r>
          </w:p>
        </w:tc>
      </w:tr>
      <w:tr w:rsidR="003E7D28" w:rsidRPr="003C7FCB" w:rsidTr="004F3CAE">
        <w:tc>
          <w:tcPr>
            <w:tcW w:w="236" w:type="dxa"/>
            <w:shd w:val="clear" w:color="auto" w:fill="auto"/>
          </w:tcPr>
          <w:p w:rsidR="003E7D28" w:rsidRPr="004F3CAE" w:rsidRDefault="003E7D28" w:rsidP="00F3236E">
            <w:pPr>
              <w:rPr>
                <w:bCs/>
                <w:i/>
                <w:iCs/>
                <w:color w:val="002060"/>
                <w:szCs w:val="28"/>
                <w:lang w:val="kk-KZ"/>
              </w:rPr>
            </w:pPr>
            <w:r w:rsidRPr="004F3CAE">
              <w:rPr>
                <w:bCs/>
                <w:i/>
                <w:iCs/>
                <w:color w:val="002060"/>
                <w:szCs w:val="28"/>
                <w:lang w:val="kk-KZ"/>
              </w:rPr>
              <w:t>2</w:t>
            </w:r>
          </w:p>
        </w:tc>
        <w:tc>
          <w:tcPr>
            <w:tcW w:w="6181" w:type="dxa"/>
            <w:shd w:val="clear" w:color="auto" w:fill="auto"/>
          </w:tcPr>
          <w:p w:rsidR="003E7D28" w:rsidRPr="004F3CAE" w:rsidRDefault="003E7D28" w:rsidP="00606572">
            <w:pPr>
              <w:rPr>
                <w:bCs/>
                <w:i/>
                <w:iCs/>
                <w:color w:val="002060"/>
                <w:szCs w:val="28"/>
                <w:lang w:val="kk-KZ"/>
              </w:rPr>
            </w:pPr>
            <w:r w:rsidRPr="004F3CAE">
              <w:rPr>
                <w:bCs/>
                <w:i/>
                <w:iCs/>
                <w:color w:val="002060"/>
                <w:szCs w:val="28"/>
                <w:lang w:val="kk-KZ"/>
              </w:rPr>
              <w:t xml:space="preserve">«Мұғалімнің кәсіби шеберлігін анықтау» тест алу. </w:t>
            </w:r>
          </w:p>
        </w:tc>
        <w:tc>
          <w:tcPr>
            <w:tcW w:w="1701" w:type="dxa"/>
            <w:shd w:val="clear" w:color="auto" w:fill="auto"/>
          </w:tcPr>
          <w:p w:rsidR="003E7D28" w:rsidRPr="004F3CAE" w:rsidRDefault="003E7D28" w:rsidP="00A52B1C">
            <w:pPr>
              <w:jc w:val="center"/>
              <w:rPr>
                <w:bCs/>
                <w:i/>
                <w:iCs/>
                <w:color w:val="002060"/>
                <w:szCs w:val="28"/>
                <w:lang w:val="kk-KZ"/>
              </w:rPr>
            </w:pPr>
            <w:r w:rsidRPr="004F3CAE">
              <w:rPr>
                <w:bCs/>
                <w:i/>
                <w:iCs/>
                <w:color w:val="002060"/>
                <w:szCs w:val="28"/>
                <w:lang w:val="kk-KZ"/>
              </w:rPr>
              <w:t>Қаңтар</w:t>
            </w:r>
          </w:p>
        </w:tc>
        <w:tc>
          <w:tcPr>
            <w:tcW w:w="2551" w:type="dxa"/>
            <w:shd w:val="clear" w:color="auto" w:fill="auto"/>
          </w:tcPr>
          <w:p w:rsidR="003E7D28" w:rsidRPr="004F3CAE" w:rsidRDefault="003E7D28" w:rsidP="00A52B1C">
            <w:pPr>
              <w:jc w:val="center"/>
              <w:rPr>
                <w:bCs/>
                <w:i/>
                <w:iCs/>
                <w:color w:val="002060"/>
                <w:szCs w:val="28"/>
                <w:lang w:val="kk-KZ"/>
              </w:rPr>
            </w:pPr>
            <w:r w:rsidRPr="004F3CAE">
              <w:rPr>
                <w:bCs/>
                <w:i/>
                <w:iCs/>
                <w:color w:val="002060"/>
                <w:szCs w:val="28"/>
                <w:lang w:val="kk-KZ"/>
              </w:rPr>
              <w:t>Т. Күнпейсова</w:t>
            </w:r>
          </w:p>
        </w:tc>
      </w:tr>
      <w:tr w:rsidR="003E7D28" w:rsidRPr="003C7FCB" w:rsidTr="004F3CAE">
        <w:tc>
          <w:tcPr>
            <w:tcW w:w="236" w:type="dxa"/>
            <w:shd w:val="clear" w:color="auto" w:fill="auto"/>
          </w:tcPr>
          <w:p w:rsidR="003E7D28" w:rsidRPr="004F3CAE" w:rsidRDefault="003E7D28" w:rsidP="00A52B1C">
            <w:pPr>
              <w:jc w:val="center"/>
              <w:rPr>
                <w:bCs/>
                <w:i/>
                <w:iCs/>
                <w:color w:val="002060"/>
                <w:szCs w:val="28"/>
                <w:lang w:val="kk-KZ"/>
              </w:rPr>
            </w:pPr>
            <w:r w:rsidRPr="004F3CAE">
              <w:rPr>
                <w:bCs/>
                <w:i/>
                <w:iCs/>
                <w:color w:val="002060"/>
                <w:szCs w:val="28"/>
                <w:lang w:val="kk-KZ"/>
              </w:rPr>
              <w:t>3</w:t>
            </w:r>
          </w:p>
        </w:tc>
        <w:tc>
          <w:tcPr>
            <w:tcW w:w="6181" w:type="dxa"/>
            <w:shd w:val="clear" w:color="auto" w:fill="auto"/>
          </w:tcPr>
          <w:p w:rsidR="003E7D28" w:rsidRPr="004F3CAE" w:rsidRDefault="004F3CAE" w:rsidP="00E45CF7">
            <w:pPr>
              <w:jc w:val="center"/>
              <w:rPr>
                <w:bCs/>
                <w:i/>
                <w:iCs/>
                <w:color w:val="002060"/>
                <w:szCs w:val="28"/>
                <w:lang w:val="kk-KZ"/>
              </w:rPr>
            </w:pPr>
            <w:r w:rsidRPr="004F3CAE">
              <w:rPr>
                <w:bCs/>
                <w:i/>
                <w:iCs/>
                <w:color w:val="002060"/>
                <w:szCs w:val="28"/>
                <w:lang w:val="kk-KZ"/>
              </w:rPr>
              <w:t>«Сынып жетекшісі-2025</w:t>
            </w:r>
            <w:r w:rsidR="003E7D28" w:rsidRPr="004F3CAE">
              <w:rPr>
                <w:bCs/>
                <w:i/>
                <w:iCs/>
                <w:color w:val="002060"/>
                <w:szCs w:val="28"/>
                <w:lang w:val="kk-KZ"/>
              </w:rPr>
              <w:t>» байқауын ұйымдастыру.</w:t>
            </w:r>
          </w:p>
        </w:tc>
        <w:tc>
          <w:tcPr>
            <w:tcW w:w="1701" w:type="dxa"/>
            <w:shd w:val="clear" w:color="auto" w:fill="auto"/>
          </w:tcPr>
          <w:p w:rsidR="003E7D28" w:rsidRPr="004F3CAE" w:rsidRDefault="003E7D28" w:rsidP="00A52B1C">
            <w:pPr>
              <w:jc w:val="center"/>
              <w:rPr>
                <w:bCs/>
                <w:i/>
                <w:iCs/>
                <w:color w:val="002060"/>
                <w:szCs w:val="28"/>
                <w:lang w:val="kk-KZ"/>
              </w:rPr>
            </w:pPr>
          </w:p>
        </w:tc>
        <w:tc>
          <w:tcPr>
            <w:tcW w:w="2551" w:type="dxa"/>
            <w:shd w:val="clear" w:color="auto" w:fill="auto"/>
          </w:tcPr>
          <w:p w:rsidR="003E7D28" w:rsidRPr="004F3CAE" w:rsidRDefault="003E7D28" w:rsidP="004F3CAE">
            <w:pPr>
              <w:jc w:val="center"/>
              <w:rPr>
                <w:bCs/>
                <w:i/>
                <w:iCs/>
                <w:color w:val="002060"/>
                <w:szCs w:val="28"/>
                <w:lang w:val="kk-KZ"/>
              </w:rPr>
            </w:pPr>
            <w:r w:rsidRPr="004F3CAE">
              <w:rPr>
                <w:bCs/>
                <w:i/>
                <w:iCs/>
                <w:color w:val="002060"/>
                <w:szCs w:val="28"/>
                <w:lang w:val="kk-KZ"/>
              </w:rPr>
              <w:t>Г.</w:t>
            </w:r>
            <w:r w:rsidR="004F3CAE" w:rsidRPr="004F3CAE">
              <w:rPr>
                <w:bCs/>
                <w:i/>
                <w:iCs/>
                <w:color w:val="002060"/>
                <w:szCs w:val="28"/>
                <w:lang w:val="kk-KZ"/>
              </w:rPr>
              <w:t>У</w:t>
            </w:r>
            <w:r w:rsidRPr="004F3CAE">
              <w:rPr>
                <w:bCs/>
                <w:i/>
                <w:iCs/>
                <w:color w:val="002060"/>
                <w:szCs w:val="28"/>
                <w:lang w:val="kk-KZ"/>
              </w:rPr>
              <w:t>разбекова</w:t>
            </w:r>
          </w:p>
        </w:tc>
      </w:tr>
      <w:tr w:rsidR="003E7D28" w:rsidRPr="003C7FCB" w:rsidTr="004F3CAE">
        <w:tc>
          <w:tcPr>
            <w:tcW w:w="236" w:type="dxa"/>
            <w:shd w:val="clear" w:color="auto" w:fill="auto"/>
          </w:tcPr>
          <w:p w:rsidR="003E7D28" w:rsidRPr="004F3CAE" w:rsidRDefault="003E7D28" w:rsidP="00A52B1C">
            <w:pPr>
              <w:jc w:val="center"/>
              <w:rPr>
                <w:bCs/>
                <w:i/>
                <w:iCs/>
                <w:color w:val="002060"/>
                <w:szCs w:val="28"/>
                <w:lang w:val="kk-KZ"/>
              </w:rPr>
            </w:pPr>
            <w:r w:rsidRPr="004F3CAE">
              <w:rPr>
                <w:bCs/>
                <w:i/>
                <w:iCs/>
                <w:color w:val="002060"/>
                <w:szCs w:val="28"/>
                <w:lang w:val="kk-KZ"/>
              </w:rPr>
              <w:t>4</w:t>
            </w:r>
          </w:p>
        </w:tc>
        <w:tc>
          <w:tcPr>
            <w:tcW w:w="6181" w:type="dxa"/>
            <w:shd w:val="clear" w:color="auto" w:fill="auto"/>
          </w:tcPr>
          <w:p w:rsidR="003E7D28" w:rsidRPr="004F3CAE" w:rsidRDefault="003E7D28" w:rsidP="00A52B1C">
            <w:pPr>
              <w:jc w:val="center"/>
              <w:rPr>
                <w:bCs/>
                <w:i/>
                <w:iCs/>
                <w:color w:val="002060"/>
                <w:szCs w:val="28"/>
                <w:lang w:val="kk-KZ"/>
              </w:rPr>
            </w:pPr>
            <w:r w:rsidRPr="004F3CAE">
              <w:rPr>
                <w:bCs/>
                <w:i/>
                <w:iCs/>
                <w:color w:val="002060"/>
                <w:szCs w:val="28"/>
                <w:lang w:val="kk-KZ"/>
              </w:rPr>
              <w:t>Қалада ұйымдастырылған конференцияларға,  әдістемелік семинарларға, тақырыпты консультацияларға  шығармашылықпен жұмыс  істейтін мұғалімдердің сабақтарына қатысу</w:t>
            </w:r>
          </w:p>
        </w:tc>
        <w:tc>
          <w:tcPr>
            <w:tcW w:w="1701" w:type="dxa"/>
            <w:shd w:val="clear" w:color="auto" w:fill="auto"/>
          </w:tcPr>
          <w:p w:rsidR="003E7D28" w:rsidRPr="004F3CAE" w:rsidRDefault="003E7D28" w:rsidP="00A52B1C">
            <w:pPr>
              <w:jc w:val="center"/>
              <w:rPr>
                <w:bCs/>
                <w:i/>
                <w:iCs/>
                <w:color w:val="002060"/>
                <w:szCs w:val="28"/>
                <w:lang w:val="kk-KZ"/>
              </w:rPr>
            </w:pPr>
          </w:p>
        </w:tc>
        <w:tc>
          <w:tcPr>
            <w:tcW w:w="2551" w:type="dxa"/>
            <w:shd w:val="clear" w:color="auto" w:fill="auto"/>
          </w:tcPr>
          <w:p w:rsidR="00E204B7" w:rsidRPr="004F3CAE" w:rsidRDefault="00E204B7" w:rsidP="00E204B7">
            <w:pPr>
              <w:rPr>
                <w:bCs/>
                <w:i/>
                <w:iCs/>
                <w:color w:val="002060"/>
                <w:szCs w:val="28"/>
                <w:lang w:val="kk-KZ"/>
              </w:rPr>
            </w:pPr>
            <w:r w:rsidRPr="004F3CAE">
              <w:rPr>
                <w:bCs/>
                <w:i/>
                <w:iCs/>
                <w:color w:val="002060"/>
                <w:szCs w:val="28"/>
                <w:lang w:val="kk-KZ"/>
              </w:rPr>
              <w:t>А.Накипова</w:t>
            </w:r>
          </w:p>
          <w:p w:rsidR="003E7D28" w:rsidRPr="004F3CAE" w:rsidRDefault="003E7D28" w:rsidP="00A52B1C">
            <w:pPr>
              <w:jc w:val="center"/>
              <w:rPr>
                <w:bCs/>
                <w:i/>
                <w:iCs/>
                <w:color w:val="002060"/>
                <w:szCs w:val="28"/>
                <w:lang w:val="kk-KZ"/>
              </w:rPr>
            </w:pPr>
          </w:p>
        </w:tc>
      </w:tr>
      <w:tr w:rsidR="003E7D28" w:rsidRPr="003C7FCB" w:rsidTr="004F3CAE">
        <w:tc>
          <w:tcPr>
            <w:tcW w:w="236" w:type="dxa"/>
            <w:shd w:val="clear" w:color="auto" w:fill="auto"/>
          </w:tcPr>
          <w:p w:rsidR="003E7D28" w:rsidRPr="004F3CAE" w:rsidRDefault="003E7D28" w:rsidP="00A52B1C">
            <w:pPr>
              <w:jc w:val="center"/>
              <w:rPr>
                <w:bCs/>
                <w:i/>
                <w:iCs/>
                <w:color w:val="002060"/>
                <w:szCs w:val="28"/>
                <w:lang w:val="kk-KZ"/>
              </w:rPr>
            </w:pPr>
            <w:r w:rsidRPr="004F3CAE">
              <w:rPr>
                <w:bCs/>
                <w:i/>
                <w:iCs/>
                <w:color w:val="002060"/>
                <w:szCs w:val="28"/>
                <w:lang w:val="kk-KZ"/>
              </w:rPr>
              <w:t>1</w:t>
            </w:r>
          </w:p>
        </w:tc>
        <w:tc>
          <w:tcPr>
            <w:tcW w:w="6181" w:type="dxa"/>
            <w:shd w:val="clear" w:color="auto" w:fill="auto"/>
          </w:tcPr>
          <w:p w:rsidR="003E7D28" w:rsidRPr="004F3CAE" w:rsidRDefault="003E7D28" w:rsidP="00606572">
            <w:pPr>
              <w:rPr>
                <w:bCs/>
                <w:i/>
                <w:iCs/>
                <w:color w:val="002060"/>
                <w:szCs w:val="28"/>
                <w:lang w:val="kk-KZ"/>
              </w:rPr>
            </w:pPr>
            <w:r w:rsidRPr="004F3CAE">
              <w:rPr>
                <w:bCs/>
                <w:i/>
                <w:iCs/>
                <w:color w:val="002060"/>
                <w:szCs w:val="28"/>
                <w:lang w:val="kk-KZ"/>
              </w:rPr>
              <w:t>Мұғалімдердің мектепішілік пән олимпиадаларын өткізу.</w:t>
            </w:r>
          </w:p>
        </w:tc>
        <w:tc>
          <w:tcPr>
            <w:tcW w:w="1701" w:type="dxa"/>
            <w:shd w:val="clear" w:color="auto" w:fill="auto"/>
          </w:tcPr>
          <w:p w:rsidR="003E7D28" w:rsidRPr="004F3CAE" w:rsidRDefault="003E7D28" w:rsidP="00A52B1C">
            <w:pPr>
              <w:jc w:val="center"/>
              <w:rPr>
                <w:bCs/>
                <w:i/>
                <w:iCs/>
                <w:color w:val="002060"/>
                <w:szCs w:val="28"/>
                <w:lang w:val="kk-KZ"/>
              </w:rPr>
            </w:pPr>
          </w:p>
          <w:p w:rsidR="00E204B7" w:rsidRPr="004F3CAE" w:rsidRDefault="00E204B7" w:rsidP="00A52B1C">
            <w:pPr>
              <w:jc w:val="center"/>
              <w:rPr>
                <w:bCs/>
                <w:i/>
                <w:iCs/>
                <w:color w:val="002060"/>
                <w:szCs w:val="28"/>
                <w:lang w:val="kk-KZ"/>
              </w:rPr>
            </w:pPr>
          </w:p>
          <w:p w:rsidR="00E204B7" w:rsidRPr="004F3CAE" w:rsidRDefault="00E204B7" w:rsidP="00A52B1C">
            <w:pPr>
              <w:jc w:val="center"/>
              <w:rPr>
                <w:bCs/>
                <w:i/>
                <w:iCs/>
                <w:color w:val="002060"/>
                <w:szCs w:val="28"/>
                <w:lang w:val="kk-KZ"/>
              </w:rPr>
            </w:pPr>
          </w:p>
        </w:tc>
        <w:tc>
          <w:tcPr>
            <w:tcW w:w="2551" w:type="dxa"/>
            <w:shd w:val="clear" w:color="auto" w:fill="auto"/>
          </w:tcPr>
          <w:p w:rsidR="003E7D28" w:rsidRPr="004F3CAE" w:rsidRDefault="003E7D28" w:rsidP="00A52B1C">
            <w:pPr>
              <w:jc w:val="center"/>
              <w:rPr>
                <w:bCs/>
                <w:i/>
                <w:iCs/>
                <w:color w:val="002060"/>
                <w:szCs w:val="28"/>
                <w:lang w:val="kk-KZ"/>
              </w:rPr>
            </w:pPr>
            <w:r w:rsidRPr="004F3CAE">
              <w:rPr>
                <w:bCs/>
                <w:i/>
                <w:iCs/>
                <w:color w:val="002060"/>
                <w:szCs w:val="28"/>
                <w:lang w:val="kk-KZ"/>
              </w:rPr>
              <w:t>А. Накипова</w:t>
            </w:r>
          </w:p>
        </w:tc>
      </w:tr>
      <w:tr w:rsidR="003E7D28" w:rsidRPr="003C7FCB" w:rsidTr="004F3CAE">
        <w:tc>
          <w:tcPr>
            <w:tcW w:w="236" w:type="dxa"/>
            <w:shd w:val="clear" w:color="auto" w:fill="auto"/>
          </w:tcPr>
          <w:p w:rsidR="003E7D28" w:rsidRPr="004F3CAE" w:rsidRDefault="003E7D28" w:rsidP="00A52B1C">
            <w:pPr>
              <w:jc w:val="center"/>
              <w:rPr>
                <w:bCs/>
                <w:i/>
                <w:iCs/>
                <w:color w:val="002060"/>
                <w:szCs w:val="28"/>
                <w:lang w:val="kk-KZ"/>
              </w:rPr>
            </w:pPr>
            <w:r w:rsidRPr="004F3CAE">
              <w:rPr>
                <w:bCs/>
                <w:i/>
                <w:iCs/>
                <w:color w:val="002060"/>
                <w:szCs w:val="28"/>
                <w:lang w:val="kk-KZ"/>
              </w:rPr>
              <w:t>2</w:t>
            </w:r>
          </w:p>
        </w:tc>
        <w:tc>
          <w:tcPr>
            <w:tcW w:w="6181" w:type="dxa"/>
            <w:shd w:val="clear" w:color="auto" w:fill="auto"/>
          </w:tcPr>
          <w:p w:rsidR="003E7D28" w:rsidRPr="004F3CAE" w:rsidRDefault="00CC7F4F" w:rsidP="00606572">
            <w:pPr>
              <w:rPr>
                <w:bCs/>
                <w:i/>
                <w:iCs/>
                <w:color w:val="002060"/>
                <w:szCs w:val="28"/>
                <w:lang w:val="kk-KZ"/>
              </w:rPr>
            </w:pPr>
            <w:r w:rsidRPr="004F3CAE">
              <w:rPr>
                <w:bCs/>
                <w:i/>
                <w:iCs/>
                <w:color w:val="002060"/>
                <w:szCs w:val="28"/>
                <w:lang w:val="kk-KZ"/>
              </w:rPr>
              <w:t>«Өнерлі ұстаз-202</w:t>
            </w:r>
            <w:r w:rsidR="004F3CAE">
              <w:rPr>
                <w:bCs/>
                <w:i/>
                <w:iCs/>
                <w:color w:val="002060"/>
                <w:szCs w:val="28"/>
                <w:lang w:val="kk-KZ"/>
              </w:rPr>
              <w:t>5</w:t>
            </w:r>
            <w:r w:rsidR="003E7D28" w:rsidRPr="004F3CAE">
              <w:rPr>
                <w:bCs/>
                <w:i/>
                <w:iCs/>
                <w:color w:val="002060"/>
                <w:szCs w:val="28"/>
                <w:lang w:val="kk-KZ"/>
              </w:rPr>
              <w:t>» байқауы.</w:t>
            </w:r>
          </w:p>
          <w:p w:rsidR="003E7D28" w:rsidRPr="004F3CAE" w:rsidRDefault="003E7D28" w:rsidP="00A52B1C">
            <w:pPr>
              <w:jc w:val="center"/>
              <w:rPr>
                <w:bCs/>
                <w:i/>
                <w:iCs/>
                <w:color w:val="002060"/>
                <w:szCs w:val="28"/>
                <w:lang w:val="kk-KZ"/>
              </w:rPr>
            </w:pPr>
          </w:p>
        </w:tc>
        <w:tc>
          <w:tcPr>
            <w:tcW w:w="1701" w:type="dxa"/>
            <w:shd w:val="clear" w:color="auto" w:fill="auto"/>
          </w:tcPr>
          <w:p w:rsidR="003E7D28" w:rsidRPr="004F3CAE" w:rsidRDefault="003E7D28" w:rsidP="00A52B1C">
            <w:pPr>
              <w:jc w:val="center"/>
              <w:rPr>
                <w:bCs/>
                <w:i/>
                <w:iCs/>
                <w:color w:val="002060"/>
                <w:szCs w:val="28"/>
                <w:lang w:val="kk-KZ"/>
              </w:rPr>
            </w:pPr>
            <w:r w:rsidRPr="004F3CAE">
              <w:rPr>
                <w:bCs/>
                <w:i/>
                <w:iCs/>
                <w:color w:val="002060"/>
                <w:szCs w:val="28"/>
                <w:lang w:val="kk-KZ"/>
              </w:rPr>
              <w:t>Наурыз</w:t>
            </w:r>
          </w:p>
        </w:tc>
        <w:tc>
          <w:tcPr>
            <w:tcW w:w="2551" w:type="dxa"/>
            <w:shd w:val="clear" w:color="auto" w:fill="auto"/>
          </w:tcPr>
          <w:p w:rsidR="003E7D28" w:rsidRPr="004F3CAE" w:rsidRDefault="003E7D28" w:rsidP="00A52B1C">
            <w:pPr>
              <w:jc w:val="center"/>
              <w:rPr>
                <w:bCs/>
                <w:i/>
                <w:iCs/>
                <w:color w:val="002060"/>
                <w:szCs w:val="28"/>
                <w:lang w:val="kk-KZ"/>
              </w:rPr>
            </w:pPr>
            <w:r w:rsidRPr="004F3CAE">
              <w:rPr>
                <w:bCs/>
                <w:i/>
                <w:iCs/>
                <w:color w:val="002060"/>
                <w:szCs w:val="28"/>
                <w:lang w:val="kk-KZ"/>
              </w:rPr>
              <w:t>А. Накипова.</w:t>
            </w:r>
          </w:p>
        </w:tc>
      </w:tr>
      <w:tr w:rsidR="003E7D28" w:rsidRPr="003C7FCB" w:rsidTr="004F3CAE">
        <w:tc>
          <w:tcPr>
            <w:tcW w:w="236" w:type="dxa"/>
            <w:shd w:val="clear" w:color="auto" w:fill="auto"/>
          </w:tcPr>
          <w:p w:rsidR="003E7D28" w:rsidRPr="004F3CAE" w:rsidRDefault="003E7D28" w:rsidP="00A52B1C">
            <w:pPr>
              <w:jc w:val="center"/>
              <w:rPr>
                <w:bCs/>
                <w:i/>
                <w:iCs/>
                <w:color w:val="002060"/>
                <w:szCs w:val="28"/>
                <w:lang w:val="kk-KZ"/>
              </w:rPr>
            </w:pPr>
            <w:r w:rsidRPr="004F3CAE">
              <w:rPr>
                <w:bCs/>
                <w:i/>
                <w:iCs/>
                <w:color w:val="002060"/>
                <w:szCs w:val="28"/>
                <w:lang w:val="kk-KZ"/>
              </w:rPr>
              <w:t>3</w:t>
            </w:r>
          </w:p>
        </w:tc>
        <w:tc>
          <w:tcPr>
            <w:tcW w:w="6181" w:type="dxa"/>
            <w:shd w:val="clear" w:color="auto" w:fill="auto"/>
            <w:vAlign w:val="center"/>
          </w:tcPr>
          <w:p w:rsidR="003E7D28" w:rsidRPr="004F3CAE" w:rsidRDefault="003E7D28" w:rsidP="005C415E">
            <w:pPr>
              <w:rPr>
                <w:bCs/>
                <w:i/>
                <w:iCs/>
                <w:color w:val="002060"/>
                <w:szCs w:val="28"/>
                <w:lang w:val="kk-KZ"/>
              </w:rPr>
            </w:pPr>
            <w:r w:rsidRPr="004F3CAE">
              <w:rPr>
                <w:bCs/>
                <w:i/>
                <w:iCs/>
                <w:color w:val="002060"/>
                <w:szCs w:val="28"/>
                <w:lang w:val="kk-KZ"/>
              </w:rPr>
              <w:t xml:space="preserve">Бастауыш сынып мұғалімдерінің пән бірлестігі, қазақ </w:t>
            </w:r>
            <w:r w:rsidRPr="004F3CAE">
              <w:rPr>
                <w:bCs/>
                <w:i/>
                <w:iCs/>
                <w:color w:val="002060"/>
                <w:szCs w:val="28"/>
                <w:lang w:val="kk-KZ"/>
              </w:rPr>
              <w:lastRenderedPageBreak/>
              <w:t>тілі мен әдебиеті пән бірлестігі, орыс тілі мен әдебиеті пән бірлестігі, шетел тілдері пән бірлестігі, математика, физика, информатика пән бірлестігі, тарих, география пән бірлестігі, технология пән бірлестігі, химия, биология пән бірлестігі, ән, сурет, сызу пән бірлестігі, дене шынықтыру, бекітуге ұсыну.</w:t>
            </w:r>
            <w:r w:rsidRPr="004F3CAE">
              <w:rPr>
                <w:bCs/>
                <w:i/>
                <w:iCs/>
                <w:color w:val="002060"/>
                <w:szCs w:val="28"/>
                <w:lang w:val="kk-KZ"/>
              </w:rPr>
              <w:br/>
            </w:r>
          </w:p>
        </w:tc>
        <w:tc>
          <w:tcPr>
            <w:tcW w:w="1701" w:type="dxa"/>
            <w:shd w:val="clear" w:color="auto" w:fill="auto"/>
          </w:tcPr>
          <w:p w:rsidR="003E7D28" w:rsidRPr="004F3CAE" w:rsidRDefault="003E7D28" w:rsidP="00A52B1C">
            <w:pPr>
              <w:jc w:val="center"/>
              <w:rPr>
                <w:bCs/>
                <w:i/>
                <w:iCs/>
                <w:color w:val="002060"/>
                <w:szCs w:val="28"/>
                <w:lang w:val="kk-KZ"/>
              </w:rPr>
            </w:pPr>
          </w:p>
        </w:tc>
        <w:tc>
          <w:tcPr>
            <w:tcW w:w="2551" w:type="dxa"/>
            <w:shd w:val="clear" w:color="auto" w:fill="auto"/>
          </w:tcPr>
          <w:p w:rsidR="00E204B7" w:rsidRPr="004F3CAE" w:rsidRDefault="00E204B7" w:rsidP="00E204B7">
            <w:pPr>
              <w:rPr>
                <w:bCs/>
                <w:i/>
                <w:iCs/>
                <w:color w:val="002060"/>
                <w:szCs w:val="28"/>
                <w:lang w:val="kk-KZ"/>
              </w:rPr>
            </w:pPr>
            <w:r w:rsidRPr="004F3CAE">
              <w:rPr>
                <w:bCs/>
                <w:i/>
                <w:iCs/>
                <w:color w:val="002060"/>
                <w:szCs w:val="28"/>
                <w:lang w:val="kk-KZ"/>
              </w:rPr>
              <w:t>А.Накипова</w:t>
            </w:r>
          </w:p>
          <w:p w:rsidR="003E7D28" w:rsidRPr="004F3CAE" w:rsidRDefault="003E7D28" w:rsidP="00A52B1C">
            <w:pPr>
              <w:jc w:val="center"/>
              <w:rPr>
                <w:bCs/>
                <w:i/>
                <w:iCs/>
                <w:color w:val="002060"/>
                <w:szCs w:val="28"/>
                <w:lang w:val="kk-KZ"/>
              </w:rPr>
            </w:pPr>
          </w:p>
        </w:tc>
      </w:tr>
      <w:tr w:rsidR="00E204B7" w:rsidRPr="003C7FCB" w:rsidTr="004F3CAE">
        <w:tc>
          <w:tcPr>
            <w:tcW w:w="236" w:type="dxa"/>
            <w:shd w:val="clear" w:color="auto" w:fill="auto"/>
          </w:tcPr>
          <w:p w:rsidR="00E204B7" w:rsidRPr="004F3CAE" w:rsidRDefault="00E204B7" w:rsidP="00A52B1C">
            <w:pPr>
              <w:jc w:val="center"/>
              <w:rPr>
                <w:bCs/>
                <w:i/>
                <w:iCs/>
                <w:color w:val="002060"/>
                <w:szCs w:val="28"/>
                <w:lang w:val="kk-KZ"/>
              </w:rPr>
            </w:pPr>
            <w:r w:rsidRPr="004F3CAE">
              <w:rPr>
                <w:bCs/>
                <w:i/>
                <w:iCs/>
                <w:color w:val="002060"/>
                <w:szCs w:val="28"/>
                <w:lang w:val="kk-KZ"/>
              </w:rPr>
              <w:lastRenderedPageBreak/>
              <w:t>4</w:t>
            </w:r>
          </w:p>
        </w:tc>
        <w:tc>
          <w:tcPr>
            <w:tcW w:w="6181" w:type="dxa"/>
            <w:shd w:val="clear" w:color="auto" w:fill="auto"/>
            <w:vAlign w:val="center"/>
          </w:tcPr>
          <w:p w:rsidR="00E204B7" w:rsidRPr="004F3CAE" w:rsidRDefault="00E204B7" w:rsidP="005C415E">
            <w:pPr>
              <w:rPr>
                <w:bCs/>
                <w:i/>
                <w:iCs/>
                <w:color w:val="002060"/>
                <w:szCs w:val="28"/>
                <w:lang w:val="kk-KZ"/>
              </w:rPr>
            </w:pPr>
            <w:r w:rsidRPr="004F3CAE">
              <w:rPr>
                <w:bCs/>
                <w:i/>
                <w:iCs/>
                <w:color w:val="002060"/>
                <w:szCs w:val="28"/>
                <w:lang w:val="kk-KZ"/>
              </w:rPr>
              <w:t>Мектеп практикасына  озық педагогикалық тәжірибені зерделеу және енгізу</w:t>
            </w:r>
          </w:p>
        </w:tc>
        <w:tc>
          <w:tcPr>
            <w:tcW w:w="1701" w:type="dxa"/>
            <w:shd w:val="clear" w:color="auto" w:fill="auto"/>
          </w:tcPr>
          <w:p w:rsidR="00E204B7" w:rsidRPr="004F3CAE" w:rsidRDefault="00E204B7" w:rsidP="005C415E">
            <w:pPr>
              <w:rPr>
                <w:bCs/>
                <w:i/>
                <w:iCs/>
                <w:color w:val="002060"/>
                <w:szCs w:val="28"/>
                <w:lang w:val="kk-KZ"/>
              </w:rPr>
            </w:pPr>
          </w:p>
        </w:tc>
        <w:tc>
          <w:tcPr>
            <w:tcW w:w="2551" w:type="dxa"/>
            <w:shd w:val="clear" w:color="auto" w:fill="auto"/>
          </w:tcPr>
          <w:p w:rsidR="00E204B7" w:rsidRPr="004F3CAE" w:rsidRDefault="00E204B7">
            <w:pPr>
              <w:rPr>
                <w:i/>
                <w:color w:val="17365D" w:themeColor="text2" w:themeShade="BF"/>
              </w:rPr>
            </w:pPr>
            <w:r w:rsidRPr="004F3CAE">
              <w:rPr>
                <w:i/>
                <w:color w:val="17365D" w:themeColor="text2" w:themeShade="BF"/>
              </w:rPr>
              <w:t>А.Накипова</w:t>
            </w:r>
          </w:p>
        </w:tc>
      </w:tr>
      <w:tr w:rsidR="00E204B7" w:rsidRPr="003C7FCB" w:rsidTr="004F3CAE">
        <w:tc>
          <w:tcPr>
            <w:tcW w:w="236" w:type="dxa"/>
            <w:shd w:val="clear" w:color="auto" w:fill="auto"/>
          </w:tcPr>
          <w:p w:rsidR="00E204B7" w:rsidRPr="004F3CAE" w:rsidRDefault="00E204B7" w:rsidP="00A52B1C">
            <w:pPr>
              <w:jc w:val="center"/>
              <w:rPr>
                <w:bCs/>
                <w:i/>
                <w:iCs/>
                <w:color w:val="002060"/>
                <w:szCs w:val="28"/>
                <w:lang w:val="kk-KZ"/>
              </w:rPr>
            </w:pPr>
            <w:r w:rsidRPr="004F3CAE">
              <w:rPr>
                <w:bCs/>
                <w:i/>
                <w:iCs/>
                <w:color w:val="002060"/>
                <w:szCs w:val="28"/>
                <w:lang w:val="kk-KZ"/>
              </w:rPr>
              <w:t>5</w:t>
            </w:r>
          </w:p>
        </w:tc>
        <w:tc>
          <w:tcPr>
            <w:tcW w:w="6181" w:type="dxa"/>
            <w:shd w:val="clear" w:color="auto" w:fill="auto"/>
            <w:vAlign w:val="center"/>
          </w:tcPr>
          <w:p w:rsidR="00E204B7" w:rsidRPr="004F3CAE" w:rsidRDefault="00E204B7" w:rsidP="005C415E">
            <w:pPr>
              <w:rPr>
                <w:bCs/>
                <w:i/>
                <w:iCs/>
                <w:color w:val="002060"/>
                <w:szCs w:val="28"/>
                <w:lang w:val="kk-KZ"/>
              </w:rPr>
            </w:pPr>
            <w:r w:rsidRPr="004F3CAE">
              <w:rPr>
                <w:bCs/>
                <w:i/>
                <w:iCs/>
                <w:color w:val="002060"/>
                <w:szCs w:val="28"/>
                <w:lang w:val="kk-KZ"/>
              </w:rPr>
              <w:t>  Тиісті мұғалімдерді  кезекті аттестациядан өз уақыты</w:t>
            </w:r>
            <w:r w:rsidR="00D54D18" w:rsidRPr="004F3CAE">
              <w:rPr>
                <w:bCs/>
                <w:i/>
                <w:iCs/>
                <w:color w:val="002060"/>
                <w:szCs w:val="28"/>
                <w:lang w:val="kk-KZ"/>
              </w:rPr>
              <w:t xml:space="preserve">нда өткізіп тұру,   </w:t>
            </w:r>
            <w:r w:rsidRPr="004F3CAE">
              <w:rPr>
                <w:bCs/>
                <w:i/>
                <w:iCs/>
                <w:color w:val="002060"/>
                <w:szCs w:val="28"/>
                <w:lang w:val="kk-KZ"/>
              </w:rPr>
              <w:t>аттестациялық комиссияның құжаттарын жүргізіп отыру.</w:t>
            </w:r>
          </w:p>
        </w:tc>
        <w:tc>
          <w:tcPr>
            <w:tcW w:w="1701" w:type="dxa"/>
            <w:shd w:val="clear" w:color="auto" w:fill="auto"/>
          </w:tcPr>
          <w:p w:rsidR="00E204B7" w:rsidRPr="004F3CAE" w:rsidRDefault="00E204B7" w:rsidP="005C415E">
            <w:pPr>
              <w:rPr>
                <w:bCs/>
                <w:i/>
                <w:iCs/>
                <w:color w:val="002060"/>
                <w:szCs w:val="28"/>
                <w:lang w:val="kk-KZ"/>
              </w:rPr>
            </w:pPr>
          </w:p>
        </w:tc>
        <w:tc>
          <w:tcPr>
            <w:tcW w:w="2551" w:type="dxa"/>
            <w:shd w:val="clear" w:color="auto" w:fill="auto"/>
          </w:tcPr>
          <w:p w:rsidR="00E204B7" w:rsidRPr="004F3CAE" w:rsidRDefault="00E204B7">
            <w:pPr>
              <w:rPr>
                <w:i/>
                <w:color w:val="17365D" w:themeColor="text2" w:themeShade="BF"/>
              </w:rPr>
            </w:pPr>
            <w:r w:rsidRPr="004F3CAE">
              <w:rPr>
                <w:i/>
                <w:color w:val="17365D" w:themeColor="text2" w:themeShade="BF"/>
              </w:rPr>
              <w:t>А.Накипова</w:t>
            </w:r>
          </w:p>
        </w:tc>
      </w:tr>
      <w:tr w:rsidR="00E204B7" w:rsidRPr="003C7FCB" w:rsidTr="004F3CAE">
        <w:tc>
          <w:tcPr>
            <w:tcW w:w="236" w:type="dxa"/>
            <w:shd w:val="clear" w:color="auto" w:fill="auto"/>
          </w:tcPr>
          <w:p w:rsidR="00E204B7" w:rsidRPr="004F3CAE" w:rsidRDefault="00E204B7" w:rsidP="00A52B1C">
            <w:pPr>
              <w:jc w:val="center"/>
              <w:rPr>
                <w:bCs/>
                <w:i/>
                <w:iCs/>
                <w:color w:val="002060"/>
                <w:szCs w:val="28"/>
                <w:lang w:val="kk-KZ"/>
              </w:rPr>
            </w:pPr>
            <w:r w:rsidRPr="004F3CAE">
              <w:rPr>
                <w:bCs/>
                <w:i/>
                <w:iCs/>
                <w:color w:val="002060"/>
                <w:szCs w:val="28"/>
                <w:lang w:val="kk-KZ"/>
              </w:rPr>
              <w:t>1</w:t>
            </w:r>
          </w:p>
        </w:tc>
        <w:tc>
          <w:tcPr>
            <w:tcW w:w="6181" w:type="dxa"/>
            <w:shd w:val="clear" w:color="auto" w:fill="auto"/>
            <w:vAlign w:val="center"/>
          </w:tcPr>
          <w:p w:rsidR="00E204B7" w:rsidRPr="004F3CAE" w:rsidRDefault="00E204B7" w:rsidP="00D12C0F">
            <w:pPr>
              <w:rPr>
                <w:bCs/>
                <w:i/>
                <w:iCs/>
                <w:color w:val="002060"/>
                <w:szCs w:val="28"/>
              </w:rPr>
            </w:pPr>
            <w:r w:rsidRPr="004F3CAE">
              <w:rPr>
                <w:bCs/>
                <w:i/>
                <w:iCs/>
                <w:color w:val="002060"/>
                <w:szCs w:val="28"/>
              </w:rPr>
              <w:t>Сабақтарға өзара қатысу</w:t>
            </w:r>
          </w:p>
        </w:tc>
        <w:tc>
          <w:tcPr>
            <w:tcW w:w="1701" w:type="dxa"/>
            <w:shd w:val="clear" w:color="auto" w:fill="auto"/>
          </w:tcPr>
          <w:p w:rsidR="00E204B7" w:rsidRPr="004F3CAE" w:rsidRDefault="00E204B7" w:rsidP="00A52B1C">
            <w:pPr>
              <w:jc w:val="center"/>
              <w:rPr>
                <w:bCs/>
                <w:i/>
                <w:iCs/>
                <w:color w:val="002060"/>
                <w:szCs w:val="28"/>
                <w:lang w:val="kk-KZ"/>
              </w:rPr>
            </w:pPr>
          </w:p>
        </w:tc>
        <w:tc>
          <w:tcPr>
            <w:tcW w:w="2551" w:type="dxa"/>
            <w:shd w:val="clear" w:color="auto" w:fill="auto"/>
          </w:tcPr>
          <w:p w:rsidR="00E204B7" w:rsidRPr="004F3CAE" w:rsidRDefault="00E204B7">
            <w:pPr>
              <w:rPr>
                <w:i/>
                <w:color w:val="17365D" w:themeColor="text2" w:themeShade="BF"/>
              </w:rPr>
            </w:pPr>
            <w:r w:rsidRPr="004F3CAE">
              <w:rPr>
                <w:i/>
                <w:color w:val="17365D" w:themeColor="text2" w:themeShade="BF"/>
              </w:rPr>
              <w:t>А.Накипова</w:t>
            </w:r>
          </w:p>
        </w:tc>
      </w:tr>
      <w:tr w:rsidR="00E204B7" w:rsidRPr="003C7FCB" w:rsidTr="004F3CAE">
        <w:tc>
          <w:tcPr>
            <w:tcW w:w="236" w:type="dxa"/>
            <w:shd w:val="clear" w:color="auto" w:fill="auto"/>
          </w:tcPr>
          <w:p w:rsidR="00E204B7" w:rsidRPr="004F3CAE" w:rsidRDefault="00E204B7" w:rsidP="00A52B1C">
            <w:pPr>
              <w:jc w:val="center"/>
              <w:rPr>
                <w:bCs/>
                <w:i/>
                <w:iCs/>
                <w:color w:val="002060"/>
                <w:szCs w:val="28"/>
                <w:lang w:val="kk-KZ"/>
              </w:rPr>
            </w:pPr>
            <w:r w:rsidRPr="004F3CAE">
              <w:rPr>
                <w:bCs/>
                <w:i/>
                <w:iCs/>
                <w:color w:val="002060"/>
                <w:szCs w:val="28"/>
                <w:lang w:val="kk-KZ"/>
              </w:rPr>
              <w:t>2</w:t>
            </w:r>
          </w:p>
        </w:tc>
        <w:tc>
          <w:tcPr>
            <w:tcW w:w="6181" w:type="dxa"/>
            <w:shd w:val="clear" w:color="auto" w:fill="auto"/>
            <w:vAlign w:val="center"/>
          </w:tcPr>
          <w:p w:rsidR="00E204B7" w:rsidRPr="004F3CAE" w:rsidRDefault="00E204B7" w:rsidP="00E204B7">
            <w:pPr>
              <w:rPr>
                <w:bCs/>
                <w:i/>
                <w:iCs/>
                <w:color w:val="002060"/>
                <w:szCs w:val="28"/>
                <w:lang w:val="kk-KZ"/>
              </w:rPr>
            </w:pPr>
            <w:r w:rsidRPr="004F3CAE">
              <w:rPr>
                <w:bCs/>
                <w:i/>
                <w:iCs/>
                <w:color w:val="002060"/>
                <w:szCs w:val="28"/>
                <w:lang w:val="kk-KZ"/>
              </w:rPr>
              <w:t xml:space="preserve">Жас мамандарға жетекші ұстаздарды бекітіп, жан-жақты көмек  көрсету.                             </w:t>
            </w:r>
            <w:r w:rsidRPr="004F3CAE">
              <w:rPr>
                <w:bCs/>
                <w:i/>
                <w:iCs/>
                <w:color w:val="002060"/>
                <w:szCs w:val="28"/>
                <w:lang w:val="kk-KZ"/>
              </w:rPr>
              <w:br/>
              <w:t>                                                                 </w:t>
            </w:r>
          </w:p>
        </w:tc>
        <w:tc>
          <w:tcPr>
            <w:tcW w:w="1701" w:type="dxa"/>
            <w:shd w:val="clear" w:color="auto" w:fill="auto"/>
          </w:tcPr>
          <w:p w:rsidR="00E204B7" w:rsidRPr="004F3CAE" w:rsidRDefault="00E204B7" w:rsidP="00A52B1C">
            <w:pPr>
              <w:jc w:val="center"/>
              <w:rPr>
                <w:bCs/>
                <w:i/>
                <w:iCs/>
                <w:color w:val="002060"/>
                <w:szCs w:val="28"/>
                <w:lang w:val="kk-KZ"/>
              </w:rPr>
            </w:pPr>
          </w:p>
        </w:tc>
        <w:tc>
          <w:tcPr>
            <w:tcW w:w="2551" w:type="dxa"/>
            <w:shd w:val="clear" w:color="auto" w:fill="auto"/>
          </w:tcPr>
          <w:p w:rsidR="00E204B7" w:rsidRPr="004F3CAE" w:rsidRDefault="00E204B7">
            <w:pPr>
              <w:rPr>
                <w:i/>
                <w:color w:val="17365D" w:themeColor="text2" w:themeShade="BF"/>
              </w:rPr>
            </w:pPr>
            <w:r w:rsidRPr="004F3CAE">
              <w:rPr>
                <w:i/>
                <w:color w:val="17365D" w:themeColor="text2" w:themeShade="BF"/>
              </w:rPr>
              <w:t>А.Накипова</w:t>
            </w:r>
          </w:p>
        </w:tc>
      </w:tr>
      <w:tr w:rsidR="00E204B7" w:rsidRPr="003C7FCB" w:rsidTr="004F3CAE">
        <w:tc>
          <w:tcPr>
            <w:tcW w:w="236" w:type="dxa"/>
            <w:shd w:val="clear" w:color="auto" w:fill="auto"/>
          </w:tcPr>
          <w:p w:rsidR="00E204B7" w:rsidRPr="004F3CAE" w:rsidRDefault="00E204B7" w:rsidP="00A52B1C">
            <w:pPr>
              <w:jc w:val="center"/>
              <w:rPr>
                <w:bCs/>
                <w:i/>
                <w:iCs/>
                <w:color w:val="002060"/>
                <w:szCs w:val="28"/>
                <w:lang w:val="kk-KZ"/>
              </w:rPr>
            </w:pPr>
            <w:r w:rsidRPr="004F3CAE">
              <w:rPr>
                <w:bCs/>
                <w:i/>
                <w:iCs/>
                <w:color w:val="002060"/>
                <w:szCs w:val="28"/>
                <w:lang w:val="kk-KZ"/>
              </w:rPr>
              <w:t>3</w:t>
            </w:r>
          </w:p>
        </w:tc>
        <w:tc>
          <w:tcPr>
            <w:tcW w:w="6181" w:type="dxa"/>
            <w:shd w:val="clear" w:color="auto" w:fill="auto"/>
            <w:vAlign w:val="center"/>
          </w:tcPr>
          <w:p w:rsidR="00E204B7" w:rsidRPr="004F3CAE" w:rsidRDefault="00E204B7" w:rsidP="00A62074">
            <w:pPr>
              <w:rPr>
                <w:bCs/>
                <w:i/>
                <w:iCs/>
                <w:color w:val="002060"/>
                <w:szCs w:val="28"/>
                <w:lang w:val="kk-KZ"/>
              </w:rPr>
            </w:pPr>
            <w:r w:rsidRPr="004F3CAE">
              <w:rPr>
                <w:bCs/>
                <w:i/>
                <w:iCs/>
                <w:color w:val="002060"/>
                <w:szCs w:val="28"/>
                <w:lang w:val="kk-KZ"/>
              </w:rPr>
              <w:t>Интерактивті  тақтамен жұмыс істеу бойынша семинар  ұйымдастыру және өткізу</w:t>
            </w:r>
          </w:p>
        </w:tc>
        <w:tc>
          <w:tcPr>
            <w:tcW w:w="1701" w:type="dxa"/>
            <w:shd w:val="clear" w:color="auto" w:fill="auto"/>
          </w:tcPr>
          <w:p w:rsidR="00E204B7" w:rsidRPr="004F3CAE" w:rsidRDefault="00E204B7" w:rsidP="00A52B1C">
            <w:pPr>
              <w:jc w:val="center"/>
              <w:rPr>
                <w:bCs/>
                <w:i/>
                <w:iCs/>
                <w:color w:val="002060"/>
                <w:szCs w:val="28"/>
                <w:lang w:val="kk-KZ"/>
              </w:rPr>
            </w:pPr>
          </w:p>
        </w:tc>
        <w:tc>
          <w:tcPr>
            <w:tcW w:w="2551" w:type="dxa"/>
            <w:shd w:val="clear" w:color="auto" w:fill="auto"/>
          </w:tcPr>
          <w:p w:rsidR="00E204B7" w:rsidRPr="004F3CAE" w:rsidRDefault="00E204B7">
            <w:pPr>
              <w:rPr>
                <w:i/>
                <w:color w:val="17365D" w:themeColor="text2" w:themeShade="BF"/>
              </w:rPr>
            </w:pPr>
            <w:r w:rsidRPr="004F3CAE">
              <w:rPr>
                <w:i/>
                <w:color w:val="17365D" w:themeColor="text2" w:themeShade="BF"/>
              </w:rPr>
              <w:t>А.Накипова</w:t>
            </w:r>
          </w:p>
        </w:tc>
      </w:tr>
      <w:tr w:rsidR="00E204B7" w:rsidRPr="003C7FCB" w:rsidTr="005C415E">
        <w:trPr>
          <w:trHeight w:val="705"/>
        </w:trPr>
        <w:tc>
          <w:tcPr>
            <w:tcW w:w="236" w:type="dxa"/>
            <w:shd w:val="clear" w:color="auto" w:fill="auto"/>
          </w:tcPr>
          <w:p w:rsidR="00E204B7" w:rsidRPr="004F3CAE" w:rsidRDefault="00E204B7" w:rsidP="00A52B1C">
            <w:pPr>
              <w:jc w:val="center"/>
              <w:rPr>
                <w:bCs/>
                <w:i/>
                <w:iCs/>
                <w:color w:val="002060"/>
                <w:szCs w:val="28"/>
                <w:lang w:val="kk-KZ"/>
              </w:rPr>
            </w:pPr>
            <w:r w:rsidRPr="004F3CAE">
              <w:rPr>
                <w:bCs/>
                <w:i/>
                <w:iCs/>
                <w:color w:val="002060"/>
                <w:szCs w:val="28"/>
                <w:lang w:val="kk-KZ"/>
              </w:rPr>
              <w:t>4</w:t>
            </w:r>
          </w:p>
        </w:tc>
        <w:tc>
          <w:tcPr>
            <w:tcW w:w="6181" w:type="dxa"/>
            <w:shd w:val="clear" w:color="auto" w:fill="auto"/>
            <w:vAlign w:val="center"/>
          </w:tcPr>
          <w:p w:rsidR="00E204B7" w:rsidRPr="004F3CAE" w:rsidRDefault="00E204B7" w:rsidP="005C415E">
            <w:pPr>
              <w:jc w:val="both"/>
              <w:rPr>
                <w:bCs/>
                <w:i/>
                <w:iCs/>
                <w:color w:val="002060"/>
                <w:szCs w:val="28"/>
                <w:lang w:val="kk-KZ"/>
              </w:rPr>
            </w:pPr>
            <w:r w:rsidRPr="004F3CAE">
              <w:rPr>
                <w:bCs/>
                <w:i/>
                <w:iCs/>
                <w:color w:val="002060"/>
                <w:szCs w:val="28"/>
                <w:lang w:val="kk-KZ"/>
              </w:rPr>
              <w:t>Өздігінен ізденуін ұйымдастыру, тәжір</w:t>
            </w:r>
            <w:r w:rsidR="005C415E">
              <w:rPr>
                <w:bCs/>
                <w:i/>
                <w:iCs/>
                <w:color w:val="002060"/>
                <w:szCs w:val="28"/>
                <w:lang w:val="kk-KZ"/>
              </w:rPr>
              <w:t xml:space="preserve">ибе алмасу бағытында шаралар   </w:t>
            </w:r>
          </w:p>
        </w:tc>
        <w:tc>
          <w:tcPr>
            <w:tcW w:w="1701" w:type="dxa"/>
            <w:shd w:val="clear" w:color="auto" w:fill="auto"/>
          </w:tcPr>
          <w:p w:rsidR="00E204B7" w:rsidRPr="004F3CAE" w:rsidRDefault="00E204B7" w:rsidP="00A52B1C">
            <w:pPr>
              <w:jc w:val="center"/>
              <w:rPr>
                <w:bCs/>
                <w:i/>
                <w:iCs/>
                <w:color w:val="002060"/>
                <w:szCs w:val="28"/>
                <w:lang w:val="kk-KZ"/>
              </w:rPr>
            </w:pPr>
          </w:p>
        </w:tc>
        <w:tc>
          <w:tcPr>
            <w:tcW w:w="2551" w:type="dxa"/>
            <w:shd w:val="clear" w:color="auto" w:fill="auto"/>
          </w:tcPr>
          <w:p w:rsidR="00E204B7" w:rsidRPr="004F3CAE" w:rsidRDefault="00E204B7">
            <w:pPr>
              <w:rPr>
                <w:i/>
                <w:color w:val="17365D" w:themeColor="text2" w:themeShade="BF"/>
              </w:rPr>
            </w:pPr>
            <w:r w:rsidRPr="004F3CAE">
              <w:rPr>
                <w:i/>
                <w:color w:val="17365D" w:themeColor="text2" w:themeShade="BF"/>
              </w:rPr>
              <w:t>А.Накипова</w:t>
            </w:r>
          </w:p>
        </w:tc>
      </w:tr>
      <w:tr w:rsidR="00E204B7" w:rsidRPr="003C7FCB" w:rsidTr="004F3CAE">
        <w:tc>
          <w:tcPr>
            <w:tcW w:w="236" w:type="dxa"/>
            <w:shd w:val="clear" w:color="auto" w:fill="auto"/>
          </w:tcPr>
          <w:p w:rsidR="00E204B7" w:rsidRPr="004F3CAE" w:rsidRDefault="00E204B7" w:rsidP="00A52B1C">
            <w:pPr>
              <w:jc w:val="center"/>
              <w:rPr>
                <w:bCs/>
                <w:i/>
                <w:iCs/>
                <w:color w:val="002060"/>
                <w:szCs w:val="28"/>
                <w:lang w:val="kk-KZ"/>
              </w:rPr>
            </w:pPr>
            <w:r w:rsidRPr="004F3CAE">
              <w:rPr>
                <w:bCs/>
                <w:i/>
                <w:iCs/>
                <w:color w:val="002060"/>
                <w:szCs w:val="28"/>
                <w:lang w:val="kk-KZ"/>
              </w:rPr>
              <w:t>5</w:t>
            </w:r>
          </w:p>
        </w:tc>
        <w:tc>
          <w:tcPr>
            <w:tcW w:w="6181" w:type="dxa"/>
            <w:shd w:val="clear" w:color="auto" w:fill="auto"/>
            <w:vAlign w:val="center"/>
          </w:tcPr>
          <w:p w:rsidR="00E204B7" w:rsidRPr="004F3CAE" w:rsidRDefault="00E204B7" w:rsidP="00D12C0F">
            <w:pPr>
              <w:jc w:val="center"/>
              <w:rPr>
                <w:bCs/>
                <w:i/>
                <w:iCs/>
                <w:color w:val="002060"/>
                <w:szCs w:val="28"/>
              </w:rPr>
            </w:pPr>
            <w:r w:rsidRPr="004F3CAE">
              <w:rPr>
                <w:bCs/>
                <w:i/>
                <w:iCs/>
                <w:color w:val="002060"/>
                <w:szCs w:val="28"/>
              </w:rPr>
              <w:t>Дамытатын семинарлардың  өткізуін үйрету</w:t>
            </w:r>
          </w:p>
        </w:tc>
        <w:tc>
          <w:tcPr>
            <w:tcW w:w="1701" w:type="dxa"/>
            <w:shd w:val="clear" w:color="auto" w:fill="auto"/>
          </w:tcPr>
          <w:p w:rsidR="00E204B7" w:rsidRPr="004F3CAE" w:rsidRDefault="00E204B7" w:rsidP="00A52B1C">
            <w:pPr>
              <w:jc w:val="center"/>
              <w:rPr>
                <w:bCs/>
                <w:i/>
                <w:iCs/>
                <w:color w:val="002060"/>
                <w:szCs w:val="28"/>
                <w:lang w:val="kk-KZ"/>
              </w:rPr>
            </w:pPr>
          </w:p>
        </w:tc>
        <w:tc>
          <w:tcPr>
            <w:tcW w:w="2551" w:type="dxa"/>
            <w:shd w:val="clear" w:color="auto" w:fill="auto"/>
          </w:tcPr>
          <w:p w:rsidR="00E204B7" w:rsidRPr="004F3CAE" w:rsidRDefault="00E204B7">
            <w:pPr>
              <w:rPr>
                <w:i/>
                <w:color w:val="17365D" w:themeColor="text2" w:themeShade="BF"/>
              </w:rPr>
            </w:pPr>
            <w:r w:rsidRPr="004F3CAE">
              <w:rPr>
                <w:i/>
                <w:color w:val="17365D" w:themeColor="text2" w:themeShade="BF"/>
              </w:rPr>
              <w:t>А.Накипова</w:t>
            </w:r>
          </w:p>
        </w:tc>
      </w:tr>
      <w:tr w:rsidR="00E204B7" w:rsidRPr="004F3CAE" w:rsidTr="004F3CAE">
        <w:tc>
          <w:tcPr>
            <w:tcW w:w="236" w:type="dxa"/>
            <w:shd w:val="clear" w:color="auto" w:fill="auto"/>
          </w:tcPr>
          <w:p w:rsidR="00E204B7" w:rsidRPr="004F3CAE" w:rsidRDefault="004F3CAE" w:rsidP="00A52B1C">
            <w:pPr>
              <w:jc w:val="center"/>
              <w:rPr>
                <w:bCs/>
                <w:i/>
                <w:iCs/>
                <w:color w:val="002060"/>
                <w:szCs w:val="28"/>
                <w:lang w:val="kk-KZ"/>
              </w:rPr>
            </w:pPr>
            <w:r>
              <w:rPr>
                <w:bCs/>
                <w:i/>
                <w:iCs/>
                <w:color w:val="002060"/>
                <w:szCs w:val="28"/>
                <w:lang w:val="kk-KZ"/>
              </w:rPr>
              <w:t>6</w:t>
            </w:r>
          </w:p>
        </w:tc>
        <w:tc>
          <w:tcPr>
            <w:tcW w:w="6181" w:type="dxa"/>
            <w:shd w:val="clear" w:color="auto" w:fill="auto"/>
            <w:vAlign w:val="center"/>
          </w:tcPr>
          <w:p w:rsidR="00E204B7" w:rsidRPr="004F3CAE" w:rsidRDefault="00E204B7" w:rsidP="00D12C0F">
            <w:pPr>
              <w:jc w:val="center"/>
              <w:rPr>
                <w:bCs/>
                <w:i/>
                <w:iCs/>
                <w:color w:val="002060"/>
                <w:szCs w:val="28"/>
                <w:lang w:val="kk-KZ"/>
              </w:rPr>
            </w:pPr>
            <w:r w:rsidRPr="004F3CAE">
              <w:rPr>
                <w:bCs/>
                <w:i/>
                <w:iCs/>
                <w:color w:val="002060"/>
                <w:szCs w:val="28"/>
                <w:lang w:val="kk-KZ"/>
              </w:rPr>
              <w:t>Шығармашылықпен жұмыс істейтін мұғалімдердің басылымдарын талқылау</w:t>
            </w:r>
          </w:p>
        </w:tc>
        <w:tc>
          <w:tcPr>
            <w:tcW w:w="1701" w:type="dxa"/>
            <w:shd w:val="clear" w:color="auto" w:fill="auto"/>
          </w:tcPr>
          <w:p w:rsidR="00E204B7" w:rsidRPr="004F3CAE" w:rsidRDefault="00E204B7" w:rsidP="00A52B1C">
            <w:pPr>
              <w:jc w:val="center"/>
              <w:rPr>
                <w:bCs/>
                <w:i/>
                <w:iCs/>
                <w:color w:val="002060"/>
                <w:szCs w:val="28"/>
                <w:lang w:val="kk-KZ"/>
              </w:rPr>
            </w:pPr>
          </w:p>
        </w:tc>
        <w:tc>
          <w:tcPr>
            <w:tcW w:w="2551" w:type="dxa"/>
            <w:shd w:val="clear" w:color="auto" w:fill="auto"/>
          </w:tcPr>
          <w:p w:rsidR="00E204B7" w:rsidRPr="004F3CAE" w:rsidRDefault="00E204B7">
            <w:pPr>
              <w:rPr>
                <w:i/>
                <w:color w:val="17365D" w:themeColor="text2" w:themeShade="BF"/>
                <w:sz w:val="22"/>
              </w:rPr>
            </w:pPr>
            <w:r w:rsidRPr="004F3CAE">
              <w:rPr>
                <w:i/>
                <w:color w:val="17365D" w:themeColor="text2" w:themeShade="BF"/>
                <w:sz w:val="22"/>
              </w:rPr>
              <w:t>А.Накипова</w:t>
            </w:r>
          </w:p>
        </w:tc>
      </w:tr>
    </w:tbl>
    <w:p w:rsidR="00E45CF7" w:rsidRPr="003C7FCB" w:rsidRDefault="00E45CF7" w:rsidP="0066028D">
      <w:pPr>
        <w:rPr>
          <w:b/>
          <w:bCs/>
          <w:i/>
          <w:iCs/>
          <w:color w:val="FF0000"/>
          <w:sz w:val="44"/>
          <w:szCs w:val="44"/>
          <w:lang w:val="kk-KZ"/>
        </w:rPr>
      </w:pPr>
    </w:p>
    <w:p w:rsidR="003C7FCB" w:rsidRPr="00F25D13" w:rsidRDefault="000D3D99" w:rsidP="005C415E">
      <w:pPr>
        <w:jc w:val="center"/>
        <w:rPr>
          <w:b/>
          <w:bCs/>
          <w:i/>
          <w:iCs/>
          <w:color w:val="FF0000"/>
          <w:sz w:val="44"/>
          <w:szCs w:val="44"/>
          <w:lang w:val="kk-KZ"/>
        </w:rPr>
      </w:pPr>
      <w:r w:rsidRPr="00F25D13">
        <w:rPr>
          <w:b/>
          <w:bCs/>
          <w:i/>
          <w:iCs/>
          <w:color w:val="FF0000"/>
          <w:sz w:val="44"/>
          <w:szCs w:val="44"/>
          <w:lang w:val="kk-KZ"/>
        </w:rPr>
        <w:t>Аттестаттауға дайындық  ж</w:t>
      </w:r>
      <w:r w:rsidR="0066028D">
        <w:rPr>
          <w:b/>
          <w:bCs/>
          <w:i/>
          <w:iCs/>
          <w:color w:val="FF0000"/>
          <w:sz w:val="44"/>
          <w:szCs w:val="44"/>
          <w:lang w:val="kk-KZ"/>
        </w:rPr>
        <w:t>әне оны  өткізу  бойынша жоспар</w:t>
      </w:r>
      <w:r w:rsidRPr="00F25D13">
        <w:rPr>
          <w:b/>
          <w:bCs/>
          <w:i/>
          <w:iCs/>
          <w:color w:val="FF0000"/>
          <w:sz w:val="44"/>
          <w:szCs w:val="44"/>
          <w:lang w:val="kk-KZ"/>
        </w:rPr>
        <w:t> </w:t>
      </w:r>
    </w:p>
    <w:tbl>
      <w:tblPr>
        <w:tblW w:w="10930"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724"/>
        <w:gridCol w:w="5528"/>
        <w:gridCol w:w="1134"/>
        <w:gridCol w:w="3544"/>
      </w:tblGrid>
      <w:tr w:rsidR="00F25D13" w:rsidRPr="003E7D28" w:rsidTr="004F3CAE">
        <w:trPr>
          <w:tblCellSpacing w:w="0" w:type="dxa"/>
        </w:trPr>
        <w:tc>
          <w:tcPr>
            <w:tcW w:w="724" w:type="dxa"/>
            <w:tcBorders>
              <w:top w:val="outset" w:sz="6" w:space="0" w:color="auto"/>
              <w:bottom w:val="outset" w:sz="6" w:space="0" w:color="auto"/>
              <w:right w:val="outset" w:sz="6" w:space="0" w:color="auto"/>
            </w:tcBorders>
            <w:vAlign w:val="center"/>
          </w:tcPr>
          <w:p w:rsidR="000D3D99" w:rsidRPr="003E7D28" w:rsidRDefault="000D3D99" w:rsidP="000D3D99">
            <w:pPr>
              <w:jc w:val="center"/>
              <w:rPr>
                <w:b/>
                <w:bCs/>
                <w:i/>
                <w:iCs/>
                <w:color w:val="002060"/>
              </w:rPr>
            </w:pPr>
            <w:r w:rsidRPr="003E7D28">
              <w:rPr>
                <w:b/>
                <w:bCs/>
                <w:i/>
                <w:iCs/>
                <w:color w:val="002060"/>
              </w:rPr>
              <w:t>№</w:t>
            </w:r>
          </w:p>
        </w:tc>
        <w:tc>
          <w:tcPr>
            <w:tcW w:w="5528" w:type="dxa"/>
            <w:tcBorders>
              <w:top w:val="outset" w:sz="6" w:space="0" w:color="auto"/>
              <w:left w:val="outset" w:sz="6" w:space="0" w:color="auto"/>
              <w:bottom w:val="outset" w:sz="6" w:space="0" w:color="auto"/>
              <w:right w:val="outset" w:sz="6" w:space="0" w:color="auto"/>
            </w:tcBorders>
            <w:vAlign w:val="center"/>
          </w:tcPr>
          <w:p w:rsidR="000D3D99" w:rsidRPr="003E7D28" w:rsidRDefault="000D3D99" w:rsidP="00E45CF7">
            <w:pPr>
              <w:spacing w:line="276" w:lineRule="auto"/>
              <w:jc w:val="center"/>
              <w:rPr>
                <w:b/>
                <w:bCs/>
                <w:i/>
                <w:iCs/>
                <w:color w:val="002060"/>
              </w:rPr>
            </w:pPr>
            <w:r w:rsidRPr="003E7D28">
              <w:rPr>
                <w:b/>
                <w:bCs/>
                <w:i/>
                <w:iCs/>
                <w:color w:val="002060"/>
              </w:rPr>
              <w:t>Іс - шаралар</w:t>
            </w:r>
          </w:p>
        </w:tc>
        <w:tc>
          <w:tcPr>
            <w:tcW w:w="1134" w:type="dxa"/>
            <w:tcBorders>
              <w:top w:val="outset" w:sz="6" w:space="0" w:color="auto"/>
              <w:left w:val="outset" w:sz="6" w:space="0" w:color="auto"/>
              <w:bottom w:val="outset" w:sz="6" w:space="0" w:color="auto"/>
              <w:right w:val="outset" w:sz="6" w:space="0" w:color="auto"/>
            </w:tcBorders>
            <w:vAlign w:val="center"/>
          </w:tcPr>
          <w:p w:rsidR="000D3D99" w:rsidRPr="003E7D28" w:rsidRDefault="000D3D99" w:rsidP="00E45CF7">
            <w:pPr>
              <w:spacing w:line="276" w:lineRule="auto"/>
              <w:jc w:val="center"/>
              <w:rPr>
                <w:b/>
                <w:bCs/>
                <w:i/>
                <w:iCs/>
                <w:color w:val="002060"/>
              </w:rPr>
            </w:pPr>
            <w:r w:rsidRPr="003E7D28">
              <w:rPr>
                <w:b/>
                <w:bCs/>
                <w:i/>
                <w:iCs/>
                <w:color w:val="002060"/>
              </w:rPr>
              <w:t>Мерзімі</w:t>
            </w:r>
          </w:p>
        </w:tc>
        <w:tc>
          <w:tcPr>
            <w:tcW w:w="3544" w:type="dxa"/>
            <w:tcBorders>
              <w:top w:val="outset" w:sz="6" w:space="0" w:color="auto"/>
              <w:left w:val="outset" w:sz="6" w:space="0" w:color="auto"/>
              <w:bottom w:val="outset" w:sz="6" w:space="0" w:color="auto"/>
            </w:tcBorders>
            <w:vAlign w:val="center"/>
          </w:tcPr>
          <w:p w:rsidR="000D3D99" w:rsidRPr="003E7D28" w:rsidRDefault="000D3D99" w:rsidP="000D3D99">
            <w:pPr>
              <w:jc w:val="center"/>
              <w:rPr>
                <w:b/>
                <w:bCs/>
                <w:i/>
                <w:iCs/>
                <w:color w:val="002060"/>
              </w:rPr>
            </w:pPr>
            <w:r w:rsidRPr="003E7D28">
              <w:rPr>
                <w:b/>
                <w:bCs/>
                <w:i/>
                <w:iCs/>
                <w:color w:val="002060"/>
              </w:rPr>
              <w:t>Жауаптылар</w:t>
            </w:r>
          </w:p>
        </w:tc>
      </w:tr>
      <w:tr w:rsidR="00F25D13" w:rsidRPr="00F54C16" w:rsidTr="004F3CAE">
        <w:trPr>
          <w:trHeight w:val="871"/>
          <w:tblCellSpacing w:w="0" w:type="dxa"/>
        </w:trPr>
        <w:tc>
          <w:tcPr>
            <w:tcW w:w="724" w:type="dxa"/>
            <w:tcBorders>
              <w:top w:val="outset" w:sz="6" w:space="0" w:color="auto"/>
              <w:bottom w:val="outset" w:sz="6" w:space="0" w:color="auto"/>
              <w:right w:val="outset" w:sz="6" w:space="0" w:color="auto"/>
            </w:tcBorders>
            <w:vAlign w:val="center"/>
          </w:tcPr>
          <w:p w:rsidR="000D3D99" w:rsidRPr="004F3CAE" w:rsidRDefault="000D3D99" w:rsidP="004F3CAE">
            <w:pPr>
              <w:rPr>
                <w:b/>
                <w:bCs/>
                <w:i/>
                <w:iCs/>
                <w:color w:val="002060"/>
                <w:sz w:val="22"/>
              </w:rPr>
            </w:pPr>
            <w:r w:rsidRPr="004F3CAE">
              <w:rPr>
                <w:b/>
                <w:bCs/>
                <w:i/>
                <w:iCs/>
                <w:color w:val="002060"/>
                <w:sz w:val="22"/>
              </w:rPr>
              <w:t>1.</w:t>
            </w:r>
          </w:p>
        </w:tc>
        <w:tc>
          <w:tcPr>
            <w:tcW w:w="5528" w:type="dxa"/>
            <w:tcBorders>
              <w:top w:val="outset" w:sz="6" w:space="0" w:color="auto"/>
              <w:left w:val="outset" w:sz="6" w:space="0" w:color="auto"/>
              <w:bottom w:val="outset" w:sz="6" w:space="0" w:color="auto"/>
              <w:right w:val="outset" w:sz="6" w:space="0" w:color="auto"/>
            </w:tcBorders>
            <w:vAlign w:val="center"/>
          </w:tcPr>
          <w:p w:rsidR="000D3D99" w:rsidRPr="004F3CAE" w:rsidRDefault="000D3D99" w:rsidP="004F3CAE">
            <w:pPr>
              <w:spacing w:line="276" w:lineRule="auto"/>
              <w:rPr>
                <w:b/>
                <w:bCs/>
                <w:i/>
                <w:iCs/>
                <w:color w:val="002060"/>
                <w:sz w:val="22"/>
              </w:rPr>
            </w:pPr>
            <w:r w:rsidRPr="004F3CAE">
              <w:rPr>
                <w:b/>
                <w:bCs/>
                <w:i/>
                <w:iCs/>
                <w:color w:val="002060"/>
                <w:sz w:val="22"/>
              </w:rPr>
              <w:t>Аттестаттаудан өту үшін  өтініштерді қабылдау</w:t>
            </w:r>
          </w:p>
        </w:tc>
        <w:tc>
          <w:tcPr>
            <w:tcW w:w="1134" w:type="dxa"/>
            <w:tcBorders>
              <w:top w:val="outset" w:sz="6" w:space="0" w:color="auto"/>
              <w:left w:val="outset" w:sz="6" w:space="0" w:color="auto"/>
              <w:bottom w:val="outset" w:sz="6" w:space="0" w:color="auto"/>
              <w:right w:val="outset" w:sz="6" w:space="0" w:color="auto"/>
            </w:tcBorders>
            <w:vAlign w:val="center"/>
          </w:tcPr>
          <w:p w:rsidR="000D3D99" w:rsidRPr="004F3CAE" w:rsidRDefault="000D3D99" w:rsidP="004F3CAE">
            <w:pPr>
              <w:spacing w:line="276" w:lineRule="auto"/>
              <w:rPr>
                <w:b/>
                <w:bCs/>
                <w:i/>
                <w:iCs/>
                <w:color w:val="002060"/>
                <w:sz w:val="22"/>
                <w:lang w:val="kk-KZ"/>
              </w:rPr>
            </w:pPr>
            <w:r w:rsidRPr="004F3CAE">
              <w:rPr>
                <w:b/>
                <w:bCs/>
                <w:i/>
                <w:iCs/>
                <w:color w:val="002060"/>
                <w:sz w:val="22"/>
              </w:rPr>
              <w:t>24.05.</w:t>
            </w:r>
            <w:r w:rsidR="004A132B" w:rsidRPr="004F3CAE">
              <w:rPr>
                <w:b/>
                <w:bCs/>
                <w:i/>
                <w:iCs/>
                <w:color w:val="002060"/>
                <w:sz w:val="22"/>
                <w:lang w:val="kk-KZ"/>
              </w:rPr>
              <w:t>202</w:t>
            </w:r>
            <w:r w:rsidR="004F3CAE">
              <w:rPr>
                <w:b/>
                <w:bCs/>
                <w:i/>
                <w:iCs/>
                <w:color w:val="002060"/>
                <w:sz w:val="22"/>
                <w:lang w:val="kk-KZ"/>
              </w:rPr>
              <w:t>5</w:t>
            </w:r>
          </w:p>
        </w:tc>
        <w:tc>
          <w:tcPr>
            <w:tcW w:w="3544" w:type="dxa"/>
            <w:tcBorders>
              <w:top w:val="outset" w:sz="6" w:space="0" w:color="auto"/>
              <w:left w:val="outset" w:sz="6" w:space="0" w:color="auto"/>
              <w:bottom w:val="outset" w:sz="6" w:space="0" w:color="auto"/>
            </w:tcBorders>
            <w:vAlign w:val="center"/>
          </w:tcPr>
          <w:p w:rsidR="000D3D99" w:rsidRPr="004F3CAE" w:rsidRDefault="00C574D0" w:rsidP="004F3CAE">
            <w:pPr>
              <w:rPr>
                <w:b/>
                <w:bCs/>
                <w:i/>
                <w:iCs/>
                <w:color w:val="002060"/>
                <w:sz w:val="22"/>
                <w:lang w:val="kk-KZ"/>
              </w:rPr>
            </w:pPr>
            <w:r w:rsidRPr="004F3CAE">
              <w:rPr>
                <w:b/>
                <w:bCs/>
                <w:i/>
                <w:iCs/>
                <w:color w:val="002060"/>
                <w:sz w:val="22"/>
                <w:lang w:val="kk-KZ"/>
              </w:rPr>
              <w:t>Аттестаттау комиссиясының  төрағасы, төраға  орынбасары</w:t>
            </w:r>
            <w:r w:rsidR="000D3D99" w:rsidRPr="004F3CAE">
              <w:rPr>
                <w:b/>
                <w:bCs/>
                <w:i/>
                <w:iCs/>
                <w:color w:val="002060"/>
                <w:sz w:val="22"/>
                <w:lang w:val="kk-KZ"/>
              </w:rPr>
              <w:t> </w:t>
            </w:r>
          </w:p>
        </w:tc>
      </w:tr>
      <w:tr w:rsidR="00F25D13" w:rsidRPr="004F3CAE" w:rsidTr="004F3CAE">
        <w:trPr>
          <w:tblCellSpacing w:w="0" w:type="dxa"/>
        </w:trPr>
        <w:tc>
          <w:tcPr>
            <w:tcW w:w="724" w:type="dxa"/>
            <w:tcBorders>
              <w:top w:val="outset" w:sz="6" w:space="0" w:color="auto"/>
              <w:bottom w:val="outset" w:sz="6" w:space="0" w:color="auto"/>
              <w:right w:val="outset" w:sz="6" w:space="0" w:color="auto"/>
            </w:tcBorders>
            <w:vAlign w:val="center"/>
          </w:tcPr>
          <w:p w:rsidR="000D3D99" w:rsidRPr="004F3CAE" w:rsidRDefault="000D3D99" w:rsidP="004F3CAE">
            <w:pPr>
              <w:rPr>
                <w:b/>
                <w:bCs/>
                <w:i/>
                <w:iCs/>
                <w:color w:val="002060"/>
                <w:sz w:val="22"/>
              </w:rPr>
            </w:pPr>
            <w:r w:rsidRPr="004F3CAE">
              <w:rPr>
                <w:b/>
                <w:bCs/>
                <w:i/>
                <w:iCs/>
                <w:color w:val="002060"/>
                <w:sz w:val="22"/>
              </w:rPr>
              <w:t>2.</w:t>
            </w:r>
          </w:p>
        </w:tc>
        <w:tc>
          <w:tcPr>
            <w:tcW w:w="5528" w:type="dxa"/>
            <w:tcBorders>
              <w:top w:val="outset" w:sz="6" w:space="0" w:color="auto"/>
              <w:left w:val="outset" w:sz="6" w:space="0" w:color="auto"/>
              <w:bottom w:val="outset" w:sz="6" w:space="0" w:color="auto"/>
              <w:right w:val="outset" w:sz="6" w:space="0" w:color="auto"/>
            </w:tcBorders>
            <w:vAlign w:val="center"/>
          </w:tcPr>
          <w:p w:rsidR="000D3D99" w:rsidRPr="004F3CAE" w:rsidRDefault="000D3D99" w:rsidP="004F3CAE">
            <w:pPr>
              <w:spacing w:line="276" w:lineRule="auto"/>
              <w:rPr>
                <w:b/>
                <w:bCs/>
                <w:i/>
                <w:iCs/>
                <w:color w:val="002060"/>
                <w:sz w:val="22"/>
              </w:rPr>
            </w:pPr>
            <w:r w:rsidRPr="004F3CAE">
              <w:rPr>
                <w:b/>
                <w:bCs/>
                <w:i/>
                <w:iCs/>
                <w:color w:val="002060"/>
                <w:sz w:val="22"/>
              </w:rPr>
              <w:t>Аттестатталушы  педагогикалық  қызметкерлердің тізімін бекіту</w:t>
            </w:r>
          </w:p>
        </w:tc>
        <w:tc>
          <w:tcPr>
            <w:tcW w:w="1134" w:type="dxa"/>
            <w:tcBorders>
              <w:top w:val="outset" w:sz="6" w:space="0" w:color="auto"/>
              <w:left w:val="outset" w:sz="6" w:space="0" w:color="auto"/>
              <w:bottom w:val="outset" w:sz="6" w:space="0" w:color="auto"/>
              <w:right w:val="outset" w:sz="6" w:space="0" w:color="auto"/>
            </w:tcBorders>
            <w:vAlign w:val="center"/>
          </w:tcPr>
          <w:p w:rsidR="000D3D99" w:rsidRPr="004F3CAE" w:rsidRDefault="000D3D99" w:rsidP="004F3CAE">
            <w:pPr>
              <w:spacing w:line="276" w:lineRule="auto"/>
              <w:rPr>
                <w:b/>
                <w:bCs/>
                <w:i/>
                <w:iCs/>
                <w:color w:val="002060"/>
                <w:sz w:val="22"/>
              </w:rPr>
            </w:pPr>
            <w:r w:rsidRPr="004F3CAE">
              <w:rPr>
                <w:b/>
                <w:bCs/>
                <w:i/>
                <w:iCs/>
                <w:color w:val="002060"/>
                <w:sz w:val="22"/>
              </w:rPr>
              <w:t>Қыркүйек</w:t>
            </w:r>
          </w:p>
        </w:tc>
        <w:tc>
          <w:tcPr>
            <w:tcW w:w="3544" w:type="dxa"/>
            <w:tcBorders>
              <w:top w:val="outset" w:sz="6" w:space="0" w:color="auto"/>
              <w:left w:val="outset" w:sz="6" w:space="0" w:color="auto"/>
              <w:bottom w:val="outset" w:sz="6" w:space="0" w:color="auto"/>
            </w:tcBorders>
            <w:vAlign w:val="center"/>
          </w:tcPr>
          <w:p w:rsidR="000D3D99" w:rsidRPr="004F3CAE" w:rsidRDefault="000D3D99" w:rsidP="004F3CAE">
            <w:pPr>
              <w:rPr>
                <w:b/>
                <w:bCs/>
                <w:i/>
                <w:iCs/>
                <w:color w:val="002060"/>
                <w:sz w:val="22"/>
              </w:rPr>
            </w:pPr>
            <w:r w:rsidRPr="004F3CAE">
              <w:rPr>
                <w:b/>
                <w:bCs/>
                <w:i/>
                <w:iCs/>
                <w:color w:val="002060"/>
                <w:sz w:val="22"/>
              </w:rPr>
              <w:t>Аттестаттау комиссияс</w:t>
            </w:r>
            <w:r w:rsidR="00E45CF7" w:rsidRPr="004F3CAE">
              <w:rPr>
                <w:b/>
                <w:bCs/>
                <w:i/>
                <w:iCs/>
                <w:color w:val="002060"/>
                <w:sz w:val="22"/>
              </w:rPr>
              <w:t>ы </w:t>
            </w:r>
            <w:r w:rsidRPr="004F3CAE">
              <w:rPr>
                <w:b/>
                <w:bCs/>
                <w:i/>
                <w:iCs/>
                <w:color w:val="002060"/>
                <w:sz w:val="22"/>
              </w:rPr>
              <w:t> </w:t>
            </w:r>
          </w:p>
        </w:tc>
      </w:tr>
      <w:tr w:rsidR="00F25D13" w:rsidRPr="004F3CAE" w:rsidTr="004F3CAE">
        <w:trPr>
          <w:tblCellSpacing w:w="0" w:type="dxa"/>
        </w:trPr>
        <w:tc>
          <w:tcPr>
            <w:tcW w:w="724" w:type="dxa"/>
            <w:tcBorders>
              <w:top w:val="outset" w:sz="6" w:space="0" w:color="auto"/>
              <w:bottom w:val="outset" w:sz="6" w:space="0" w:color="auto"/>
              <w:right w:val="outset" w:sz="6" w:space="0" w:color="auto"/>
            </w:tcBorders>
            <w:vAlign w:val="center"/>
          </w:tcPr>
          <w:p w:rsidR="000D3D99" w:rsidRPr="004F3CAE" w:rsidRDefault="000D3D99" w:rsidP="004F3CAE">
            <w:pPr>
              <w:rPr>
                <w:b/>
                <w:bCs/>
                <w:i/>
                <w:iCs/>
                <w:color w:val="002060"/>
                <w:sz w:val="22"/>
              </w:rPr>
            </w:pPr>
            <w:r w:rsidRPr="004F3CAE">
              <w:rPr>
                <w:b/>
                <w:bCs/>
                <w:i/>
                <w:iCs/>
                <w:color w:val="002060"/>
                <w:sz w:val="22"/>
              </w:rPr>
              <w:t>3.</w:t>
            </w:r>
          </w:p>
        </w:tc>
        <w:tc>
          <w:tcPr>
            <w:tcW w:w="5528" w:type="dxa"/>
            <w:tcBorders>
              <w:top w:val="outset" w:sz="6" w:space="0" w:color="auto"/>
              <w:left w:val="outset" w:sz="6" w:space="0" w:color="auto"/>
              <w:bottom w:val="outset" w:sz="6" w:space="0" w:color="auto"/>
              <w:right w:val="outset" w:sz="6" w:space="0" w:color="auto"/>
            </w:tcBorders>
            <w:vAlign w:val="center"/>
          </w:tcPr>
          <w:p w:rsidR="000D3D99" w:rsidRPr="004F3CAE" w:rsidRDefault="000D3D99" w:rsidP="004F3CAE">
            <w:pPr>
              <w:spacing w:line="276" w:lineRule="auto"/>
              <w:rPr>
                <w:b/>
                <w:bCs/>
                <w:i/>
                <w:iCs/>
                <w:color w:val="002060"/>
                <w:sz w:val="22"/>
              </w:rPr>
            </w:pPr>
            <w:r w:rsidRPr="004F3CAE">
              <w:rPr>
                <w:b/>
                <w:bCs/>
                <w:i/>
                <w:iCs/>
                <w:color w:val="002060"/>
                <w:sz w:val="22"/>
              </w:rPr>
              <w:t>Бұйрықтар шығару:</w:t>
            </w:r>
          </w:p>
          <w:p w:rsidR="000D3D99" w:rsidRPr="004F3CAE" w:rsidRDefault="000D3D99" w:rsidP="004F3CAE">
            <w:pPr>
              <w:spacing w:line="276" w:lineRule="auto"/>
              <w:rPr>
                <w:b/>
                <w:bCs/>
                <w:i/>
                <w:iCs/>
                <w:color w:val="002060"/>
                <w:sz w:val="22"/>
              </w:rPr>
            </w:pPr>
            <w:r w:rsidRPr="004F3CAE">
              <w:rPr>
                <w:b/>
                <w:bCs/>
                <w:i/>
                <w:iCs/>
                <w:color w:val="002060"/>
                <w:sz w:val="22"/>
              </w:rPr>
              <w:t>- Аттестаттау комиссиясын құру туралы</w:t>
            </w:r>
          </w:p>
          <w:p w:rsidR="000D3D99" w:rsidRPr="004F3CAE" w:rsidRDefault="000D3D99" w:rsidP="004F3CAE">
            <w:pPr>
              <w:spacing w:line="276" w:lineRule="auto"/>
              <w:rPr>
                <w:b/>
                <w:bCs/>
                <w:i/>
                <w:iCs/>
                <w:color w:val="002060"/>
                <w:sz w:val="22"/>
              </w:rPr>
            </w:pPr>
            <w:r w:rsidRPr="004F3CAE">
              <w:rPr>
                <w:b/>
                <w:bCs/>
                <w:i/>
                <w:iCs/>
                <w:color w:val="002060"/>
                <w:sz w:val="22"/>
              </w:rPr>
              <w:t>- Сараптау  топтарын құру туралы</w:t>
            </w:r>
          </w:p>
          <w:p w:rsidR="000D3D99" w:rsidRPr="004F3CAE" w:rsidRDefault="000D3D99" w:rsidP="004F3CAE">
            <w:pPr>
              <w:spacing w:line="276" w:lineRule="auto"/>
              <w:rPr>
                <w:b/>
                <w:bCs/>
                <w:i/>
                <w:iCs/>
                <w:color w:val="002060"/>
                <w:sz w:val="22"/>
              </w:rPr>
            </w:pPr>
            <w:r w:rsidRPr="004F3CAE">
              <w:rPr>
                <w:b/>
                <w:bCs/>
                <w:i/>
                <w:iCs/>
                <w:color w:val="002060"/>
                <w:sz w:val="22"/>
              </w:rPr>
              <w:t>- Қызметкерлерді білікті</w:t>
            </w:r>
            <w:r w:rsidR="00E45CF7" w:rsidRPr="004F3CAE">
              <w:rPr>
                <w:b/>
                <w:bCs/>
                <w:i/>
                <w:iCs/>
                <w:color w:val="002060"/>
                <w:sz w:val="22"/>
              </w:rPr>
              <w:t xml:space="preserve">лік санатына аттестаттау </w:t>
            </w:r>
            <w:r w:rsidR="00E45CF7" w:rsidRPr="004F3CAE">
              <w:rPr>
                <w:b/>
                <w:bCs/>
                <w:i/>
                <w:iCs/>
                <w:color w:val="002060"/>
                <w:sz w:val="22"/>
              </w:rPr>
              <w:lastRenderedPageBreak/>
              <w:t>туралы</w:t>
            </w:r>
          </w:p>
        </w:tc>
        <w:tc>
          <w:tcPr>
            <w:tcW w:w="1134" w:type="dxa"/>
            <w:tcBorders>
              <w:top w:val="outset" w:sz="6" w:space="0" w:color="auto"/>
              <w:left w:val="outset" w:sz="6" w:space="0" w:color="auto"/>
              <w:bottom w:val="outset" w:sz="6" w:space="0" w:color="auto"/>
              <w:right w:val="outset" w:sz="6" w:space="0" w:color="auto"/>
            </w:tcBorders>
            <w:vAlign w:val="center"/>
          </w:tcPr>
          <w:p w:rsidR="000D3D99" w:rsidRPr="004F3CAE" w:rsidRDefault="000D3D99" w:rsidP="004F3CAE">
            <w:pPr>
              <w:spacing w:line="276" w:lineRule="auto"/>
              <w:rPr>
                <w:b/>
                <w:bCs/>
                <w:i/>
                <w:iCs/>
                <w:color w:val="002060"/>
                <w:sz w:val="22"/>
              </w:rPr>
            </w:pPr>
            <w:r w:rsidRPr="004F3CAE">
              <w:rPr>
                <w:b/>
                <w:bCs/>
                <w:i/>
                <w:iCs/>
                <w:color w:val="002060"/>
                <w:sz w:val="22"/>
              </w:rPr>
              <w:lastRenderedPageBreak/>
              <w:t>Қыркүйек</w:t>
            </w:r>
          </w:p>
        </w:tc>
        <w:tc>
          <w:tcPr>
            <w:tcW w:w="3544" w:type="dxa"/>
            <w:tcBorders>
              <w:top w:val="outset" w:sz="6" w:space="0" w:color="auto"/>
              <w:left w:val="outset" w:sz="6" w:space="0" w:color="auto"/>
              <w:bottom w:val="outset" w:sz="6" w:space="0" w:color="auto"/>
            </w:tcBorders>
            <w:vAlign w:val="center"/>
          </w:tcPr>
          <w:p w:rsidR="00F25D13" w:rsidRPr="004F3CAE" w:rsidRDefault="000D3D99" w:rsidP="004F3CAE">
            <w:pPr>
              <w:rPr>
                <w:b/>
                <w:bCs/>
                <w:i/>
                <w:iCs/>
                <w:color w:val="002060"/>
                <w:sz w:val="22"/>
                <w:lang w:val="kk-KZ"/>
              </w:rPr>
            </w:pPr>
            <w:r w:rsidRPr="004F3CAE">
              <w:rPr>
                <w:b/>
                <w:bCs/>
                <w:i/>
                <w:iCs/>
                <w:color w:val="002060"/>
                <w:sz w:val="22"/>
              </w:rPr>
              <w:t>Аттестаттау комиссиясының </w:t>
            </w:r>
          </w:p>
          <w:p w:rsidR="000D3D99" w:rsidRPr="004F3CAE" w:rsidRDefault="00F83106" w:rsidP="004F3CAE">
            <w:pPr>
              <w:rPr>
                <w:b/>
                <w:bCs/>
                <w:i/>
                <w:iCs/>
                <w:color w:val="002060"/>
                <w:sz w:val="22"/>
              </w:rPr>
            </w:pPr>
            <w:r w:rsidRPr="004F3CAE">
              <w:rPr>
                <w:b/>
                <w:bCs/>
                <w:i/>
                <w:iCs/>
                <w:color w:val="002060"/>
                <w:sz w:val="22"/>
              </w:rPr>
              <w:t xml:space="preserve"> төра</w:t>
            </w:r>
            <w:r w:rsidRPr="004F3CAE">
              <w:rPr>
                <w:b/>
                <w:bCs/>
                <w:i/>
                <w:iCs/>
                <w:color w:val="002060"/>
                <w:sz w:val="22"/>
                <w:lang w:val="kk-KZ"/>
              </w:rPr>
              <w:t>ғас</w:t>
            </w:r>
            <w:r w:rsidR="000D3D99" w:rsidRPr="004F3CAE">
              <w:rPr>
                <w:b/>
                <w:bCs/>
                <w:i/>
                <w:iCs/>
                <w:color w:val="002060"/>
                <w:sz w:val="22"/>
              </w:rPr>
              <w:t>ы</w:t>
            </w:r>
          </w:p>
        </w:tc>
      </w:tr>
      <w:tr w:rsidR="00F25D13" w:rsidRPr="004F3CAE" w:rsidTr="004F3CAE">
        <w:trPr>
          <w:tblCellSpacing w:w="0" w:type="dxa"/>
        </w:trPr>
        <w:tc>
          <w:tcPr>
            <w:tcW w:w="724" w:type="dxa"/>
            <w:tcBorders>
              <w:top w:val="outset" w:sz="6" w:space="0" w:color="auto"/>
              <w:bottom w:val="outset" w:sz="6" w:space="0" w:color="auto"/>
              <w:right w:val="outset" w:sz="6" w:space="0" w:color="auto"/>
            </w:tcBorders>
            <w:vAlign w:val="center"/>
          </w:tcPr>
          <w:p w:rsidR="000D3D99" w:rsidRPr="004F3CAE" w:rsidRDefault="000D3D99" w:rsidP="004F3CAE">
            <w:pPr>
              <w:rPr>
                <w:b/>
                <w:bCs/>
                <w:i/>
                <w:iCs/>
                <w:color w:val="002060"/>
                <w:sz w:val="22"/>
              </w:rPr>
            </w:pPr>
            <w:r w:rsidRPr="004F3CAE">
              <w:rPr>
                <w:b/>
                <w:bCs/>
                <w:i/>
                <w:iCs/>
                <w:color w:val="002060"/>
                <w:sz w:val="22"/>
              </w:rPr>
              <w:lastRenderedPageBreak/>
              <w:t>4.</w:t>
            </w:r>
          </w:p>
        </w:tc>
        <w:tc>
          <w:tcPr>
            <w:tcW w:w="5528" w:type="dxa"/>
            <w:tcBorders>
              <w:top w:val="outset" w:sz="6" w:space="0" w:color="auto"/>
              <w:left w:val="outset" w:sz="6" w:space="0" w:color="auto"/>
              <w:bottom w:val="outset" w:sz="6" w:space="0" w:color="auto"/>
              <w:right w:val="outset" w:sz="6" w:space="0" w:color="auto"/>
            </w:tcBorders>
            <w:vAlign w:val="center"/>
          </w:tcPr>
          <w:p w:rsidR="000D3D99" w:rsidRPr="004F3CAE" w:rsidRDefault="000D3D99" w:rsidP="004F3CAE">
            <w:pPr>
              <w:spacing w:line="276" w:lineRule="auto"/>
              <w:rPr>
                <w:b/>
                <w:bCs/>
                <w:i/>
                <w:iCs/>
                <w:color w:val="002060"/>
                <w:sz w:val="22"/>
              </w:rPr>
            </w:pPr>
            <w:r w:rsidRPr="004F3CAE">
              <w:rPr>
                <w:b/>
                <w:bCs/>
                <w:i/>
                <w:iCs/>
                <w:color w:val="002060"/>
                <w:sz w:val="22"/>
              </w:rPr>
              <w:t>Құжаттардың талаптарға  сәйкестігін зерделеу</w:t>
            </w:r>
          </w:p>
        </w:tc>
        <w:tc>
          <w:tcPr>
            <w:tcW w:w="1134" w:type="dxa"/>
            <w:tcBorders>
              <w:top w:val="outset" w:sz="6" w:space="0" w:color="auto"/>
              <w:left w:val="outset" w:sz="6" w:space="0" w:color="auto"/>
              <w:bottom w:val="outset" w:sz="6" w:space="0" w:color="auto"/>
              <w:right w:val="outset" w:sz="6" w:space="0" w:color="auto"/>
            </w:tcBorders>
            <w:vAlign w:val="center"/>
          </w:tcPr>
          <w:p w:rsidR="000D3D99" w:rsidRPr="004F3CAE" w:rsidRDefault="000D3D99" w:rsidP="004F3CAE">
            <w:pPr>
              <w:spacing w:line="276" w:lineRule="auto"/>
              <w:rPr>
                <w:b/>
                <w:bCs/>
                <w:i/>
                <w:iCs/>
                <w:color w:val="002060"/>
                <w:sz w:val="22"/>
              </w:rPr>
            </w:pPr>
            <w:r w:rsidRPr="004F3CAE">
              <w:rPr>
                <w:b/>
                <w:bCs/>
                <w:i/>
                <w:iCs/>
                <w:color w:val="002060"/>
                <w:sz w:val="22"/>
              </w:rPr>
              <w:t>Қыркүйек</w:t>
            </w:r>
          </w:p>
        </w:tc>
        <w:tc>
          <w:tcPr>
            <w:tcW w:w="3544" w:type="dxa"/>
            <w:tcBorders>
              <w:top w:val="outset" w:sz="6" w:space="0" w:color="auto"/>
              <w:left w:val="outset" w:sz="6" w:space="0" w:color="auto"/>
              <w:bottom w:val="outset" w:sz="6" w:space="0" w:color="auto"/>
            </w:tcBorders>
            <w:vAlign w:val="center"/>
          </w:tcPr>
          <w:p w:rsidR="000D3D99" w:rsidRPr="004F3CAE" w:rsidRDefault="00E45CF7" w:rsidP="004F3CAE">
            <w:pPr>
              <w:rPr>
                <w:b/>
                <w:bCs/>
                <w:i/>
                <w:iCs/>
                <w:color w:val="002060"/>
                <w:sz w:val="22"/>
              </w:rPr>
            </w:pPr>
            <w:r w:rsidRPr="004F3CAE">
              <w:rPr>
                <w:b/>
                <w:bCs/>
                <w:i/>
                <w:iCs/>
                <w:color w:val="002060"/>
                <w:sz w:val="22"/>
              </w:rPr>
              <w:t> Аттестаттау комиссиясы</w:t>
            </w:r>
          </w:p>
        </w:tc>
      </w:tr>
      <w:tr w:rsidR="00F25D13" w:rsidRPr="004F3CAE" w:rsidTr="004F3CAE">
        <w:trPr>
          <w:trHeight w:val="947"/>
          <w:tblCellSpacing w:w="0" w:type="dxa"/>
        </w:trPr>
        <w:tc>
          <w:tcPr>
            <w:tcW w:w="724" w:type="dxa"/>
            <w:tcBorders>
              <w:top w:val="outset" w:sz="6" w:space="0" w:color="auto"/>
              <w:bottom w:val="outset" w:sz="6" w:space="0" w:color="auto"/>
              <w:right w:val="outset" w:sz="6" w:space="0" w:color="auto"/>
            </w:tcBorders>
            <w:vAlign w:val="center"/>
          </w:tcPr>
          <w:p w:rsidR="000D3D99" w:rsidRPr="004F3CAE" w:rsidRDefault="000D3D99" w:rsidP="004F3CAE">
            <w:pPr>
              <w:rPr>
                <w:b/>
                <w:bCs/>
                <w:i/>
                <w:iCs/>
                <w:color w:val="002060"/>
                <w:sz w:val="22"/>
              </w:rPr>
            </w:pPr>
            <w:r w:rsidRPr="004F3CAE">
              <w:rPr>
                <w:b/>
                <w:bCs/>
                <w:i/>
                <w:iCs/>
                <w:color w:val="002060"/>
                <w:sz w:val="22"/>
              </w:rPr>
              <w:t>5.</w:t>
            </w:r>
          </w:p>
        </w:tc>
        <w:tc>
          <w:tcPr>
            <w:tcW w:w="5528" w:type="dxa"/>
            <w:tcBorders>
              <w:top w:val="outset" w:sz="6" w:space="0" w:color="auto"/>
              <w:left w:val="outset" w:sz="6" w:space="0" w:color="auto"/>
              <w:bottom w:val="outset" w:sz="6" w:space="0" w:color="auto"/>
              <w:right w:val="outset" w:sz="6" w:space="0" w:color="auto"/>
            </w:tcBorders>
            <w:vAlign w:val="center"/>
          </w:tcPr>
          <w:p w:rsidR="00E45CF7" w:rsidRPr="004F3CAE" w:rsidRDefault="000D3D99" w:rsidP="004F3CAE">
            <w:pPr>
              <w:spacing w:line="276" w:lineRule="auto"/>
              <w:rPr>
                <w:b/>
                <w:bCs/>
                <w:i/>
                <w:iCs/>
                <w:color w:val="002060"/>
                <w:sz w:val="22"/>
              </w:rPr>
            </w:pPr>
            <w:r w:rsidRPr="004F3CAE">
              <w:rPr>
                <w:b/>
                <w:bCs/>
                <w:i/>
                <w:iCs/>
                <w:color w:val="002060"/>
                <w:sz w:val="22"/>
              </w:rPr>
              <w:t xml:space="preserve">Аттестаттау  бойынша  ақпараттық  стенд  </w:t>
            </w:r>
          </w:p>
          <w:p w:rsidR="000D3D99" w:rsidRPr="004F3CAE" w:rsidRDefault="000D3D99" w:rsidP="004F3CAE">
            <w:pPr>
              <w:spacing w:line="276" w:lineRule="auto"/>
              <w:rPr>
                <w:b/>
                <w:bCs/>
                <w:i/>
                <w:iCs/>
                <w:color w:val="002060"/>
                <w:sz w:val="22"/>
              </w:rPr>
            </w:pPr>
            <w:r w:rsidRPr="004F3CAE">
              <w:rPr>
                <w:b/>
                <w:bCs/>
                <w:i/>
                <w:iCs/>
                <w:color w:val="002060"/>
                <w:sz w:val="22"/>
              </w:rPr>
              <w:t>безендіру</w:t>
            </w:r>
          </w:p>
        </w:tc>
        <w:tc>
          <w:tcPr>
            <w:tcW w:w="1134" w:type="dxa"/>
            <w:tcBorders>
              <w:top w:val="outset" w:sz="6" w:space="0" w:color="auto"/>
              <w:left w:val="outset" w:sz="6" w:space="0" w:color="auto"/>
              <w:bottom w:val="outset" w:sz="6" w:space="0" w:color="auto"/>
              <w:right w:val="outset" w:sz="6" w:space="0" w:color="auto"/>
            </w:tcBorders>
            <w:vAlign w:val="center"/>
          </w:tcPr>
          <w:p w:rsidR="000D3D99" w:rsidRPr="004F3CAE" w:rsidRDefault="000D3D99" w:rsidP="004F3CAE">
            <w:pPr>
              <w:spacing w:line="276" w:lineRule="auto"/>
              <w:rPr>
                <w:b/>
                <w:bCs/>
                <w:i/>
                <w:iCs/>
                <w:color w:val="002060"/>
                <w:sz w:val="22"/>
              </w:rPr>
            </w:pPr>
            <w:r w:rsidRPr="004F3CAE">
              <w:rPr>
                <w:b/>
                <w:bCs/>
                <w:i/>
                <w:iCs/>
                <w:color w:val="002060"/>
                <w:sz w:val="22"/>
              </w:rPr>
              <w:t>Қыркүйек</w:t>
            </w:r>
          </w:p>
        </w:tc>
        <w:tc>
          <w:tcPr>
            <w:tcW w:w="3544" w:type="dxa"/>
            <w:tcBorders>
              <w:top w:val="outset" w:sz="6" w:space="0" w:color="auto"/>
              <w:left w:val="outset" w:sz="6" w:space="0" w:color="auto"/>
              <w:bottom w:val="outset" w:sz="6" w:space="0" w:color="auto"/>
            </w:tcBorders>
            <w:vAlign w:val="center"/>
          </w:tcPr>
          <w:p w:rsidR="00F25D13" w:rsidRPr="004F3CAE" w:rsidRDefault="000D3D99" w:rsidP="004F3CAE">
            <w:pPr>
              <w:rPr>
                <w:b/>
                <w:bCs/>
                <w:i/>
                <w:iCs/>
                <w:color w:val="002060"/>
                <w:sz w:val="22"/>
                <w:lang w:val="kk-KZ"/>
              </w:rPr>
            </w:pPr>
            <w:r w:rsidRPr="004F3CAE">
              <w:rPr>
                <w:b/>
                <w:bCs/>
                <w:i/>
                <w:iCs/>
                <w:color w:val="002060"/>
                <w:sz w:val="22"/>
              </w:rPr>
              <w:t>Аттестат</w:t>
            </w:r>
            <w:r w:rsidR="00F83106" w:rsidRPr="004F3CAE">
              <w:rPr>
                <w:b/>
                <w:bCs/>
                <w:i/>
                <w:iCs/>
                <w:color w:val="002060"/>
                <w:sz w:val="22"/>
              </w:rPr>
              <w:t>тау комиссиясының  төра</w:t>
            </w:r>
            <w:r w:rsidR="00F83106" w:rsidRPr="004F3CAE">
              <w:rPr>
                <w:b/>
                <w:bCs/>
                <w:i/>
                <w:iCs/>
                <w:color w:val="002060"/>
                <w:sz w:val="22"/>
                <w:lang w:val="kk-KZ"/>
              </w:rPr>
              <w:t>ға</w:t>
            </w:r>
          </w:p>
          <w:p w:rsidR="000D3D99" w:rsidRPr="004F3CAE" w:rsidRDefault="00E45CF7" w:rsidP="004F3CAE">
            <w:pPr>
              <w:rPr>
                <w:b/>
                <w:bCs/>
                <w:i/>
                <w:iCs/>
                <w:color w:val="002060"/>
                <w:sz w:val="22"/>
              </w:rPr>
            </w:pPr>
            <w:r w:rsidRPr="004F3CAE">
              <w:rPr>
                <w:b/>
                <w:bCs/>
                <w:i/>
                <w:iCs/>
                <w:color w:val="002060"/>
                <w:sz w:val="22"/>
              </w:rPr>
              <w:t>орынбасары</w:t>
            </w:r>
            <w:r w:rsidR="000D3D99" w:rsidRPr="004F3CAE">
              <w:rPr>
                <w:b/>
                <w:bCs/>
                <w:i/>
                <w:iCs/>
                <w:color w:val="002060"/>
                <w:sz w:val="22"/>
              </w:rPr>
              <w:t> </w:t>
            </w:r>
          </w:p>
        </w:tc>
      </w:tr>
      <w:tr w:rsidR="00F25D13" w:rsidRPr="004F3CAE" w:rsidTr="004F3CAE">
        <w:trPr>
          <w:tblCellSpacing w:w="0" w:type="dxa"/>
        </w:trPr>
        <w:tc>
          <w:tcPr>
            <w:tcW w:w="724" w:type="dxa"/>
            <w:tcBorders>
              <w:top w:val="outset" w:sz="6" w:space="0" w:color="auto"/>
              <w:bottom w:val="outset" w:sz="6" w:space="0" w:color="auto"/>
              <w:right w:val="outset" w:sz="6" w:space="0" w:color="auto"/>
            </w:tcBorders>
            <w:vAlign w:val="center"/>
          </w:tcPr>
          <w:p w:rsidR="000D3D99" w:rsidRPr="004F3CAE" w:rsidRDefault="000D3D99" w:rsidP="004F3CAE">
            <w:pPr>
              <w:rPr>
                <w:b/>
                <w:bCs/>
                <w:i/>
                <w:iCs/>
                <w:color w:val="002060"/>
                <w:sz w:val="22"/>
              </w:rPr>
            </w:pPr>
            <w:r w:rsidRPr="004F3CAE">
              <w:rPr>
                <w:b/>
                <w:bCs/>
                <w:i/>
                <w:iCs/>
                <w:color w:val="002060"/>
                <w:sz w:val="22"/>
              </w:rPr>
              <w:t>6.</w:t>
            </w:r>
          </w:p>
        </w:tc>
        <w:tc>
          <w:tcPr>
            <w:tcW w:w="5528" w:type="dxa"/>
            <w:tcBorders>
              <w:top w:val="outset" w:sz="6" w:space="0" w:color="auto"/>
              <w:left w:val="outset" w:sz="6" w:space="0" w:color="auto"/>
              <w:bottom w:val="outset" w:sz="6" w:space="0" w:color="auto"/>
              <w:right w:val="outset" w:sz="6" w:space="0" w:color="auto"/>
            </w:tcBorders>
            <w:vAlign w:val="center"/>
          </w:tcPr>
          <w:p w:rsidR="000D3D99" w:rsidRPr="004F3CAE" w:rsidRDefault="000D3D99" w:rsidP="004F3CAE">
            <w:pPr>
              <w:spacing w:line="276" w:lineRule="auto"/>
              <w:rPr>
                <w:b/>
                <w:bCs/>
                <w:i/>
                <w:iCs/>
                <w:color w:val="002060"/>
                <w:sz w:val="22"/>
              </w:rPr>
            </w:pPr>
            <w:r w:rsidRPr="004F3CAE">
              <w:rPr>
                <w:b/>
                <w:bCs/>
                <w:i/>
                <w:iCs/>
                <w:color w:val="002060"/>
                <w:sz w:val="22"/>
              </w:rPr>
              <w:t>Міндеттерді бөлу  және  аттестаттау комиссиясы мен  сараптау  топтар  мүшелерін оқытып үйрету</w:t>
            </w:r>
          </w:p>
        </w:tc>
        <w:tc>
          <w:tcPr>
            <w:tcW w:w="1134" w:type="dxa"/>
            <w:tcBorders>
              <w:top w:val="outset" w:sz="6" w:space="0" w:color="auto"/>
              <w:left w:val="outset" w:sz="6" w:space="0" w:color="auto"/>
              <w:bottom w:val="outset" w:sz="6" w:space="0" w:color="auto"/>
              <w:right w:val="outset" w:sz="6" w:space="0" w:color="auto"/>
            </w:tcBorders>
            <w:vAlign w:val="center"/>
          </w:tcPr>
          <w:p w:rsidR="000D3D99" w:rsidRPr="004F3CAE" w:rsidRDefault="000D3D99" w:rsidP="004F3CAE">
            <w:pPr>
              <w:spacing w:line="276" w:lineRule="auto"/>
              <w:rPr>
                <w:b/>
                <w:bCs/>
                <w:i/>
                <w:iCs/>
                <w:color w:val="002060"/>
                <w:sz w:val="22"/>
              </w:rPr>
            </w:pPr>
            <w:r w:rsidRPr="004F3CAE">
              <w:rPr>
                <w:b/>
                <w:bCs/>
                <w:i/>
                <w:iCs/>
                <w:color w:val="002060"/>
                <w:sz w:val="22"/>
              </w:rPr>
              <w:t>Қыркүйек</w:t>
            </w:r>
          </w:p>
        </w:tc>
        <w:tc>
          <w:tcPr>
            <w:tcW w:w="3544" w:type="dxa"/>
            <w:tcBorders>
              <w:top w:val="outset" w:sz="6" w:space="0" w:color="auto"/>
              <w:left w:val="outset" w:sz="6" w:space="0" w:color="auto"/>
              <w:bottom w:val="outset" w:sz="6" w:space="0" w:color="auto"/>
            </w:tcBorders>
            <w:vAlign w:val="center"/>
          </w:tcPr>
          <w:p w:rsidR="00F25D13" w:rsidRPr="004F3CAE" w:rsidRDefault="000D3D99" w:rsidP="004F3CAE">
            <w:pPr>
              <w:rPr>
                <w:b/>
                <w:bCs/>
                <w:i/>
                <w:iCs/>
                <w:color w:val="002060"/>
                <w:sz w:val="22"/>
                <w:lang w:val="kk-KZ"/>
              </w:rPr>
            </w:pPr>
            <w:r w:rsidRPr="004F3CAE">
              <w:rPr>
                <w:b/>
                <w:bCs/>
                <w:i/>
                <w:iCs/>
                <w:color w:val="002060"/>
                <w:sz w:val="22"/>
              </w:rPr>
              <w:t>Аттест</w:t>
            </w:r>
            <w:r w:rsidR="00C574D0" w:rsidRPr="004F3CAE">
              <w:rPr>
                <w:b/>
                <w:bCs/>
                <w:i/>
                <w:iCs/>
                <w:color w:val="002060"/>
                <w:sz w:val="22"/>
              </w:rPr>
              <w:t>аттау комиссиясының  төр</w:t>
            </w:r>
            <w:r w:rsidR="00C574D0" w:rsidRPr="004F3CAE">
              <w:rPr>
                <w:b/>
                <w:bCs/>
                <w:i/>
                <w:iCs/>
                <w:color w:val="002060"/>
                <w:sz w:val="22"/>
                <w:lang w:val="kk-KZ"/>
              </w:rPr>
              <w:t>аға</w:t>
            </w:r>
            <w:r w:rsidRPr="004F3CAE">
              <w:rPr>
                <w:b/>
                <w:bCs/>
                <w:i/>
                <w:iCs/>
                <w:color w:val="002060"/>
                <w:sz w:val="22"/>
              </w:rPr>
              <w:t> </w:t>
            </w:r>
          </w:p>
          <w:p w:rsidR="000D3D99" w:rsidRPr="004F3CAE" w:rsidRDefault="00E45CF7" w:rsidP="004F3CAE">
            <w:pPr>
              <w:rPr>
                <w:b/>
                <w:bCs/>
                <w:i/>
                <w:iCs/>
                <w:color w:val="002060"/>
                <w:sz w:val="22"/>
              </w:rPr>
            </w:pPr>
            <w:r w:rsidRPr="004F3CAE">
              <w:rPr>
                <w:b/>
                <w:bCs/>
                <w:i/>
                <w:iCs/>
                <w:color w:val="002060"/>
                <w:sz w:val="22"/>
              </w:rPr>
              <w:t xml:space="preserve"> орынбасары</w:t>
            </w:r>
            <w:r w:rsidR="000D3D99" w:rsidRPr="004F3CAE">
              <w:rPr>
                <w:b/>
                <w:bCs/>
                <w:i/>
                <w:iCs/>
                <w:color w:val="002060"/>
                <w:sz w:val="22"/>
              </w:rPr>
              <w:t> </w:t>
            </w:r>
          </w:p>
        </w:tc>
      </w:tr>
      <w:tr w:rsidR="00F25D13" w:rsidRPr="004F3CAE" w:rsidTr="004F3CAE">
        <w:trPr>
          <w:tblCellSpacing w:w="0" w:type="dxa"/>
        </w:trPr>
        <w:tc>
          <w:tcPr>
            <w:tcW w:w="724" w:type="dxa"/>
            <w:tcBorders>
              <w:top w:val="outset" w:sz="6" w:space="0" w:color="auto"/>
              <w:bottom w:val="outset" w:sz="6" w:space="0" w:color="auto"/>
              <w:right w:val="outset" w:sz="6" w:space="0" w:color="auto"/>
            </w:tcBorders>
            <w:vAlign w:val="center"/>
          </w:tcPr>
          <w:p w:rsidR="000D3D99" w:rsidRPr="004F3CAE" w:rsidRDefault="000D3D99" w:rsidP="004F3CAE">
            <w:pPr>
              <w:rPr>
                <w:b/>
                <w:bCs/>
                <w:i/>
                <w:iCs/>
                <w:color w:val="002060"/>
                <w:sz w:val="22"/>
              </w:rPr>
            </w:pPr>
            <w:r w:rsidRPr="004F3CAE">
              <w:rPr>
                <w:b/>
                <w:bCs/>
                <w:i/>
                <w:iCs/>
                <w:color w:val="002060"/>
                <w:sz w:val="22"/>
              </w:rPr>
              <w:t>7.</w:t>
            </w:r>
          </w:p>
        </w:tc>
        <w:tc>
          <w:tcPr>
            <w:tcW w:w="5528" w:type="dxa"/>
            <w:tcBorders>
              <w:top w:val="outset" w:sz="6" w:space="0" w:color="auto"/>
              <w:left w:val="outset" w:sz="6" w:space="0" w:color="auto"/>
              <w:bottom w:val="outset" w:sz="6" w:space="0" w:color="auto"/>
              <w:right w:val="outset" w:sz="6" w:space="0" w:color="auto"/>
            </w:tcBorders>
            <w:vAlign w:val="center"/>
          </w:tcPr>
          <w:p w:rsidR="000D3D99" w:rsidRPr="004F3CAE" w:rsidRDefault="00E45CF7" w:rsidP="004F3CAE">
            <w:pPr>
              <w:spacing w:line="276" w:lineRule="auto"/>
              <w:rPr>
                <w:b/>
                <w:bCs/>
                <w:i/>
                <w:iCs/>
                <w:color w:val="002060"/>
                <w:sz w:val="22"/>
              </w:rPr>
            </w:pPr>
            <w:r w:rsidRPr="004F3CAE">
              <w:rPr>
                <w:b/>
                <w:bCs/>
                <w:i/>
                <w:iCs/>
                <w:color w:val="002060"/>
                <w:sz w:val="22"/>
              </w:rPr>
              <w:t>«</w:t>
            </w:r>
            <w:r w:rsidR="000D3D99" w:rsidRPr="004F3CAE">
              <w:rPr>
                <w:b/>
                <w:bCs/>
                <w:i/>
                <w:iCs/>
                <w:color w:val="002060"/>
                <w:sz w:val="22"/>
              </w:rPr>
              <w:t>Нормативтік – құқықтық база  және  аттестаттау мәселесі бойынша  әдістемелік  нұсқаулар» тақырыбында теориялық семинар.</w:t>
            </w:r>
          </w:p>
        </w:tc>
        <w:tc>
          <w:tcPr>
            <w:tcW w:w="1134" w:type="dxa"/>
            <w:tcBorders>
              <w:top w:val="outset" w:sz="6" w:space="0" w:color="auto"/>
              <w:left w:val="outset" w:sz="6" w:space="0" w:color="auto"/>
              <w:bottom w:val="outset" w:sz="6" w:space="0" w:color="auto"/>
              <w:right w:val="outset" w:sz="6" w:space="0" w:color="auto"/>
            </w:tcBorders>
            <w:vAlign w:val="center"/>
          </w:tcPr>
          <w:p w:rsidR="000D3D99" w:rsidRPr="004F3CAE" w:rsidRDefault="000D3D99" w:rsidP="004F3CAE">
            <w:pPr>
              <w:spacing w:line="276" w:lineRule="auto"/>
              <w:rPr>
                <w:b/>
                <w:bCs/>
                <w:i/>
                <w:iCs/>
                <w:color w:val="002060"/>
                <w:sz w:val="22"/>
              </w:rPr>
            </w:pPr>
            <w:r w:rsidRPr="004F3CAE">
              <w:rPr>
                <w:b/>
                <w:bCs/>
                <w:i/>
                <w:iCs/>
                <w:color w:val="002060"/>
                <w:sz w:val="22"/>
              </w:rPr>
              <w:t>Қазан</w:t>
            </w:r>
          </w:p>
        </w:tc>
        <w:tc>
          <w:tcPr>
            <w:tcW w:w="3544" w:type="dxa"/>
            <w:tcBorders>
              <w:top w:val="outset" w:sz="6" w:space="0" w:color="auto"/>
              <w:left w:val="outset" w:sz="6" w:space="0" w:color="auto"/>
              <w:bottom w:val="outset" w:sz="6" w:space="0" w:color="auto"/>
            </w:tcBorders>
            <w:vAlign w:val="center"/>
          </w:tcPr>
          <w:p w:rsidR="00C574D0" w:rsidRPr="004F3CAE" w:rsidRDefault="00C574D0" w:rsidP="004F3CAE">
            <w:pPr>
              <w:rPr>
                <w:b/>
                <w:bCs/>
                <w:i/>
                <w:iCs/>
                <w:color w:val="002060"/>
                <w:sz w:val="22"/>
                <w:lang w:val="kk-KZ"/>
              </w:rPr>
            </w:pPr>
            <w:r w:rsidRPr="004F3CAE">
              <w:rPr>
                <w:b/>
                <w:bCs/>
                <w:i/>
                <w:iCs/>
                <w:color w:val="002060"/>
                <w:sz w:val="22"/>
              </w:rPr>
              <w:t>Аттестаттау комиссиясының  төр</w:t>
            </w:r>
            <w:r w:rsidRPr="004F3CAE">
              <w:rPr>
                <w:b/>
                <w:bCs/>
                <w:i/>
                <w:iCs/>
                <w:color w:val="002060"/>
                <w:sz w:val="22"/>
                <w:lang w:val="kk-KZ"/>
              </w:rPr>
              <w:t>аға</w:t>
            </w:r>
            <w:r w:rsidRPr="004F3CAE">
              <w:rPr>
                <w:b/>
                <w:bCs/>
                <w:i/>
                <w:iCs/>
                <w:color w:val="002060"/>
                <w:sz w:val="22"/>
              </w:rPr>
              <w:t> </w:t>
            </w:r>
          </w:p>
          <w:p w:rsidR="000D3D99" w:rsidRPr="004F3CAE" w:rsidRDefault="00E45CF7" w:rsidP="004F3CAE">
            <w:pPr>
              <w:rPr>
                <w:b/>
                <w:bCs/>
                <w:i/>
                <w:iCs/>
                <w:color w:val="002060"/>
                <w:sz w:val="22"/>
              </w:rPr>
            </w:pPr>
            <w:r w:rsidRPr="004F3CAE">
              <w:rPr>
                <w:b/>
                <w:bCs/>
                <w:i/>
                <w:iCs/>
                <w:color w:val="002060"/>
                <w:sz w:val="22"/>
              </w:rPr>
              <w:t xml:space="preserve"> орынбасары</w:t>
            </w:r>
            <w:r w:rsidR="000D3D99" w:rsidRPr="004F3CAE">
              <w:rPr>
                <w:b/>
                <w:bCs/>
                <w:i/>
                <w:iCs/>
                <w:color w:val="002060"/>
                <w:sz w:val="22"/>
              </w:rPr>
              <w:t> </w:t>
            </w:r>
          </w:p>
        </w:tc>
      </w:tr>
      <w:tr w:rsidR="00F25D13" w:rsidRPr="004F3CAE" w:rsidTr="004F3CAE">
        <w:trPr>
          <w:tblCellSpacing w:w="0" w:type="dxa"/>
        </w:trPr>
        <w:tc>
          <w:tcPr>
            <w:tcW w:w="724" w:type="dxa"/>
            <w:tcBorders>
              <w:top w:val="outset" w:sz="6" w:space="0" w:color="auto"/>
              <w:bottom w:val="outset" w:sz="6" w:space="0" w:color="auto"/>
              <w:right w:val="outset" w:sz="6" w:space="0" w:color="auto"/>
            </w:tcBorders>
            <w:vAlign w:val="center"/>
          </w:tcPr>
          <w:p w:rsidR="000D3D99" w:rsidRPr="004F3CAE" w:rsidRDefault="000D3D99" w:rsidP="004F3CAE">
            <w:pPr>
              <w:rPr>
                <w:b/>
                <w:bCs/>
                <w:i/>
                <w:iCs/>
                <w:color w:val="002060"/>
                <w:sz w:val="22"/>
              </w:rPr>
            </w:pPr>
            <w:r w:rsidRPr="004F3CAE">
              <w:rPr>
                <w:b/>
                <w:bCs/>
                <w:i/>
                <w:iCs/>
                <w:color w:val="002060"/>
                <w:sz w:val="22"/>
              </w:rPr>
              <w:t>8.</w:t>
            </w:r>
          </w:p>
        </w:tc>
        <w:tc>
          <w:tcPr>
            <w:tcW w:w="5528" w:type="dxa"/>
            <w:tcBorders>
              <w:top w:val="outset" w:sz="6" w:space="0" w:color="auto"/>
              <w:left w:val="outset" w:sz="6" w:space="0" w:color="auto"/>
              <w:bottom w:val="outset" w:sz="6" w:space="0" w:color="auto"/>
              <w:right w:val="outset" w:sz="6" w:space="0" w:color="auto"/>
            </w:tcBorders>
            <w:vAlign w:val="center"/>
          </w:tcPr>
          <w:p w:rsidR="00F25D13" w:rsidRPr="004F3CAE" w:rsidRDefault="00F25D13" w:rsidP="004F3CAE">
            <w:pPr>
              <w:spacing w:line="276" w:lineRule="auto"/>
              <w:rPr>
                <w:b/>
                <w:bCs/>
                <w:i/>
                <w:iCs/>
                <w:color w:val="002060"/>
                <w:sz w:val="22"/>
                <w:lang w:val="kk-KZ"/>
              </w:rPr>
            </w:pPr>
          </w:p>
          <w:p w:rsidR="000D3D99" w:rsidRPr="004F3CAE" w:rsidRDefault="000D3D99" w:rsidP="004F3CAE">
            <w:pPr>
              <w:spacing w:line="276" w:lineRule="auto"/>
              <w:rPr>
                <w:b/>
                <w:bCs/>
                <w:i/>
                <w:iCs/>
                <w:color w:val="002060"/>
                <w:sz w:val="22"/>
                <w:lang w:val="kk-KZ"/>
              </w:rPr>
            </w:pPr>
            <w:r w:rsidRPr="004F3CAE">
              <w:rPr>
                <w:b/>
                <w:bCs/>
                <w:i/>
                <w:iCs/>
                <w:color w:val="002060"/>
                <w:sz w:val="22"/>
                <w:lang w:val="kk-KZ"/>
              </w:rPr>
              <w:t>Аттестатталатын мұғалімдер  үшін</w:t>
            </w:r>
          </w:p>
          <w:p w:rsidR="000D3D99" w:rsidRPr="004F3CAE" w:rsidRDefault="000D3D99" w:rsidP="004F3CAE">
            <w:pPr>
              <w:spacing w:line="276" w:lineRule="auto"/>
              <w:rPr>
                <w:b/>
                <w:bCs/>
                <w:i/>
                <w:iCs/>
                <w:color w:val="002060"/>
                <w:sz w:val="22"/>
                <w:lang w:val="kk-KZ"/>
              </w:rPr>
            </w:pPr>
            <w:r w:rsidRPr="004F3CAE">
              <w:rPr>
                <w:b/>
                <w:bCs/>
                <w:i/>
                <w:iCs/>
                <w:color w:val="002060"/>
                <w:sz w:val="22"/>
                <w:lang w:val="kk-KZ"/>
              </w:rPr>
              <w:t>«Өз педагогикалық  қызметін талдау» тақырыбында  топтық консультация</w:t>
            </w:r>
          </w:p>
        </w:tc>
        <w:tc>
          <w:tcPr>
            <w:tcW w:w="1134" w:type="dxa"/>
            <w:tcBorders>
              <w:top w:val="outset" w:sz="6" w:space="0" w:color="auto"/>
              <w:left w:val="outset" w:sz="6" w:space="0" w:color="auto"/>
              <w:bottom w:val="outset" w:sz="6" w:space="0" w:color="auto"/>
              <w:right w:val="outset" w:sz="6" w:space="0" w:color="auto"/>
            </w:tcBorders>
            <w:vAlign w:val="center"/>
          </w:tcPr>
          <w:p w:rsidR="000D3D99" w:rsidRPr="004F3CAE" w:rsidRDefault="000D3D99" w:rsidP="004F3CAE">
            <w:pPr>
              <w:spacing w:line="276" w:lineRule="auto"/>
              <w:rPr>
                <w:b/>
                <w:bCs/>
                <w:i/>
                <w:iCs/>
                <w:color w:val="002060"/>
                <w:sz w:val="22"/>
              </w:rPr>
            </w:pPr>
            <w:r w:rsidRPr="004F3CAE">
              <w:rPr>
                <w:b/>
                <w:bCs/>
                <w:i/>
                <w:iCs/>
                <w:color w:val="002060"/>
                <w:sz w:val="22"/>
              </w:rPr>
              <w:t>Қараша</w:t>
            </w:r>
          </w:p>
        </w:tc>
        <w:tc>
          <w:tcPr>
            <w:tcW w:w="3544" w:type="dxa"/>
            <w:tcBorders>
              <w:top w:val="outset" w:sz="6" w:space="0" w:color="auto"/>
              <w:left w:val="outset" w:sz="6" w:space="0" w:color="auto"/>
              <w:bottom w:val="outset" w:sz="6" w:space="0" w:color="auto"/>
            </w:tcBorders>
            <w:vAlign w:val="center"/>
          </w:tcPr>
          <w:p w:rsidR="00C574D0" w:rsidRPr="004F3CAE" w:rsidRDefault="00C574D0" w:rsidP="004F3CAE">
            <w:pPr>
              <w:rPr>
                <w:b/>
                <w:bCs/>
                <w:i/>
                <w:iCs/>
                <w:color w:val="002060"/>
                <w:sz w:val="22"/>
              </w:rPr>
            </w:pPr>
            <w:r w:rsidRPr="004F3CAE">
              <w:rPr>
                <w:b/>
                <w:bCs/>
                <w:i/>
                <w:iCs/>
                <w:color w:val="002060"/>
                <w:sz w:val="22"/>
              </w:rPr>
              <w:t xml:space="preserve">Аттестаттау комиссиясының  төраға </w:t>
            </w:r>
          </w:p>
          <w:p w:rsidR="000D3D99" w:rsidRPr="004F3CAE" w:rsidRDefault="00C574D0" w:rsidP="004F3CAE">
            <w:pPr>
              <w:rPr>
                <w:b/>
                <w:bCs/>
                <w:i/>
                <w:iCs/>
                <w:color w:val="002060"/>
                <w:sz w:val="22"/>
              </w:rPr>
            </w:pPr>
            <w:r w:rsidRPr="004F3CAE">
              <w:rPr>
                <w:b/>
                <w:bCs/>
                <w:i/>
                <w:iCs/>
                <w:color w:val="002060"/>
                <w:sz w:val="22"/>
              </w:rPr>
              <w:t xml:space="preserve"> орынбасары</w:t>
            </w:r>
            <w:r w:rsidR="000D3D99" w:rsidRPr="004F3CAE">
              <w:rPr>
                <w:b/>
                <w:bCs/>
                <w:i/>
                <w:iCs/>
                <w:color w:val="002060"/>
                <w:sz w:val="22"/>
              </w:rPr>
              <w:t> </w:t>
            </w:r>
          </w:p>
        </w:tc>
      </w:tr>
      <w:tr w:rsidR="00F25D13" w:rsidRPr="004F3CAE" w:rsidTr="004F3CAE">
        <w:trPr>
          <w:tblCellSpacing w:w="0" w:type="dxa"/>
        </w:trPr>
        <w:tc>
          <w:tcPr>
            <w:tcW w:w="724" w:type="dxa"/>
            <w:tcBorders>
              <w:top w:val="outset" w:sz="6" w:space="0" w:color="auto"/>
              <w:bottom w:val="outset" w:sz="6" w:space="0" w:color="auto"/>
              <w:right w:val="outset" w:sz="6" w:space="0" w:color="auto"/>
            </w:tcBorders>
            <w:vAlign w:val="center"/>
          </w:tcPr>
          <w:p w:rsidR="000D3D99" w:rsidRPr="004F3CAE" w:rsidRDefault="000D3D99" w:rsidP="004F3CAE">
            <w:pPr>
              <w:rPr>
                <w:b/>
                <w:bCs/>
                <w:i/>
                <w:iCs/>
                <w:color w:val="002060"/>
                <w:sz w:val="22"/>
              </w:rPr>
            </w:pPr>
            <w:r w:rsidRPr="004F3CAE">
              <w:rPr>
                <w:b/>
                <w:bCs/>
                <w:i/>
                <w:iCs/>
                <w:color w:val="002060"/>
                <w:sz w:val="22"/>
              </w:rPr>
              <w:t>9.</w:t>
            </w:r>
          </w:p>
        </w:tc>
        <w:tc>
          <w:tcPr>
            <w:tcW w:w="5528" w:type="dxa"/>
            <w:tcBorders>
              <w:top w:val="outset" w:sz="6" w:space="0" w:color="auto"/>
              <w:left w:val="outset" w:sz="6" w:space="0" w:color="auto"/>
              <w:bottom w:val="outset" w:sz="6" w:space="0" w:color="auto"/>
              <w:right w:val="outset" w:sz="6" w:space="0" w:color="auto"/>
            </w:tcBorders>
            <w:vAlign w:val="center"/>
          </w:tcPr>
          <w:p w:rsidR="000D3D99" w:rsidRPr="004F3CAE" w:rsidRDefault="000D3D99" w:rsidP="004F3CAE">
            <w:pPr>
              <w:spacing w:line="276" w:lineRule="auto"/>
              <w:rPr>
                <w:b/>
                <w:bCs/>
                <w:i/>
                <w:iCs/>
                <w:color w:val="002060"/>
                <w:sz w:val="22"/>
              </w:rPr>
            </w:pPr>
            <w:r w:rsidRPr="004F3CAE">
              <w:rPr>
                <w:b/>
                <w:bCs/>
                <w:i/>
                <w:iCs/>
                <w:color w:val="002060"/>
                <w:sz w:val="22"/>
              </w:rPr>
              <w:t>Мазасыздықты жою бойынша  аттестатталатын  мұғалімдермен жеке  консультация  жүргізу</w:t>
            </w:r>
          </w:p>
        </w:tc>
        <w:tc>
          <w:tcPr>
            <w:tcW w:w="1134" w:type="dxa"/>
            <w:tcBorders>
              <w:top w:val="outset" w:sz="6" w:space="0" w:color="auto"/>
              <w:left w:val="outset" w:sz="6" w:space="0" w:color="auto"/>
              <w:bottom w:val="outset" w:sz="6" w:space="0" w:color="auto"/>
              <w:right w:val="outset" w:sz="6" w:space="0" w:color="auto"/>
            </w:tcBorders>
            <w:vAlign w:val="center"/>
          </w:tcPr>
          <w:p w:rsidR="000D3D99" w:rsidRPr="004F3CAE" w:rsidRDefault="000D3D99" w:rsidP="004F3CAE">
            <w:pPr>
              <w:spacing w:line="276" w:lineRule="auto"/>
              <w:rPr>
                <w:b/>
                <w:bCs/>
                <w:i/>
                <w:iCs/>
                <w:color w:val="002060"/>
                <w:sz w:val="22"/>
              </w:rPr>
            </w:pPr>
            <w:r w:rsidRPr="004F3CAE">
              <w:rPr>
                <w:b/>
                <w:bCs/>
                <w:i/>
                <w:iCs/>
                <w:color w:val="002060"/>
                <w:sz w:val="22"/>
              </w:rPr>
              <w:t>Жыл бойы</w:t>
            </w:r>
          </w:p>
        </w:tc>
        <w:tc>
          <w:tcPr>
            <w:tcW w:w="3544" w:type="dxa"/>
            <w:tcBorders>
              <w:top w:val="outset" w:sz="6" w:space="0" w:color="auto"/>
              <w:left w:val="outset" w:sz="6" w:space="0" w:color="auto"/>
              <w:bottom w:val="outset" w:sz="6" w:space="0" w:color="auto"/>
            </w:tcBorders>
            <w:vAlign w:val="center"/>
          </w:tcPr>
          <w:p w:rsidR="000D3D99" w:rsidRPr="004F3CAE" w:rsidRDefault="000D3D99" w:rsidP="004F3CAE">
            <w:pPr>
              <w:rPr>
                <w:b/>
                <w:bCs/>
                <w:i/>
                <w:iCs/>
                <w:color w:val="002060"/>
                <w:sz w:val="22"/>
              </w:rPr>
            </w:pPr>
            <w:r w:rsidRPr="004F3CAE">
              <w:rPr>
                <w:b/>
                <w:bCs/>
                <w:i/>
                <w:iCs/>
                <w:color w:val="002060"/>
                <w:sz w:val="22"/>
              </w:rPr>
              <w:t>Психологтар</w:t>
            </w:r>
          </w:p>
        </w:tc>
      </w:tr>
      <w:tr w:rsidR="00F25D13" w:rsidRPr="004F3CAE" w:rsidTr="004F3CAE">
        <w:trPr>
          <w:tblCellSpacing w:w="0" w:type="dxa"/>
        </w:trPr>
        <w:tc>
          <w:tcPr>
            <w:tcW w:w="724" w:type="dxa"/>
            <w:tcBorders>
              <w:top w:val="outset" w:sz="6" w:space="0" w:color="auto"/>
              <w:bottom w:val="outset" w:sz="6" w:space="0" w:color="auto"/>
              <w:right w:val="outset" w:sz="6" w:space="0" w:color="auto"/>
            </w:tcBorders>
            <w:vAlign w:val="center"/>
          </w:tcPr>
          <w:p w:rsidR="000D3D99" w:rsidRPr="004F3CAE" w:rsidRDefault="000D3D99" w:rsidP="004F3CAE">
            <w:pPr>
              <w:rPr>
                <w:b/>
                <w:bCs/>
                <w:i/>
                <w:iCs/>
                <w:color w:val="002060"/>
                <w:sz w:val="22"/>
              </w:rPr>
            </w:pPr>
            <w:r w:rsidRPr="004F3CAE">
              <w:rPr>
                <w:b/>
                <w:bCs/>
                <w:i/>
                <w:iCs/>
                <w:color w:val="002060"/>
                <w:sz w:val="22"/>
              </w:rPr>
              <w:t>10.</w:t>
            </w:r>
          </w:p>
        </w:tc>
        <w:tc>
          <w:tcPr>
            <w:tcW w:w="5528" w:type="dxa"/>
            <w:tcBorders>
              <w:top w:val="outset" w:sz="6" w:space="0" w:color="auto"/>
              <w:left w:val="outset" w:sz="6" w:space="0" w:color="auto"/>
              <w:bottom w:val="outset" w:sz="6" w:space="0" w:color="auto"/>
              <w:right w:val="outset" w:sz="6" w:space="0" w:color="auto"/>
            </w:tcBorders>
            <w:vAlign w:val="center"/>
          </w:tcPr>
          <w:p w:rsidR="000D3D99" w:rsidRPr="004F3CAE" w:rsidRDefault="000D3D99" w:rsidP="004F3CAE">
            <w:pPr>
              <w:spacing w:line="276" w:lineRule="auto"/>
              <w:rPr>
                <w:b/>
                <w:bCs/>
                <w:i/>
                <w:iCs/>
                <w:color w:val="002060"/>
                <w:sz w:val="22"/>
              </w:rPr>
            </w:pPr>
            <w:r w:rsidRPr="004F3CAE">
              <w:rPr>
                <w:b/>
                <w:bCs/>
                <w:i/>
                <w:iCs/>
                <w:color w:val="002060"/>
                <w:sz w:val="22"/>
              </w:rPr>
              <w:t>Аттестаталатын  мұғалімдердің өз  жұмысынын тәжірбиесін  көрсету  мақсатында мектеп педагогтары үшін ашық іс – шаралар өткізу</w:t>
            </w:r>
          </w:p>
        </w:tc>
        <w:tc>
          <w:tcPr>
            <w:tcW w:w="1134" w:type="dxa"/>
            <w:tcBorders>
              <w:top w:val="outset" w:sz="6" w:space="0" w:color="auto"/>
              <w:left w:val="outset" w:sz="6" w:space="0" w:color="auto"/>
              <w:bottom w:val="outset" w:sz="6" w:space="0" w:color="auto"/>
              <w:right w:val="outset" w:sz="6" w:space="0" w:color="auto"/>
            </w:tcBorders>
            <w:vAlign w:val="center"/>
          </w:tcPr>
          <w:p w:rsidR="000D3D99" w:rsidRPr="004F3CAE" w:rsidRDefault="000D3D99" w:rsidP="004F3CAE">
            <w:pPr>
              <w:spacing w:line="276" w:lineRule="auto"/>
              <w:rPr>
                <w:b/>
                <w:bCs/>
                <w:i/>
                <w:iCs/>
                <w:color w:val="002060"/>
                <w:sz w:val="22"/>
              </w:rPr>
            </w:pPr>
            <w:r w:rsidRPr="004F3CAE">
              <w:rPr>
                <w:b/>
                <w:bCs/>
                <w:i/>
                <w:iCs/>
                <w:color w:val="002060"/>
                <w:sz w:val="22"/>
              </w:rPr>
              <w:t>Кестеге сәйкес</w:t>
            </w:r>
          </w:p>
        </w:tc>
        <w:tc>
          <w:tcPr>
            <w:tcW w:w="3544" w:type="dxa"/>
            <w:tcBorders>
              <w:top w:val="outset" w:sz="6" w:space="0" w:color="auto"/>
              <w:left w:val="outset" w:sz="6" w:space="0" w:color="auto"/>
              <w:bottom w:val="outset" w:sz="6" w:space="0" w:color="auto"/>
            </w:tcBorders>
            <w:vAlign w:val="center"/>
          </w:tcPr>
          <w:p w:rsidR="000D3D99" w:rsidRPr="004F3CAE" w:rsidRDefault="000D3D99" w:rsidP="004F3CAE">
            <w:pPr>
              <w:rPr>
                <w:b/>
                <w:bCs/>
                <w:i/>
                <w:iCs/>
                <w:color w:val="002060"/>
                <w:sz w:val="22"/>
                <w:lang w:val="kk-KZ"/>
              </w:rPr>
            </w:pPr>
            <w:r w:rsidRPr="004F3CAE">
              <w:rPr>
                <w:b/>
                <w:bCs/>
                <w:i/>
                <w:iCs/>
                <w:color w:val="002060"/>
                <w:sz w:val="22"/>
              </w:rPr>
              <w:t>Аттестатталатын мұғалімдер</w:t>
            </w:r>
          </w:p>
          <w:p w:rsidR="00716362" w:rsidRPr="004F3CAE" w:rsidRDefault="00716362" w:rsidP="004F3CAE">
            <w:pPr>
              <w:rPr>
                <w:b/>
                <w:bCs/>
                <w:i/>
                <w:iCs/>
                <w:color w:val="002060"/>
                <w:sz w:val="22"/>
                <w:lang w:val="kk-KZ"/>
              </w:rPr>
            </w:pPr>
          </w:p>
          <w:p w:rsidR="00716362" w:rsidRPr="004F3CAE" w:rsidRDefault="00716362" w:rsidP="004F3CAE">
            <w:pPr>
              <w:rPr>
                <w:b/>
                <w:bCs/>
                <w:i/>
                <w:iCs/>
                <w:color w:val="002060"/>
                <w:sz w:val="22"/>
                <w:lang w:val="kk-KZ"/>
              </w:rPr>
            </w:pPr>
          </w:p>
        </w:tc>
      </w:tr>
      <w:tr w:rsidR="00F25D13" w:rsidRPr="004F3CAE" w:rsidTr="004F3CAE">
        <w:trPr>
          <w:tblCellSpacing w:w="0" w:type="dxa"/>
        </w:trPr>
        <w:tc>
          <w:tcPr>
            <w:tcW w:w="724" w:type="dxa"/>
            <w:tcBorders>
              <w:top w:val="outset" w:sz="6" w:space="0" w:color="auto"/>
              <w:bottom w:val="outset" w:sz="6" w:space="0" w:color="auto"/>
              <w:right w:val="outset" w:sz="6" w:space="0" w:color="auto"/>
            </w:tcBorders>
            <w:vAlign w:val="center"/>
          </w:tcPr>
          <w:p w:rsidR="000D3D99" w:rsidRPr="004F3CAE" w:rsidRDefault="000D3D99" w:rsidP="004F3CAE">
            <w:pPr>
              <w:rPr>
                <w:b/>
                <w:bCs/>
                <w:i/>
                <w:iCs/>
                <w:color w:val="002060"/>
                <w:sz w:val="22"/>
              </w:rPr>
            </w:pPr>
            <w:r w:rsidRPr="004F3CAE">
              <w:rPr>
                <w:b/>
                <w:bCs/>
                <w:i/>
                <w:iCs/>
                <w:color w:val="002060"/>
                <w:sz w:val="22"/>
              </w:rPr>
              <w:t>11.</w:t>
            </w:r>
          </w:p>
        </w:tc>
        <w:tc>
          <w:tcPr>
            <w:tcW w:w="5528" w:type="dxa"/>
            <w:tcBorders>
              <w:top w:val="outset" w:sz="6" w:space="0" w:color="auto"/>
              <w:left w:val="outset" w:sz="6" w:space="0" w:color="auto"/>
              <w:bottom w:val="outset" w:sz="6" w:space="0" w:color="auto"/>
              <w:right w:val="outset" w:sz="6" w:space="0" w:color="auto"/>
            </w:tcBorders>
            <w:vAlign w:val="center"/>
          </w:tcPr>
          <w:p w:rsidR="00F25D13" w:rsidRPr="004F3CAE" w:rsidRDefault="00E45CF7" w:rsidP="004F3CAE">
            <w:pPr>
              <w:spacing w:line="276" w:lineRule="auto"/>
              <w:rPr>
                <w:b/>
                <w:bCs/>
                <w:i/>
                <w:iCs/>
                <w:color w:val="002060"/>
                <w:sz w:val="22"/>
                <w:lang w:val="kk-KZ"/>
              </w:rPr>
            </w:pPr>
            <w:r w:rsidRPr="004F3CAE">
              <w:rPr>
                <w:b/>
                <w:bCs/>
                <w:i/>
                <w:iCs/>
                <w:color w:val="002060"/>
                <w:sz w:val="22"/>
              </w:rPr>
              <w:t>Мұғалімдердің </w:t>
            </w:r>
            <w:r w:rsidR="000D3D99" w:rsidRPr="004F3CAE">
              <w:rPr>
                <w:b/>
                <w:bCs/>
                <w:i/>
                <w:iCs/>
                <w:color w:val="002060"/>
                <w:sz w:val="22"/>
              </w:rPr>
              <w:t>жұмысын</w:t>
            </w:r>
            <w:r w:rsidR="00F25D13" w:rsidRPr="004F3CAE">
              <w:rPr>
                <w:b/>
                <w:bCs/>
                <w:i/>
                <w:iCs/>
                <w:color w:val="002060"/>
                <w:sz w:val="22"/>
              </w:rPr>
              <w:t xml:space="preserve"> зерделеу,  аттестаттауды  өту</w:t>
            </w:r>
          </w:p>
          <w:p w:rsidR="000D3D99" w:rsidRPr="004F3CAE" w:rsidRDefault="000D3D99" w:rsidP="004F3CAE">
            <w:pPr>
              <w:spacing w:line="276" w:lineRule="auto"/>
              <w:rPr>
                <w:b/>
                <w:bCs/>
                <w:i/>
                <w:iCs/>
                <w:color w:val="002060"/>
                <w:sz w:val="22"/>
              </w:rPr>
            </w:pPr>
            <w:r w:rsidRPr="004F3CAE">
              <w:rPr>
                <w:b/>
                <w:bCs/>
                <w:i/>
                <w:iCs/>
                <w:color w:val="002060"/>
                <w:sz w:val="22"/>
              </w:rPr>
              <w:t>үш</w:t>
            </w:r>
            <w:r w:rsidR="00E45CF7" w:rsidRPr="004F3CAE">
              <w:rPr>
                <w:b/>
                <w:bCs/>
                <w:i/>
                <w:iCs/>
                <w:color w:val="002060"/>
                <w:sz w:val="22"/>
              </w:rPr>
              <w:t>ін  қажетті құжаттарды рәсімдеу</w:t>
            </w:r>
          </w:p>
          <w:p w:rsidR="00E45CF7" w:rsidRPr="004F3CAE" w:rsidRDefault="00E45CF7" w:rsidP="004F3CAE">
            <w:pPr>
              <w:spacing w:line="276" w:lineRule="auto"/>
              <w:rPr>
                <w:b/>
                <w:bCs/>
                <w:i/>
                <w:iCs/>
                <w:color w:val="002060"/>
                <w:sz w:val="22"/>
              </w:rPr>
            </w:pPr>
          </w:p>
        </w:tc>
        <w:tc>
          <w:tcPr>
            <w:tcW w:w="1134" w:type="dxa"/>
            <w:tcBorders>
              <w:top w:val="outset" w:sz="6" w:space="0" w:color="auto"/>
              <w:left w:val="outset" w:sz="6" w:space="0" w:color="auto"/>
              <w:bottom w:val="outset" w:sz="6" w:space="0" w:color="auto"/>
              <w:right w:val="outset" w:sz="6" w:space="0" w:color="auto"/>
            </w:tcBorders>
            <w:vAlign w:val="center"/>
          </w:tcPr>
          <w:p w:rsidR="000D3D99" w:rsidRPr="004F3CAE" w:rsidRDefault="000D3D99" w:rsidP="004F3CAE">
            <w:pPr>
              <w:spacing w:line="276" w:lineRule="auto"/>
              <w:rPr>
                <w:b/>
                <w:bCs/>
                <w:i/>
                <w:iCs/>
                <w:color w:val="002060"/>
                <w:sz w:val="22"/>
              </w:rPr>
            </w:pPr>
            <w:r w:rsidRPr="004F3CAE">
              <w:rPr>
                <w:b/>
                <w:bCs/>
                <w:i/>
                <w:iCs/>
                <w:color w:val="002060"/>
                <w:sz w:val="22"/>
              </w:rPr>
              <w:t>Кестеге сәйкес</w:t>
            </w:r>
          </w:p>
        </w:tc>
        <w:tc>
          <w:tcPr>
            <w:tcW w:w="3544" w:type="dxa"/>
            <w:tcBorders>
              <w:top w:val="outset" w:sz="6" w:space="0" w:color="auto"/>
              <w:left w:val="outset" w:sz="6" w:space="0" w:color="auto"/>
              <w:bottom w:val="outset" w:sz="6" w:space="0" w:color="auto"/>
            </w:tcBorders>
            <w:vAlign w:val="center"/>
          </w:tcPr>
          <w:p w:rsidR="000D3D99" w:rsidRPr="004F3CAE" w:rsidRDefault="000D3D99" w:rsidP="004F3CAE">
            <w:pPr>
              <w:rPr>
                <w:b/>
                <w:bCs/>
                <w:i/>
                <w:iCs/>
                <w:color w:val="002060"/>
                <w:sz w:val="22"/>
              </w:rPr>
            </w:pPr>
            <w:r w:rsidRPr="004F3CAE">
              <w:rPr>
                <w:b/>
                <w:bCs/>
                <w:i/>
                <w:iCs/>
                <w:color w:val="002060"/>
                <w:sz w:val="22"/>
              </w:rPr>
              <w:t>Аттестаттау комиссиясы</w:t>
            </w:r>
          </w:p>
        </w:tc>
      </w:tr>
      <w:tr w:rsidR="00F25D13" w:rsidRPr="004F3CAE" w:rsidTr="004F3CAE">
        <w:trPr>
          <w:tblCellSpacing w:w="0" w:type="dxa"/>
        </w:trPr>
        <w:tc>
          <w:tcPr>
            <w:tcW w:w="724" w:type="dxa"/>
            <w:tcBorders>
              <w:top w:val="outset" w:sz="6" w:space="0" w:color="auto"/>
              <w:bottom w:val="outset" w:sz="6" w:space="0" w:color="auto"/>
              <w:right w:val="outset" w:sz="6" w:space="0" w:color="auto"/>
            </w:tcBorders>
            <w:vAlign w:val="center"/>
          </w:tcPr>
          <w:p w:rsidR="000D3D99" w:rsidRPr="004F3CAE" w:rsidRDefault="000D3D99" w:rsidP="004F3CAE">
            <w:pPr>
              <w:rPr>
                <w:b/>
                <w:bCs/>
                <w:i/>
                <w:iCs/>
                <w:color w:val="002060"/>
                <w:sz w:val="22"/>
              </w:rPr>
            </w:pPr>
            <w:r w:rsidRPr="004F3CAE">
              <w:rPr>
                <w:b/>
                <w:bCs/>
                <w:i/>
                <w:iCs/>
                <w:color w:val="002060"/>
                <w:sz w:val="22"/>
              </w:rPr>
              <w:t>12.</w:t>
            </w:r>
          </w:p>
        </w:tc>
        <w:tc>
          <w:tcPr>
            <w:tcW w:w="5528" w:type="dxa"/>
            <w:tcBorders>
              <w:top w:val="outset" w:sz="6" w:space="0" w:color="auto"/>
              <w:left w:val="outset" w:sz="6" w:space="0" w:color="auto"/>
              <w:bottom w:val="outset" w:sz="6" w:space="0" w:color="auto"/>
              <w:right w:val="outset" w:sz="6" w:space="0" w:color="auto"/>
            </w:tcBorders>
            <w:vAlign w:val="center"/>
          </w:tcPr>
          <w:p w:rsidR="000D3D99" w:rsidRPr="004F3CAE" w:rsidRDefault="000D3D99" w:rsidP="004F3CAE">
            <w:pPr>
              <w:spacing w:line="276" w:lineRule="auto"/>
              <w:rPr>
                <w:b/>
                <w:bCs/>
                <w:i/>
                <w:iCs/>
                <w:color w:val="002060"/>
                <w:sz w:val="22"/>
                <w:lang w:val="kk-KZ"/>
              </w:rPr>
            </w:pPr>
            <w:r w:rsidRPr="004F3CAE">
              <w:rPr>
                <w:b/>
                <w:bCs/>
                <w:i/>
                <w:iCs/>
                <w:color w:val="002060"/>
                <w:sz w:val="22"/>
                <w:lang w:val="kk-KZ"/>
              </w:rPr>
              <w:t>Аттестаттау комиссиясының  қорытындыларымен аттестатт</w:t>
            </w:r>
            <w:r w:rsidR="00E45CF7" w:rsidRPr="004F3CAE">
              <w:rPr>
                <w:b/>
                <w:bCs/>
                <w:i/>
                <w:iCs/>
                <w:color w:val="002060"/>
                <w:sz w:val="22"/>
                <w:lang w:val="kk-KZ"/>
              </w:rPr>
              <w:t>алушылардың құжаттарын дайындау</w:t>
            </w:r>
          </w:p>
        </w:tc>
        <w:tc>
          <w:tcPr>
            <w:tcW w:w="1134" w:type="dxa"/>
            <w:tcBorders>
              <w:top w:val="outset" w:sz="6" w:space="0" w:color="auto"/>
              <w:left w:val="outset" w:sz="6" w:space="0" w:color="auto"/>
              <w:bottom w:val="outset" w:sz="6" w:space="0" w:color="auto"/>
              <w:right w:val="outset" w:sz="6" w:space="0" w:color="auto"/>
            </w:tcBorders>
            <w:vAlign w:val="center"/>
          </w:tcPr>
          <w:p w:rsidR="000D3D99" w:rsidRPr="004F3CAE" w:rsidRDefault="000D3D99" w:rsidP="004F3CAE">
            <w:pPr>
              <w:spacing w:line="276" w:lineRule="auto"/>
              <w:rPr>
                <w:b/>
                <w:bCs/>
                <w:i/>
                <w:iCs/>
                <w:color w:val="002060"/>
                <w:sz w:val="22"/>
              </w:rPr>
            </w:pPr>
            <w:r w:rsidRPr="004F3CAE">
              <w:rPr>
                <w:b/>
                <w:bCs/>
                <w:i/>
                <w:iCs/>
                <w:color w:val="002060"/>
                <w:sz w:val="22"/>
              </w:rPr>
              <w:t>30 наурызға</w:t>
            </w:r>
          </w:p>
          <w:p w:rsidR="000D3D99" w:rsidRPr="004F3CAE" w:rsidRDefault="00D45D7B" w:rsidP="004F3CAE">
            <w:pPr>
              <w:spacing w:line="276" w:lineRule="auto"/>
              <w:rPr>
                <w:b/>
                <w:bCs/>
                <w:i/>
                <w:iCs/>
                <w:color w:val="002060"/>
                <w:sz w:val="22"/>
              </w:rPr>
            </w:pPr>
            <w:r w:rsidRPr="004F3CAE">
              <w:rPr>
                <w:b/>
                <w:bCs/>
                <w:i/>
                <w:iCs/>
                <w:color w:val="002060"/>
                <w:sz w:val="22"/>
              </w:rPr>
              <w:t>Д</w:t>
            </w:r>
            <w:r w:rsidR="000D3D99" w:rsidRPr="004F3CAE">
              <w:rPr>
                <w:b/>
                <w:bCs/>
                <w:i/>
                <w:iCs/>
                <w:color w:val="002060"/>
                <w:sz w:val="22"/>
              </w:rPr>
              <w:t>ейін</w:t>
            </w:r>
          </w:p>
        </w:tc>
        <w:tc>
          <w:tcPr>
            <w:tcW w:w="3544" w:type="dxa"/>
            <w:tcBorders>
              <w:top w:val="outset" w:sz="6" w:space="0" w:color="auto"/>
              <w:left w:val="outset" w:sz="6" w:space="0" w:color="auto"/>
              <w:bottom w:val="outset" w:sz="6" w:space="0" w:color="auto"/>
            </w:tcBorders>
            <w:vAlign w:val="center"/>
          </w:tcPr>
          <w:p w:rsidR="00E45CF7" w:rsidRPr="004F3CAE" w:rsidRDefault="000D3D99" w:rsidP="004F3CAE">
            <w:pPr>
              <w:rPr>
                <w:b/>
                <w:bCs/>
                <w:i/>
                <w:iCs/>
                <w:color w:val="002060"/>
                <w:sz w:val="22"/>
              </w:rPr>
            </w:pPr>
            <w:r w:rsidRPr="004F3CAE">
              <w:rPr>
                <w:b/>
                <w:bCs/>
                <w:i/>
                <w:iCs/>
                <w:color w:val="002060"/>
                <w:sz w:val="22"/>
              </w:rPr>
              <w:t>Аттестаттау комиссиясы</w:t>
            </w:r>
          </w:p>
        </w:tc>
      </w:tr>
      <w:tr w:rsidR="00F25D13" w:rsidRPr="004F3CAE" w:rsidTr="004F3CAE">
        <w:trPr>
          <w:tblCellSpacing w:w="0" w:type="dxa"/>
        </w:trPr>
        <w:tc>
          <w:tcPr>
            <w:tcW w:w="724" w:type="dxa"/>
            <w:tcBorders>
              <w:top w:val="outset" w:sz="6" w:space="0" w:color="auto"/>
              <w:bottom w:val="outset" w:sz="6" w:space="0" w:color="auto"/>
              <w:right w:val="outset" w:sz="6" w:space="0" w:color="auto"/>
            </w:tcBorders>
            <w:vAlign w:val="center"/>
          </w:tcPr>
          <w:p w:rsidR="000D3D99" w:rsidRPr="004F3CAE" w:rsidRDefault="00F25D13" w:rsidP="004F3CAE">
            <w:pPr>
              <w:rPr>
                <w:b/>
                <w:bCs/>
                <w:i/>
                <w:iCs/>
                <w:color w:val="002060"/>
                <w:sz w:val="22"/>
                <w:lang w:val="kk-KZ"/>
              </w:rPr>
            </w:pPr>
            <w:r w:rsidRPr="004F3CAE">
              <w:rPr>
                <w:b/>
                <w:bCs/>
                <w:i/>
                <w:iCs/>
                <w:color w:val="002060"/>
                <w:sz w:val="22"/>
                <w:lang w:val="kk-KZ"/>
              </w:rPr>
              <w:t>13</w:t>
            </w:r>
            <w:r w:rsidR="00E45CF7" w:rsidRPr="004F3CAE">
              <w:rPr>
                <w:b/>
                <w:bCs/>
                <w:i/>
                <w:iCs/>
                <w:color w:val="002060"/>
                <w:sz w:val="22"/>
                <w:lang w:val="kk-KZ"/>
              </w:rPr>
              <w:t>.</w:t>
            </w:r>
          </w:p>
        </w:tc>
        <w:tc>
          <w:tcPr>
            <w:tcW w:w="5528" w:type="dxa"/>
            <w:tcBorders>
              <w:top w:val="outset" w:sz="6" w:space="0" w:color="auto"/>
              <w:left w:val="outset" w:sz="6" w:space="0" w:color="auto"/>
              <w:bottom w:val="outset" w:sz="6" w:space="0" w:color="auto"/>
              <w:right w:val="outset" w:sz="6" w:space="0" w:color="auto"/>
            </w:tcBorders>
            <w:vAlign w:val="center"/>
          </w:tcPr>
          <w:p w:rsidR="000D3D99" w:rsidRPr="004F3CAE" w:rsidRDefault="000D3D99" w:rsidP="004F3CAE">
            <w:pPr>
              <w:spacing w:line="276" w:lineRule="auto"/>
              <w:rPr>
                <w:b/>
                <w:bCs/>
                <w:i/>
                <w:iCs/>
                <w:color w:val="002060"/>
                <w:sz w:val="22"/>
                <w:lang w:val="kk-KZ"/>
              </w:rPr>
            </w:pPr>
            <w:r w:rsidRPr="004F3CAE">
              <w:rPr>
                <w:b/>
                <w:bCs/>
                <w:i/>
                <w:iCs/>
                <w:color w:val="002060"/>
                <w:sz w:val="22"/>
                <w:lang w:val="kk-KZ"/>
              </w:rPr>
              <w:t>Аттестаттауды өту  мәселесі бойынша  аналитикалық  материалдарды рәсімдеу</w:t>
            </w:r>
          </w:p>
        </w:tc>
        <w:tc>
          <w:tcPr>
            <w:tcW w:w="1134" w:type="dxa"/>
            <w:tcBorders>
              <w:top w:val="outset" w:sz="6" w:space="0" w:color="auto"/>
              <w:left w:val="outset" w:sz="6" w:space="0" w:color="auto"/>
              <w:bottom w:val="outset" w:sz="6" w:space="0" w:color="auto"/>
              <w:right w:val="outset" w:sz="6" w:space="0" w:color="auto"/>
            </w:tcBorders>
            <w:vAlign w:val="center"/>
          </w:tcPr>
          <w:p w:rsidR="000D3D99" w:rsidRPr="004F3CAE" w:rsidRDefault="000D3D99" w:rsidP="004F3CAE">
            <w:pPr>
              <w:spacing w:line="276" w:lineRule="auto"/>
              <w:rPr>
                <w:b/>
                <w:bCs/>
                <w:i/>
                <w:iCs/>
                <w:color w:val="002060"/>
                <w:sz w:val="22"/>
              </w:rPr>
            </w:pPr>
            <w:r w:rsidRPr="004F3CAE">
              <w:rPr>
                <w:b/>
                <w:bCs/>
                <w:i/>
                <w:iCs/>
                <w:color w:val="002060"/>
                <w:sz w:val="22"/>
              </w:rPr>
              <w:t>Сәуір</w:t>
            </w:r>
          </w:p>
        </w:tc>
        <w:tc>
          <w:tcPr>
            <w:tcW w:w="3544" w:type="dxa"/>
            <w:tcBorders>
              <w:top w:val="outset" w:sz="6" w:space="0" w:color="auto"/>
              <w:left w:val="outset" w:sz="6" w:space="0" w:color="auto"/>
              <w:bottom w:val="outset" w:sz="6" w:space="0" w:color="auto"/>
            </w:tcBorders>
            <w:vAlign w:val="center"/>
          </w:tcPr>
          <w:p w:rsidR="000D3D99" w:rsidRPr="004F3CAE" w:rsidRDefault="000D3D99" w:rsidP="004F3CAE">
            <w:pPr>
              <w:rPr>
                <w:b/>
                <w:bCs/>
                <w:i/>
                <w:iCs/>
                <w:color w:val="002060"/>
                <w:sz w:val="22"/>
              </w:rPr>
            </w:pPr>
            <w:r w:rsidRPr="004F3CAE">
              <w:rPr>
                <w:b/>
                <w:bCs/>
                <w:i/>
                <w:iCs/>
                <w:color w:val="002060"/>
                <w:sz w:val="22"/>
              </w:rPr>
              <w:t>Ат</w:t>
            </w:r>
            <w:r w:rsidR="00F83106" w:rsidRPr="004F3CAE">
              <w:rPr>
                <w:b/>
                <w:bCs/>
                <w:i/>
                <w:iCs/>
                <w:color w:val="002060"/>
                <w:sz w:val="22"/>
              </w:rPr>
              <w:t>тестаттау комиссиясының  төра</w:t>
            </w:r>
            <w:r w:rsidR="00F83106" w:rsidRPr="004F3CAE">
              <w:rPr>
                <w:b/>
                <w:bCs/>
                <w:i/>
                <w:iCs/>
                <w:color w:val="002060"/>
                <w:sz w:val="22"/>
                <w:lang w:val="kk-KZ"/>
              </w:rPr>
              <w:t>ғас</w:t>
            </w:r>
            <w:r w:rsidR="00E45CF7" w:rsidRPr="004F3CAE">
              <w:rPr>
                <w:b/>
                <w:bCs/>
                <w:i/>
                <w:iCs/>
                <w:color w:val="002060"/>
                <w:sz w:val="22"/>
              </w:rPr>
              <w:t>ы</w:t>
            </w:r>
          </w:p>
        </w:tc>
      </w:tr>
      <w:tr w:rsidR="00F25D13" w:rsidRPr="004F3CAE" w:rsidTr="004F3CAE">
        <w:trPr>
          <w:trHeight w:val="65"/>
          <w:tblCellSpacing w:w="0" w:type="dxa"/>
        </w:trPr>
        <w:tc>
          <w:tcPr>
            <w:tcW w:w="724" w:type="dxa"/>
            <w:tcBorders>
              <w:top w:val="outset" w:sz="6" w:space="0" w:color="auto"/>
              <w:bottom w:val="outset" w:sz="6" w:space="0" w:color="auto"/>
              <w:right w:val="outset" w:sz="6" w:space="0" w:color="auto"/>
            </w:tcBorders>
            <w:vAlign w:val="center"/>
          </w:tcPr>
          <w:p w:rsidR="000D3D99" w:rsidRPr="004F3CAE" w:rsidRDefault="000D3D99" w:rsidP="004F3CAE">
            <w:pPr>
              <w:rPr>
                <w:b/>
                <w:bCs/>
                <w:i/>
                <w:iCs/>
                <w:color w:val="002060"/>
                <w:sz w:val="22"/>
              </w:rPr>
            </w:pPr>
            <w:r w:rsidRPr="004F3CAE">
              <w:rPr>
                <w:b/>
                <w:bCs/>
                <w:i/>
                <w:iCs/>
                <w:color w:val="002060"/>
                <w:sz w:val="22"/>
              </w:rPr>
              <w:t>14.</w:t>
            </w:r>
          </w:p>
        </w:tc>
        <w:tc>
          <w:tcPr>
            <w:tcW w:w="5528" w:type="dxa"/>
            <w:tcBorders>
              <w:top w:val="outset" w:sz="6" w:space="0" w:color="auto"/>
              <w:left w:val="outset" w:sz="6" w:space="0" w:color="auto"/>
              <w:bottom w:val="outset" w:sz="6" w:space="0" w:color="auto"/>
              <w:right w:val="outset" w:sz="6" w:space="0" w:color="auto"/>
            </w:tcBorders>
            <w:vAlign w:val="center"/>
          </w:tcPr>
          <w:p w:rsidR="000D3D99" w:rsidRPr="004F3CAE" w:rsidRDefault="000D3D99" w:rsidP="004F3CAE">
            <w:pPr>
              <w:spacing w:line="276" w:lineRule="auto"/>
              <w:rPr>
                <w:b/>
                <w:bCs/>
                <w:i/>
                <w:iCs/>
                <w:color w:val="002060"/>
                <w:sz w:val="22"/>
              </w:rPr>
            </w:pPr>
            <w:r w:rsidRPr="004F3CAE">
              <w:rPr>
                <w:b/>
                <w:bCs/>
                <w:i/>
                <w:iCs/>
                <w:color w:val="002060"/>
                <w:sz w:val="22"/>
              </w:rPr>
              <w:t>Аттестаттаудың  қорытындысы бойынша  бұйрықтар шығару</w:t>
            </w:r>
          </w:p>
        </w:tc>
        <w:tc>
          <w:tcPr>
            <w:tcW w:w="1134" w:type="dxa"/>
            <w:tcBorders>
              <w:top w:val="outset" w:sz="6" w:space="0" w:color="auto"/>
              <w:left w:val="outset" w:sz="6" w:space="0" w:color="auto"/>
              <w:bottom w:val="outset" w:sz="6" w:space="0" w:color="auto"/>
              <w:right w:val="outset" w:sz="6" w:space="0" w:color="auto"/>
            </w:tcBorders>
            <w:vAlign w:val="center"/>
          </w:tcPr>
          <w:p w:rsidR="000D3D99" w:rsidRPr="004F3CAE" w:rsidRDefault="000D3D99" w:rsidP="004F3CAE">
            <w:pPr>
              <w:spacing w:line="276" w:lineRule="auto"/>
              <w:rPr>
                <w:b/>
                <w:bCs/>
                <w:i/>
                <w:iCs/>
                <w:color w:val="002060"/>
                <w:sz w:val="22"/>
              </w:rPr>
            </w:pPr>
            <w:r w:rsidRPr="004F3CAE">
              <w:rPr>
                <w:b/>
                <w:bCs/>
                <w:i/>
                <w:iCs/>
                <w:color w:val="002060"/>
                <w:sz w:val="22"/>
              </w:rPr>
              <w:t>Маусым- тамыз</w:t>
            </w:r>
          </w:p>
        </w:tc>
        <w:tc>
          <w:tcPr>
            <w:tcW w:w="3544" w:type="dxa"/>
            <w:tcBorders>
              <w:top w:val="outset" w:sz="6" w:space="0" w:color="auto"/>
              <w:left w:val="outset" w:sz="6" w:space="0" w:color="auto"/>
              <w:bottom w:val="outset" w:sz="6" w:space="0" w:color="auto"/>
            </w:tcBorders>
            <w:vAlign w:val="center"/>
          </w:tcPr>
          <w:p w:rsidR="000D3D99" w:rsidRPr="004F3CAE" w:rsidRDefault="000D3D99" w:rsidP="004F3CAE">
            <w:pPr>
              <w:rPr>
                <w:b/>
                <w:bCs/>
                <w:i/>
                <w:iCs/>
                <w:color w:val="002060"/>
                <w:sz w:val="22"/>
              </w:rPr>
            </w:pPr>
            <w:r w:rsidRPr="004F3CAE">
              <w:rPr>
                <w:b/>
                <w:bCs/>
                <w:i/>
                <w:iCs/>
                <w:color w:val="002060"/>
                <w:sz w:val="22"/>
              </w:rPr>
              <w:t>Ат</w:t>
            </w:r>
            <w:r w:rsidR="00F83106" w:rsidRPr="004F3CAE">
              <w:rPr>
                <w:b/>
                <w:bCs/>
                <w:i/>
                <w:iCs/>
                <w:color w:val="002060"/>
                <w:sz w:val="22"/>
              </w:rPr>
              <w:t>тестаттау комиссиясының  төра</w:t>
            </w:r>
            <w:r w:rsidR="00F83106" w:rsidRPr="004F3CAE">
              <w:rPr>
                <w:b/>
                <w:bCs/>
                <w:i/>
                <w:iCs/>
                <w:color w:val="002060"/>
                <w:sz w:val="22"/>
                <w:lang w:val="kk-KZ"/>
              </w:rPr>
              <w:t>ғас</w:t>
            </w:r>
            <w:r w:rsidR="00E45CF7" w:rsidRPr="004F3CAE">
              <w:rPr>
                <w:b/>
                <w:bCs/>
                <w:i/>
                <w:iCs/>
                <w:color w:val="002060"/>
                <w:sz w:val="22"/>
              </w:rPr>
              <w:t>ы</w:t>
            </w:r>
            <w:r w:rsidRPr="004F3CAE">
              <w:rPr>
                <w:b/>
                <w:bCs/>
                <w:i/>
                <w:iCs/>
                <w:color w:val="002060"/>
                <w:sz w:val="22"/>
              </w:rPr>
              <w:t> </w:t>
            </w:r>
          </w:p>
        </w:tc>
      </w:tr>
    </w:tbl>
    <w:p w:rsidR="000D3D99" w:rsidRPr="004F3CAE" w:rsidRDefault="000D3D99" w:rsidP="004F3CAE">
      <w:pPr>
        <w:rPr>
          <w:b/>
          <w:bCs/>
          <w:i/>
          <w:iCs/>
          <w:color w:val="002060"/>
          <w:sz w:val="22"/>
          <w:lang w:val="kk-KZ"/>
        </w:rPr>
      </w:pPr>
    </w:p>
    <w:p w:rsidR="00005337" w:rsidRPr="004F3CAE" w:rsidRDefault="004F3CAE" w:rsidP="004F3CAE">
      <w:pPr>
        <w:tabs>
          <w:tab w:val="left" w:pos="426"/>
        </w:tabs>
        <w:ind w:right="-51"/>
        <w:rPr>
          <w:b/>
          <w:bCs/>
          <w:i/>
          <w:color w:val="FF0000"/>
          <w:szCs w:val="26"/>
          <w:lang w:val="uk-UA"/>
        </w:rPr>
      </w:pPr>
      <w:r>
        <w:rPr>
          <w:b/>
          <w:bCs/>
          <w:i/>
          <w:color w:val="FF0000"/>
          <w:sz w:val="32"/>
          <w:szCs w:val="26"/>
          <w:lang w:val="kk-KZ"/>
        </w:rPr>
        <w:t xml:space="preserve">                  </w:t>
      </w:r>
      <w:r w:rsidR="00005337" w:rsidRPr="004F3CAE">
        <w:rPr>
          <w:b/>
          <w:bCs/>
          <w:i/>
          <w:color w:val="FF0000"/>
          <w:sz w:val="32"/>
          <w:szCs w:val="26"/>
          <w:lang w:val="kk-KZ"/>
        </w:rPr>
        <w:t>Жас мамандармен атқарылатын жұмыс жоспары</w:t>
      </w:r>
    </w:p>
    <w:p w:rsidR="00005337" w:rsidRPr="004F3CAE" w:rsidRDefault="00005337" w:rsidP="004F3CAE">
      <w:pPr>
        <w:tabs>
          <w:tab w:val="left" w:pos="426"/>
        </w:tabs>
        <w:ind w:right="-51"/>
        <w:rPr>
          <w:color w:val="FF0000"/>
          <w:szCs w:val="26"/>
          <w:lang w:val="kk-KZ"/>
        </w:rPr>
      </w:pPr>
    </w:p>
    <w:p w:rsidR="00005337" w:rsidRPr="004F3CAE" w:rsidRDefault="00005337" w:rsidP="004F3CAE">
      <w:pPr>
        <w:tabs>
          <w:tab w:val="left" w:pos="426"/>
        </w:tabs>
        <w:ind w:right="-51"/>
        <w:rPr>
          <w:color w:val="002060"/>
          <w:szCs w:val="26"/>
          <w:lang w:val="kk-KZ"/>
        </w:rPr>
      </w:pPr>
      <w:r w:rsidRPr="004F3CAE">
        <w:rPr>
          <w:b/>
          <w:bCs/>
          <w:i/>
          <w:color w:val="002060"/>
          <w:szCs w:val="26"/>
          <w:lang w:val="kk-KZ"/>
        </w:rPr>
        <w:lastRenderedPageBreak/>
        <w:t>Мақсаты:</w:t>
      </w:r>
      <w:r w:rsidRPr="004F3CAE">
        <w:rPr>
          <w:i/>
          <w:iCs/>
          <w:color w:val="002060"/>
          <w:szCs w:val="26"/>
          <w:lang w:val="kk-KZ"/>
        </w:rPr>
        <w:br/>
        <w:t>Жас мамандардың кәсіби өсуіне жағдай жасау, біліктілігін арттыру</w:t>
      </w:r>
      <w:r w:rsidRPr="004F3CAE">
        <w:rPr>
          <w:color w:val="002060"/>
          <w:szCs w:val="26"/>
          <w:lang w:val="kk-KZ"/>
        </w:rPr>
        <w:t> </w:t>
      </w:r>
    </w:p>
    <w:p w:rsidR="00005337" w:rsidRPr="004F3CAE" w:rsidRDefault="00005337" w:rsidP="004F3CAE">
      <w:pPr>
        <w:tabs>
          <w:tab w:val="left" w:pos="426"/>
        </w:tabs>
        <w:ind w:right="-51"/>
        <w:rPr>
          <w:color w:val="002060"/>
          <w:szCs w:val="26"/>
          <w:lang w:val="kk-KZ"/>
        </w:rPr>
      </w:pPr>
    </w:p>
    <w:tbl>
      <w:tblPr>
        <w:tblW w:w="11214"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441"/>
        <w:gridCol w:w="5528"/>
        <w:gridCol w:w="1417"/>
        <w:gridCol w:w="1843"/>
        <w:gridCol w:w="1985"/>
      </w:tblGrid>
      <w:tr w:rsidR="00005337" w:rsidRPr="004F3CAE" w:rsidTr="00CC7F4F">
        <w:trPr>
          <w:trHeight w:val="906"/>
          <w:tblCellSpacing w:w="0" w:type="dxa"/>
        </w:trPr>
        <w:tc>
          <w:tcPr>
            <w:tcW w:w="441" w:type="dxa"/>
            <w:tcBorders>
              <w:top w:val="outset" w:sz="6" w:space="0" w:color="auto"/>
              <w:bottom w:val="outset" w:sz="6" w:space="0" w:color="auto"/>
              <w:right w:val="outset" w:sz="6" w:space="0" w:color="auto"/>
            </w:tcBorders>
            <w:vAlign w:val="center"/>
          </w:tcPr>
          <w:p w:rsidR="00005337" w:rsidRPr="004F3CAE" w:rsidRDefault="00005337" w:rsidP="004F3CAE">
            <w:pPr>
              <w:tabs>
                <w:tab w:val="left" w:pos="426"/>
              </w:tabs>
              <w:ind w:right="-51"/>
              <w:rPr>
                <w:i/>
                <w:color w:val="002060"/>
                <w:szCs w:val="26"/>
              </w:rPr>
            </w:pPr>
            <w:r w:rsidRPr="004F3CAE">
              <w:rPr>
                <w:b/>
                <w:bCs/>
                <w:i/>
                <w:color w:val="002060"/>
                <w:szCs w:val="26"/>
              </w:rPr>
              <w:t>№</w:t>
            </w:r>
          </w:p>
        </w:tc>
        <w:tc>
          <w:tcPr>
            <w:tcW w:w="5528" w:type="dxa"/>
            <w:tcBorders>
              <w:top w:val="outset" w:sz="6" w:space="0" w:color="auto"/>
              <w:left w:val="outset" w:sz="6" w:space="0" w:color="auto"/>
              <w:bottom w:val="outset" w:sz="6" w:space="0" w:color="auto"/>
              <w:right w:val="outset" w:sz="6" w:space="0" w:color="auto"/>
            </w:tcBorders>
            <w:vAlign w:val="center"/>
          </w:tcPr>
          <w:p w:rsidR="00005337" w:rsidRPr="004F3CAE" w:rsidRDefault="00005337" w:rsidP="004F3CAE">
            <w:pPr>
              <w:tabs>
                <w:tab w:val="left" w:pos="426"/>
              </w:tabs>
              <w:ind w:right="-51"/>
              <w:rPr>
                <w:i/>
                <w:color w:val="002060"/>
                <w:szCs w:val="26"/>
              </w:rPr>
            </w:pPr>
            <w:r w:rsidRPr="004F3CAE">
              <w:rPr>
                <w:b/>
                <w:bCs/>
                <w:i/>
                <w:color w:val="002060"/>
                <w:szCs w:val="26"/>
              </w:rPr>
              <w:t>Іс -шаралар</w:t>
            </w:r>
          </w:p>
        </w:tc>
        <w:tc>
          <w:tcPr>
            <w:tcW w:w="1417" w:type="dxa"/>
            <w:tcBorders>
              <w:top w:val="outset" w:sz="6" w:space="0" w:color="auto"/>
              <w:left w:val="outset" w:sz="6" w:space="0" w:color="auto"/>
              <w:bottom w:val="outset" w:sz="6" w:space="0" w:color="auto"/>
              <w:right w:val="outset" w:sz="6" w:space="0" w:color="auto"/>
            </w:tcBorders>
            <w:vAlign w:val="center"/>
          </w:tcPr>
          <w:p w:rsidR="00005337" w:rsidRPr="004F3CAE" w:rsidRDefault="00005337" w:rsidP="004F3CAE">
            <w:pPr>
              <w:tabs>
                <w:tab w:val="left" w:pos="426"/>
              </w:tabs>
              <w:ind w:right="-51"/>
              <w:rPr>
                <w:i/>
                <w:color w:val="002060"/>
                <w:szCs w:val="26"/>
              </w:rPr>
            </w:pPr>
            <w:r w:rsidRPr="004F3CAE">
              <w:rPr>
                <w:b/>
                <w:bCs/>
                <w:i/>
                <w:color w:val="002060"/>
                <w:szCs w:val="26"/>
              </w:rPr>
              <w:t>Мерзімі</w:t>
            </w:r>
          </w:p>
        </w:tc>
        <w:tc>
          <w:tcPr>
            <w:tcW w:w="1843" w:type="dxa"/>
            <w:tcBorders>
              <w:top w:val="outset" w:sz="6" w:space="0" w:color="auto"/>
              <w:left w:val="outset" w:sz="6" w:space="0" w:color="auto"/>
              <w:bottom w:val="outset" w:sz="6" w:space="0" w:color="auto"/>
              <w:right w:val="outset" w:sz="6" w:space="0" w:color="auto"/>
            </w:tcBorders>
            <w:vAlign w:val="center"/>
          </w:tcPr>
          <w:p w:rsidR="00005337" w:rsidRPr="004F3CAE" w:rsidRDefault="00005337" w:rsidP="004F3CAE">
            <w:pPr>
              <w:tabs>
                <w:tab w:val="left" w:pos="426"/>
              </w:tabs>
              <w:ind w:right="-51"/>
              <w:rPr>
                <w:i/>
                <w:color w:val="002060"/>
                <w:szCs w:val="26"/>
              </w:rPr>
            </w:pPr>
            <w:r w:rsidRPr="004F3CAE">
              <w:rPr>
                <w:b/>
                <w:bCs/>
                <w:i/>
                <w:color w:val="002060"/>
                <w:szCs w:val="26"/>
              </w:rPr>
              <w:t>Жауаптылар</w:t>
            </w:r>
          </w:p>
        </w:tc>
        <w:tc>
          <w:tcPr>
            <w:tcW w:w="1985" w:type="dxa"/>
            <w:tcBorders>
              <w:top w:val="outset" w:sz="6" w:space="0" w:color="auto"/>
              <w:left w:val="outset" w:sz="6" w:space="0" w:color="auto"/>
              <w:bottom w:val="outset" w:sz="6" w:space="0" w:color="auto"/>
            </w:tcBorders>
            <w:vAlign w:val="center"/>
          </w:tcPr>
          <w:p w:rsidR="00005337" w:rsidRPr="004F3CAE" w:rsidRDefault="00005337" w:rsidP="004F3CAE">
            <w:pPr>
              <w:tabs>
                <w:tab w:val="left" w:pos="426"/>
              </w:tabs>
              <w:ind w:right="-51"/>
              <w:rPr>
                <w:i/>
                <w:color w:val="002060"/>
                <w:szCs w:val="26"/>
              </w:rPr>
            </w:pPr>
            <w:r w:rsidRPr="004F3CAE">
              <w:rPr>
                <w:b/>
                <w:bCs/>
                <w:i/>
                <w:color w:val="002060"/>
                <w:szCs w:val="26"/>
              </w:rPr>
              <w:t>Күтілетін нәтиже</w:t>
            </w:r>
          </w:p>
        </w:tc>
      </w:tr>
      <w:tr w:rsidR="00005337" w:rsidRPr="004F3CAE" w:rsidTr="00CC7F4F">
        <w:trPr>
          <w:tblCellSpacing w:w="0" w:type="dxa"/>
        </w:trPr>
        <w:tc>
          <w:tcPr>
            <w:tcW w:w="441" w:type="dxa"/>
            <w:tcBorders>
              <w:top w:val="outset" w:sz="6" w:space="0" w:color="auto"/>
              <w:bottom w:val="outset" w:sz="6" w:space="0" w:color="auto"/>
              <w:right w:val="outset" w:sz="6" w:space="0" w:color="auto"/>
            </w:tcBorders>
            <w:vAlign w:val="center"/>
          </w:tcPr>
          <w:p w:rsidR="00005337" w:rsidRPr="004F3CAE" w:rsidRDefault="00005337" w:rsidP="004F3CAE">
            <w:pPr>
              <w:tabs>
                <w:tab w:val="left" w:pos="426"/>
              </w:tabs>
              <w:ind w:right="-51"/>
              <w:rPr>
                <w:i/>
                <w:color w:val="002060"/>
                <w:szCs w:val="26"/>
              </w:rPr>
            </w:pPr>
            <w:r w:rsidRPr="004F3CAE">
              <w:rPr>
                <w:i/>
                <w:color w:val="002060"/>
                <w:szCs w:val="26"/>
              </w:rPr>
              <w:t>1.</w:t>
            </w:r>
          </w:p>
        </w:tc>
        <w:tc>
          <w:tcPr>
            <w:tcW w:w="5528" w:type="dxa"/>
            <w:tcBorders>
              <w:top w:val="outset" w:sz="6" w:space="0" w:color="auto"/>
              <w:left w:val="outset" w:sz="6" w:space="0" w:color="auto"/>
              <w:bottom w:val="outset" w:sz="6" w:space="0" w:color="auto"/>
              <w:right w:val="outset" w:sz="6" w:space="0" w:color="auto"/>
            </w:tcBorders>
            <w:vAlign w:val="center"/>
          </w:tcPr>
          <w:p w:rsidR="00005337" w:rsidRPr="004F3CAE" w:rsidRDefault="00005337" w:rsidP="004F3CAE">
            <w:pPr>
              <w:tabs>
                <w:tab w:val="left" w:pos="426"/>
              </w:tabs>
              <w:ind w:left="126" w:right="127"/>
              <w:rPr>
                <w:i/>
                <w:color w:val="002060"/>
                <w:szCs w:val="26"/>
                <w:lang w:val="kk-KZ"/>
              </w:rPr>
            </w:pPr>
            <w:r w:rsidRPr="004F3CAE">
              <w:rPr>
                <w:i/>
                <w:color w:val="002060"/>
                <w:szCs w:val="26"/>
              </w:rPr>
              <w:t>Жас мамандар бойынша  банк деректерін және олармен </w:t>
            </w:r>
          </w:p>
          <w:p w:rsidR="00005337" w:rsidRPr="004F3CAE" w:rsidRDefault="00005337" w:rsidP="004F3CAE">
            <w:pPr>
              <w:tabs>
                <w:tab w:val="left" w:pos="426"/>
              </w:tabs>
              <w:ind w:left="126" w:right="127"/>
              <w:rPr>
                <w:i/>
                <w:color w:val="002060"/>
                <w:szCs w:val="26"/>
                <w:lang w:val="kk-KZ"/>
              </w:rPr>
            </w:pPr>
            <w:r w:rsidRPr="004F3CAE">
              <w:rPr>
                <w:i/>
                <w:color w:val="002060"/>
                <w:szCs w:val="26"/>
                <w:lang w:val="kk-KZ"/>
              </w:rPr>
              <w:t xml:space="preserve"> атқарылатын жұмыс  жоспарын құру . Тақырыптық -  күнтізбелік      және күнделікті сабақ  жоспарын құруға  көмек көрсету.        </w:t>
            </w:r>
          </w:p>
          <w:p w:rsidR="00005337" w:rsidRPr="004F3CAE" w:rsidRDefault="00005337" w:rsidP="004F3CAE">
            <w:pPr>
              <w:tabs>
                <w:tab w:val="left" w:pos="426"/>
              </w:tabs>
              <w:ind w:left="126" w:right="127"/>
              <w:rPr>
                <w:i/>
                <w:color w:val="002060"/>
                <w:szCs w:val="26"/>
                <w:lang w:val="kk-KZ"/>
              </w:rPr>
            </w:pPr>
            <w:r w:rsidRPr="004F3CAE">
              <w:rPr>
                <w:i/>
                <w:color w:val="002060"/>
                <w:szCs w:val="26"/>
                <w:lang w:val="kk-KZ"/>
              </w:rPr>
              <w:t xml:space="preserve"> Тәлімгерлерді        анықтау. Педагогикалық  қызметке  дайындық </w:t>
            </w:r>
          </w:p>
          <w:p w:rsidR="00005337" w:rsidRPr="004F3CAE" w:rsidRDefault="00005337" w:rsidP="004F3CAE">
            <w:pPr>
              <w:tabs>
                <w:tab w:val="left" w:pos="426"/>
              </w:tabs>
              <w:ind w:left="126" w:right="127"/>
              <w:rPr>
                <w:i/>
                <w:color w:val="002060"/>
                <w:szCs w:val="26"/>
                <w:lang w:val="kk-KZ"/>
              </w:rPr>
            </w:pPr>
            <w:r w:rsidRPr="004F3CAE">
              <w:rPr>
                <w:i/>
                <w:color w:val="002060"/>
                <w:szCs w:val="26"/>
                <w:lang w:val="kk-KZ"/>
              </w:rPr>
              <w:t xml:space="preserve">деңгейін анықтау және  әдістемелік көмекке   қажетсінулерін </w:t>
            </w:r>
          </w:p>
          <w:p w:rsidR="00005337" w:rsidRPr="004F3CAE" w:rsidRDefault="00005337" w:rsidP="004F3CAE">
            <w:pPr>
              <w:tabs>
                <w:tab w:val="left" w:pos="426"/>
              </w:tabs>
              <w:ind w:left="126" w:right="127"/>
              <w:rPr>
                <w:i/>
                <w:color w:val="002060"/>
                <w:szCs w:val="26"/>
              </w:rPr>
            </w:pPr>
            <w:r w:rsidRPr="004F3CAE">
              <w:rPr>
                <w:i/>
                <w:color w:val="002060"/>
                <w:szCs w:val="26"/>
              </w:rPr>
              <w:t>анықтау үшін сауалнама алу</w:t>
            </w:r>
          </w:p>
          <w:p w:rsidR="00005337" w:rsidRPr="004F3CAE" w:rsidRDefault="00005337" w:rsidP="004F3CAE">
            <w:pPr>
              <w:tabs>
                <w:tab w:val="left" w:pos="426"/>
              </w:tabs>
              <w:ind w:left="126" w:right="127"/>
              <w:rPr>
                <w:i/>
                <w:color w:val="002060"/>
                <w:szCs w:val="26"/>
              </w:rPr>
            </w:pPr>
            <w:r w:rsidRPr="004F3CAE">
              <w:rPr>
                <w:i/>
                <w:color w:val="002060"/>
                <w:szCs w:val="26"/>
              </w:rPr>
              <w:t> </w:t>
            </w:r>
          </w:p>
        </w:tc>
        <w:tc>
          <w:tcPr>
            <w:tcW w:w="1417" w:type="dxa"/>
            <w:tcBorders>
              <w:top w:val="outset" w:sz="6" w:space="0" w:color="auto"/>
              <w:left w:val="outset" w:sz="6" w:space="0" w:color="auto"/>
              <w:bottom w:val="outset" w:sz="6" w:space="0" w:color="auto"/>
              <w:right w:val="outset" w:sz="6" w:space="0" w:color="auto"/>
            </w:tcBorders>
            <w:vAlign w:val="center"/>
          </w:tcPr>
          <w:p w:rsidR="00005337" w:rsidRPr="004F3CAE" w:rsidRDefault="00005337" w:rsidP="004F3CAE">
            <w:pPr>
              <w:tabs>
                <w:tab w:val="left" w:pos="426"/>
              </w:tabs>
              <w:ind w:left="126" w:right="127"/>
              <w:rPr>
                <w:i/>
                <w:color w:val="002060"/>
                <w:szCs w:val="26"/>
              </w:rPr>
            </w:pPr>
            <w:r w:rsidRPr="004F3CAE">
              <w:rPr>
                <w:i/>
                <w:color w:val="002060"/>
                <w:szCs w:val="26"/>
              </w:rPr>
              <w:t>Қыркүйек</w:t>
            </w:r>
          </w:p>
          <w:p w:rsidR="00005337" w:rsidRPr="004F3CAE" w:rsidRDefault="00CC7F4F" w:rsidP="004F3CAE">
            <w:pPr>
              <w:tabs>
                <w:tab w:val="left" w:pos="426"/>
              </w:tabs>
              <w:ind w:left="126" w:right="127"/>
              <w:rPr>
                <w:i/>
                <w:color w:val="002060"/>
                <w:szCs w:val="26"/>
              </w:rPr>
            </w:pPr>
            <w:r w:rsidRPr="004F3CAE">
              <w:rPr>
                <w:i/>
                <w:color w:val="002060"/>
                <w:szCs w:val="26"/>
              </w:rPr>
              <w:t>20</w:t>
            </w:r>
            <w:r w:rsidRPr="004F3CAE">
              <w:rPr>
                <w:i/>
                <w:color w:val="002060"/>
                <w:szCs w:val="26"/>
                <w:lang w:val="kk-KZ"/>
              </w:rPr>
              <w:t>2</w:t>
            </w:r>
            <w:r w:rsidR="004F3CAE">
              <w:rPr>
                <w:i/>
                <w:color w:val="002060"/>
                <w:szCs w:val="26"/>
                <w:lang w:val="kk-KZ"/>
              </w:rPr>
              <w:t>4</w:t>
            </w:r>
            <w:r w:rsidR="00005337" w:rsidRPr="004F3CAE">
              <w:rPr>
                <w:i/>
                <w:color w:val="002060"/>
                <w:szCs w:val="26"/>
              </w:rPr>
              <w:t xml:space="preserve"> ж</w:t>
            </w:r>
          </w:p>
        </w:tc>
        <w:tc>
          <w:tcPr>
            <w:tcW w:w="1843" w:type="dxa"/>
            <w:tcBorders>
              <w:top w:val="outset" w:sz="6" w:space="0" w:color="auto"/>
              <w:left w:val="outset" w:sz="6" w:space="0" w:color="auto"/>
              <w:bottom w:val="outset" w:sz="6" w:space="0" w:color="auto"/>
              <w:right w:val="outset" w:sz="6" w:space="0" w:color="auto"/>
            </w:tcBorders>
            <w:vAlign w:val="center"/>
          </w:tcPr>
          <w:p w:rsidR="00005337" w:rsidRPr="004F3CAE" w:rsidRDefault="00005337" w:rsidP="004F3CAE">
            <w:pPr>
              <w:tabs>
                <w:tab w:val="left" w:pos="426"/>
              </w:tabs>
              <w:ind w:left="126" w:right="127"/>
              <w:rPr>
                <w:i/>
                <w:color w:val="002060"/>
                <w:szCs w:val="26"/>
              </w:rPr>
            </w:pPr>
            <w:r w:rsidRPr="004F3CAE">
              <w:rPr>
                <w:i/>
                <w:color w:val="002060"/>
                <w:szCs w:val="26"/>
              </w:rPr>
              <w:t>ӘБ жетекшілері</w:t>
            </w:r>
          </w:p>
        </w:tc>
        <w:tc>
          <w:tcPr>
            <w:tcW w:w="1985" w:type="dxa"/>
            <w:tcBorders>
              <w:top w:val="outset" w:sz="6" w:space="0" w:color="auto"/>
              <w:left w:val="outset" w:sz="6" w:space="0" w:color="auto"/>
              <w:bottom w:val="outset" w:sz="6" w:space="0" w:color="auto"/>
            </w:tcBorders>
            <w:vAlign w:val="center"/>
          </w:tcPr>
          <w:p w:rsidR="00005337" w:rsidRPr="004F3CAE" w:rsidRDefault="00005337" w:rsidP="004F3CAE">
            <w:pPr>
              <w:tabs>
                <w:tab w:val="left" w:pos="426"/>
              </w:tabs>
              <w:ind w:left="126" w:right="127"/>
              <w:rPr>
                <w:i/>
                <w:color w:val="002060"/>
                <w:szCs w:val="26"/>
              </w:rPr>
            </w:pPr>
            <w:r w:rsidRPr="004F3CAE">
              <w:rPr>
                <w:i/>
                <w:color w:val="002060"/>
                <w:szCs w:val="26"/>
              </w:rPr>
              <w:t>Жұмыс  жоспарлары</w:t>
            </w:r>
          </w:p>
          <w:p w:rsidR="00005337" w:rsidRPr="004F3CAE" w:rsidRDefault="00005337" w:rsidP="004F3CAE">
            <w:pPr>
              <w:tabs>
                <w:tab w:val="left" w:pos="426"/>
              </w:tabs>
              <w:ind w:left="126" w:right="127"/>
              <w:rPr>
                <w:i/>
                <w:color w:val="002060"/>
                <w:szCs w:val="26"/>
              </w:rPr>
            </w:pPr>
            <w:r w:rsidRPr="004F3CAE">
              <w:rPr>
                <w:i/>
                <w:color w:val="002060"/>
                <w:szCs w:val="26"/>
              </w:rPr>
              <w:t>Тақырыптық- күнтізбелік жоспарлау.</w:t>
            </w:r>
          </w:p>
          <w:p w:rsidR="00005337" w:rsidRPr="004F3CAE" w:rsidRDefault="00005337" w:rsidP="004F3CAE">
            <w:pPr>
              <w:tabs>
                <w:tab w:val="left" w:pos="426"/>
              </w:tabs>
              <w:ind w:left="126" w:right="127"/>
              <w:rPr>
                <w:i/>
                <w:color w:val="002060"/>
                <w:szCs w:val="26"/>
              </w:rPr>
            </w:pPr>
            <w:r w:rsidRPr="004F3CAE">
              <w:rPr>
                <w:i/>
                <w:color w:val="002060"/>
                <w:szCs w:val="26"/>
              </w:rPr>
              <w:t>Жас мамандарға арналаған әдістемелік сервистің  бағдарламасын құру</w:t>
            </w:r>
          </w:p>
        </w:tc>
      </w:tr>
      <w:tr w:rsidR="00005337" w:rsidRPr="00F54C16" w:rsidTr="00CC7F4F">
        <w:trPr>
          <w:tblCellSpacing w:w="0" w:type="dxa"/>
        </w:trPr>
        <w:tc>
          <w:tcPr>
            <w:tcW w:w="441" w:type="dxa"/>
            <w:tcBorders>
              <w:top w:val="outset" w:sz="6" w:space="0" w:color="auto"/>
              <w:bottom w:val="outset" w:sz="6" w:space="0" w:color="auto"/>
              <w:right w:val="outset" w:sz="6" w:space="0" w:color="auto"/>
            </w:tcBorders>
            <w:vAlign w:val="center"/>
          </w:tcPr>
          <w:p w:rsidR="00005337" w:rsidRPr="004F3CAE" w:rsidRDefault="00005337" w:rsidP="004F3CAE">
            <w:pPr>
              <w:tabs>
                <w:tab w:val="left" w:pos="426"/>
              </w:tabs>
              <w:ind w:right="-51"/>
              <w:rPr>
                <w:i/>
                <w:color w:val="002060"/>
                <w:szCs w:val="26"/>
              </w:rPr>
            </w:pPr>
            <w:r w:rsidRPr="004F3CAE">
              <w:rPr>
                <w:i/>
                <w:color w:val="002060"/>
                <w:szCs w:val="26"/>
              </w:rPr>
              <w:t>2.</w:t>
            </w:r>
          </w:p>
        </w:tc>
        <w:tc>
          <w:tcPr>
            <w:tcW w:w="5528" w:type="dxa"/>
            <w:tcBorders>
              <w:top w:val="outset" w:sz="6" w:space="0" w:color="auto"/>
              <w:left w:val="outset" w:sz="6" w:space="0" w:color="auto"/>
              <w:bottom w:val="outset" w:sz="6" w:space="0" w:color="auto"/>
              <w:right w:val="outset" w:sz="6" w:space="0" w:color="auto"/>
            </w:tcBorders>
            <w:vAlign w:val="center"/>
          </w:tcPr>
          <w:p w:rsidR="00005337" w:rsidRPr="004F3CAE" w:rsidRDefault="00005337" w:rsidP="004F3CAE">
            <w:pPr>
              <w:tabs>
                <w:tab w:val="left" w:pos="426"/>
              </w:tabs>
              <w:ind w:left="126" w:right="127"/>
              <w:rPr>
                <w:i/>
                <w:color w:val="002060"/>
                <w:szCs w:val="26"/>
                <w:lang w:val="kk-KZ"/>
              </w:rPr>
            </w:pPr>
            <w:r w:rsidRPr="004F3CAE">
              <w:rPr>
                <w:i/>
                <w:color w:val="002060"/>
                <w:szCs w:val="26"/>
              </w:rPr>
              <w:t xml:space="preserve">Сабақтың мақсатың қою, мазмұнын, нысанын және  әдістерін </w:t>
            </w:r>
          </w:p>
          <w:p w:rsidR="00005337" w:rsidRPr="004F3CAE" w:rsidRDefault="00005337" w:rsidP="004F3CAE">
            <w:pPr>
              <w:tabs>
                <w:tab w:val="left" w:pos="426"/>
              </w:tabs>
              <w:ind w:left="126" w:right="127"/>
              <w:rPr>
                <w:i/>
                <w:color w:val="002060"/>
                <w:szCs w:val="26"/>
                <w:lang w:val="kk-KZ"/>
              </w:rPr>
            </w:pPr>
            <w:r w:rsidRPr="004F3CAE">
              <w:rPr>
                <w:i/>
                <w:color w:val="002060"/>
                <w:szCs w:val="26"/>
                <w:lang w:val="kk-KZ"/>
              </w:rPr>
              <w:t xml:space="preserve">таңдау бойынша  әдістемелік семинар өткізу.                       </w:t>
            </w:r>
          </w:p>
          <w:p w:rsidR="00005337" w:rsidRPr="004F3CAE" w:rsidRDefault="00005337" w:rsidP="004F3CAE">
            <w:pPr>
              <w:tabs>
                <w:tab w:val="left" w:pos="426"/>
              </w:tabs>
              <w:ind w:left="126" w:right="127"/>
              <w:rPr>
                <w:i/>
                <w:color w:val="002060"/>
                <w:szCs w:val="26"/>
                <w:lang w:val="kk-KZ"/>
              </w:rPr>
            </w:pPr>
            <w:r w:rsidRPr="004F3CAE">
              <w:rPr>
                <w:i/>
                <w:color w:val="002060"/>
                <w:szCs w:val="26"/>
                <w:lang w:val="kk-KZ"/>
              </w:rPr>
              <w:t xml:space="preserve">Барлық мектеп мұғалімдерінің әдістемелік кеңесте қатысуы.            Жас мамандардың жұмысын коррекциялау  мақсатында </w:t>
            </w:r>
          </w:p>
          <w:p w:rsidR="00005337" w:rsidRPr="004F3CAE" w:rsidRDefault="00005337" w:rsidP="004F3CAE">
            <w:pPr>
              <w:tabs>
                <w:tab w:val="left" w:pos="426"/>
              </w:tabs>
              <w:ind w:left="126" w:right="127"/>
              <w:rPr>
                <w:i/>
                <w:color w:val="002060"/>
                <w:szCs w:val="26"/>
                <w:lang w:val="kk-KZ"/>
              </w:rPr>
            </w:pPr>
            <w:r w:rsidRPr="004F3CAE">
              <w:rPr>
                <w:i/>
                <w:color w:val="002060"/>
                <w:szCs w:val="26"/>
                <w:lang w:val="kk-KZ"/>
              </w:rPr>
              <w:t>сабақтарына қатысу.                     </w:t>
            </w:r>
          </w:p>
          <w:p w:rsidR="00005337" w:rsidRPr="004F3CAE" w:rsidRDefault="00005337" w:rsidP="004F3CAE">
            <w:pPr>
              <w:tabs>
                <w:tab w:val="left" w:pos="426"/>
              </w:tabs>
              <w:ind w:left="126" w:right="127"/>
              <w:rPr>
                <w:i/>
                <w:color w:val="002060"/>
                <w:szCs w:val="26"/>
                <w:lang w:val="kk-KZ"/>
              </w:rPr>
            </w:pPr>
            <w:r w:rsidRPr="004F3CAE">
              <w:rPr>
                <w:i/>
                <w:color w:val="002060"/>
                <w:szCs w:val="26"/>
                <w:lang w:val="kk-KZ"/>
              </w:rPr>
              <w:t>   Талдау ме н өзін-өзі талдауға үйрету.</w:t>
            </w:r>
          </w:p>
        </w:tc>
        <w:tc>
          <w:tcPr>
            <w:tcW w:w="1417" w:type="dxa"/>
            <w:tcBorders>
              <w:top w:val="outset" w:sz="6" w:space="0" w:color="auto"/>
              <w:left w:val="outset" w:sz="6" w:space="0" w:color="auto"/>
              <w:bottom w:val="outset" w:sz="6" w:space="0" w:color="auto"/>
              <w:right w:val="outset" w:sz="6" w:space="0" w:color="auto"/>
            </w:tcBorders>
            <w:vAlign w:val="center"/>
          </w:tcPr>
          <w:p w:rsidR="00005337" w:rsidRPr="004F3CAE" w:rsidRDefault="00005337" w:rsidP="004F3CAE">
            <w:pPr>
              <w:tabs>
                <w:tab w:val="left" w:pos="426"/>
              </w:tabs>
              <w:ind w:left="126" w:right="127"/>
              <w:rPr>
                <w:i/>
                <w:color w:val="002060"/>
                <w:szCs w:val="26"/>
                <w:lang w:val="kk-KZ"/>
              </w:rPr>
            </w:pPr>
            <w:r w:rsidRPr="004F3CAE">
              <w:rPr>
                <w:i/>
                <w:color w:val="002060"/>
                <w:szCs w:val="26"/>
              </w:rPr>
              <w:t xml:space="preserve">Қазан </w:t>
            </w:r>
          </w:p>
          <w:p w:rsidR="00005337" w:rsidRPr="004F3CAE" w:rsidRDefault="00CC7F4F" w:rsidP="004F3CAE">
            <w:pPr>
              <w:tabs>
                <w:tab w:val="left" w:pos="426"/>
              </w:tabs>
              <w:ind w:left="126" w:right="127"/>
              <w:rPr>
                <w:i/>
                <w:color w:val="002060"/>
                <w:szCs w:val="26"/>
              </w:rPr>
            </w:pPr>
            <w:r w:rsidRPr="004F3CAE">
              <w:rPr>
                <w:i/>
                <w:color w:val="002060"/>
                <w:szCs w:val="26"/>
              </w:rPr>
              <w:t>20</w:t>
            </w:r>
            <w:r w:rsidRPr="004F3CAE">
              <w:rPr>
                <w:i/>
                <w:color w:val="002060"/>
                <w:szCs w:val="26"/>
                <w:lang w:val="kk-KZ"/>
              </w:rPr>
              <w:t>2</w:t>
            </w:r>
            <w:r w:rsidR="004F3CAE">
              <w:rPr>
                <w:i/>
                <w:color w:val="002060"/>
                <w:szCs w:val="26"/>
                <w:lang w:val="kk-KZ"/>
              </w:rPr>
              <w:t>4</w:t>
            </w:r>
            <w:r w:rsidR="00005337" w:rsidRPr="004F3CAE">
              <w:rPr>
                <w:i/>
                <w:color w:val="002060"/>
                <w:szCs w:val="26"/>
              </w:rPr>
              <w:t xml:space="preserve"> ж</w:t>
            </w:r>
          </w:p>
        </w:tc>
        <w:tc>
          <w:tcPr>
            <w:tcW w:w="1843" w:type="dxa"/>
            <w:tcBorders>
              <w:top w:val="outset" w:sz="6" w:space="0" w:color="auto"/>
              <w:left w:val="outset" w:sz="6" w:space="0" w:color="auto"/>
              <w:bottom w:val="outset" w:sz="6" w:space="0" w:color="auto"/>
              <w:right w:val="outset" w:sz="6" w:space="0" w:color="auto"/>
            </w:tcBorders>
            <w:vAlign w:val="center"/>
          </w:tcPr>
          <w:p w:rsidR="00005337" w:rsidRPr="004F3CAE" w:rsidRDefault="00005337" w:rsidP="004F3CAE">
            <w:pPr>
              <w:tabs>
                <w:tab w:val="left" w:pos="426"/>
              </w:tabs>
              <w:ind w:left="126" w:right="127"/>
              <w:rPr>
                <w:i/>
                <w:color w:val="002060"/>
                <w:szCs w:val="26"/>
              </w:rPr>
            </w:pPr>
            <w:r w:rsidRPr="004F3CAE">
              <w:rPr>
                <w:i/>
                <w:color w:val="002060"/>
                <w:szCs w:val="26"/>
              </w:rPr>
              <w:t>ӘБ  жетекшілері ОТЖ  жөніндегі директордың орынбасары</w:t>
            </w:r>
          </w:p>
          <w:p w:rsidR="00005337" w:rsidRPr="004F3CAE" w:rsidRDefault="00005337" w:rsidP="004F3CAE">
            <w:pPr>
              <w:tabs>
                <w:tab w:val="left" w:pos="426"/>
              </w:tabs>
              <w:ind w:left="126" w:right="127"/>
              <w:rPr>
                <w:i/>
                <w:color w:val="002060"/>
                <w:szCs w:val="26"/>
              </w:rPr>
            </w:pPr>
            <w:r w:rsidRPr="004F3CAE">
              <w:rPr>
                <w:i/>
                <w:color w:val="002060"/>
                <w:szCs w:val="26"/>
              </w:rPr>
              <w:t>ӘБ  жетекшілері</w:t>
            </w:r>
          </w:p>
          <w:p w:rsidR="00005337" w:rsidRPr="004F3CAE" w:rsidRDefault="00005337" w:rsidP="004F3CAE">
            <w:pPr>
              <w:tabs>
                <w:tab w:val="left" w:pos="426"/>
              </w:tabs>
              <w:ind w:left="126" w:right="127"/>
              <w:rPr>
                <w:i/>
                <w:color w:val="002060"/>
                <w:szCs w:val="26"/>
                <w:lang w:val="en-US"/>
              </w:rPr>
            </w:pPr>
          </w:p>
        </w:tc>
        <w:tc>
          <w:tcPr>
            <w:tcW w:w="1985" w:type="dxa"/>
            <w:tcBorders>
              <w:top w:val="outset" w:sz="6" w:space="0" w:color="auto"/>
              <w:left w:val="outset" w:sz="6" w:space="0" w:color="auto"/>
              <w:bottom w:val="outset" w:sz="6" w:space="0" w:color="auto"/>
            </w:tcBorders>
            <w:vAlign w:val="center"/>
          </w:tcPr>
          <w:p w:rsidR="00005337" w:rsidRPr="004F3CAE" w:rsidRDefault="00005337" w:rsidP="004F3CAE">
            <w:pPr>
              <w:tabs>
                <w:tab w:val="left" w:pos="426"/>
              </w:tabs>
              <w:ind w:left="126" w:right="127"/>
              <w:rPr>
                <w:i/>
                <w:color w:val="002060"/>
                <w:szCs w:val="26"/>
                <w:lang w:val="kk-KZ"/>
              </w:rPr>
            </w:pPr>
            <w:r w:rsidRPr="004F3CAE">
              <w:rPr>
                <w:i/>
                <w:color w:val="002060"/>
                <w:szCs w:val="26"/>
              </w:rPr>
              <w:t>Тиімдіжұмыс</w:t>
            </w:r>
            <w:r w:rsidRPr="004F3CAE">
              <w:rPr>
                <w:i/>
                <w:color w:val="002060"/>
                <w:szCs w:val="26"/>
                <w:lang w:val="en-US"/>
              </w:rPr>
              <w:t xml:space="preserve">  </w:t>
            </w:r>
            <w:r w:rsidRPr="004F3CAE">
              <w:rPr>
                <w:i/>
                <w:color w:val="002060"/>
                <w:szCs w:val="26"/>
              </w:rPr>
              <w:t>істеу</w:t>
            </w:r>
            <w:r w:rsidRPr="004F3CAE">
              <w:rPr>
                <w:i/>
                <w:color w:val="002060"/>
                <w:szCs w:val="26"/>
                <w:lang w:val="en-US"/>
              </w:rPr>
              <w:t xml:space="preserve">  </w:t>
            </w:r>
            <w:r w:rsidRPr="004F3CAE">
              <w:rPr>
                <w:i/>
                <w:color w:val="002060"/>
                <w:szCs w:val="26"/>
              </w:rPr>
              <w:t>үшін</w:t>
            </w:r>
            <w:r w:rsidRPr="004F3CAE">
              <w:rPr>
                <w:i/>
                <w:color w:val="002060"/>
                <w:szCs w:val="26"/>
                <w:lang w:val="kk-KZ"/>
              </w:rPr>
              <w:t>және оны  енгізу үшін ақпарат алу</w:t>
            </w:r>
          </w:p>
        </w:tc>
      </w:tr>
      <w:tr w:rsidR="00005337" w:rsidRPr="004F3CAE" w:rsidTr="005C415E">
        <w:trPr>
          <w:trHeight w:val="835"/>
          <w:tblCellSpacing w:w="0" w:type="dxa"/>
        </w:trPr>
        <w:tc>
          <w:tcPr>
            <w:tcW w:w="441" w:type="dxa"/>
            <w:tcBorders>
              <w:top w:val="outset" w:sz="6" w:space="0" w:color="auto"/>
              <w:bottom w:val="outset" w:sz="6" w:space="0" w:color="auto"/>
              <w:right w:val="outset" w:sz="6" w:space="0" w:color="auto"/>
            </w:tcBorders>
            <w:vAlign w:val="center"/>
          </w:tcPr>
          <w:p w:rsidR="00005337" w:rsidRPr="004F3CAE" w:rsidRDefault="00005337" w:rsidP="004F3CAE">
            <w:pPr>
              <w:tabs>
                <w:tab w:val="left" w:pos="426"/>
              </w:tabs>
              <w:ind w:right="-51"/>
              <w:rPr>
                <w:i/>
                <w:color w:val="002060"/>
                <w:szCs w:val="26"/>
              </w:rPr>
            </w:pPr>
            <w:r w:rsidRPr="004F3CAE">
              <w:rPr>
                <w:i/>
                <w:color w:val="002060"/>
                <w:szCs w:val="26"/>
              </w:rPr>
              <w:t>3.</w:t>
            </w:r>
          </w:p>
        </w:tc>
        <w:tc>
          <w:tcPr>
            <w:tcW w:w="5528" w:type="dxa"/>
            <w:tcBorders>
              <w:top w:val="outset" w:sz="6" w:space="0" w:color="auto"/>
              <w:left w:val="outset" w:sz="6" w:space="0" w:color="auto"/>
              <w:bottom w:val="outset" w:sz="6" w:space="0" w:color="auto"/>
              <w:right w:val="outset" w:sz="6" w:space="0" w:color="auto"/>
            </w:tcBorders>
            <w:vAlign w:val="center"/>
          </w:tcPr>
          <w:p w:rsidR="00005337" w:rsidRPr="004F3CAE" w:rsidRDefault="00005337" w:rsidP="004F3CAE">
            <w:pPr>
              <w:tabs>
                <w:tab w:val="left" w:pos="426"/>
              </w:tabs>
              <w:ind w:left="126" w:right="127"/>
              <w:rPr>
                <w:i/>
                <w:color w:val="002060"/>
                <w:szCs w:val="26"/>
              </w:rPr>
            </w:pPr>
            <w:r w:rsidRPr="004F3CAE">
              <w:rPr>
                <w:i/>
                <w:color w:val="002060"/>
                <w:szCs w:val="26"/>
              </w:rPr>
              <w:t>Жас мамандардың әдістемелік  күндерге қатысуы                   Тоқсан, жарты жылдық  қорытындылары  бойынша  мамандарды  өзінің жұмысына талдау жасауға үйрету.</w:t>
            </w:r>
          </w:p>
          <w:p w:rsidR="00005337" w:rsidRPr="004F3CAE" w:rsidRDefault="00005337" w:rsidP="004F3CAE">
            <w:pPr>
              <w:tabs>
                <w:tab w:val="left" w:pos="426"/>
              </w:tabs>
              <w:ind w:left="126" w:right="127"/>
              <w:rPr>
                <w:i/>
                <w:color w:val="002060"/>
                <w:szCs w:val="26"/>
              </w:rPr>
            </w:pPr>
            <w:r w:rsidRPr="004F3CAE">
              <w:rPr>
                <w:i/>
                <w:color w:val="002060"/>
                <w:szCs w:val="26"/>
              </w:rPr>
              <w:t>Зияткерлік марафондарға арналған тапсырмалар  әзірлеуде жас мамандардың  қатысуы.     Дарынды балалармен жұмыс істеуге үйрету</w:t>
            </w:r>
          </w:p>
          <w:p w:rsidR="00005337" w:rsidRPr="004F3CAE" w:rsidRDefault="00005337" w:rsidP="004F3CAE">
            <w:pPr>
              <w:tabs>
                <w:tab w:val="left" w:pos="426"/>
              </w:tabs>
              <w:ind w:left="126" w:right="127"/>
              <w:rPr>
                <w:i/>
                <w:color w:val="002060"/>
                <w:szCs w:val="26"/>
              </w:rPr>
            </w:pPr>
            <w:r w:rsidRPr="004F3CAE">
              <w:rPr>
                <w:i/>
                <w:color w:val="002060"/>
                <w:szCs w:val="26"/>
              </w:rPr>
              <w:t> </w:t>
            </w:r>
          </w:p>
        </w:tc>
        <w:tc>
          <w:tcPr>
            <w:tcW w:w="1417" w:type="dxa"/>
            <w:tcBorders>
              <w:top w:val="outset" w:sz="6" w:space="0" w:color="auto"/>
              <w:left w:val="outset" w:sz="6" w:space="0" w:color="auto"/>
              <w:bottom w:val="outset" w:sz="6" w:space="0" w:color="auto"/>
              <w:right w:val="outset" w:sz="6" w:space="0" w:color="auto"/>
            </w:tcBorders>
            <w:vAlign w:val="center"/>
          </w:tcPr>
          <w:p w:rsidR="00005337" w:rsidRPr="004F3CAE" w:rsidRDefault="00005337" w:rsidP="004F3CAE">
            <w:pPr>
              <w:tabs>
                <w:tab w:val="left" w:pos="426"/>
              </w:tabs>
              <w:ind w:left="126" w:right="127"/>
              <w:rPr>
                <w:i/>
                <w:color w:val="002060"/>
                <w:szCs w:val="26"/>
              </w:rPr>
            </w:pPr>
            <w:r w:rsidRPr="004F3CAE">
              <w:rPr>
                <w:i/>
                <w:color w:val="002060"/>
                <w:szCs w:val="26"/>
              </w:rPr>
              <w:t>Қараша</w:t>
            </w:r>
          </w:p>
          <w:p w:rsidR="00005337" w:rsidRPr="004F3CAE" w:rsidRDefault="00005337" w:rsidP="004F3CAE">
            <w:pPr>
              <w:tabs>
                <w:tab w:val="left" w:pos="426"/>
              </w:tabs>
              <w:ind w:left="126" w:right="127"/>
              <w:rPr>
                <w:i/>
                <w:color w:val="002060"/>
                <w:szCs w:val="26"/>
              </w:rPr>
            </w:pPr>
            <w:r w:rsidRPr="004F3CAE">
              <w:rPr>
                <w:i/>
                <w:color w:val="002060"/>
                <w:szCs w:val="26"/>
              </w:rPr>
              <w:t>Желтоқсан</w:t>
            </w:r>
          </w:p>
          <w:p w:rsidR="00005337" w:rsidRPr="004F3CAE" w:rsidRDefault="00CC7F4F" w:rsidP="004F3CAE">
            <w:pPr>
              <w:tabs>
                <w:tab w:val="left" w:pos="426"/>
              </w:tabs>
              <w:ind w:left="126" w:right="127"/>
              <w:rPr>
                <w:i/>
                <w:color w:val="002060"/>
                <w:szCs w:val="26"/>
                <w:lang w:val="kk-KZ"/>
              </w:rPr>
            </w:pPr>
            <w:r w:rsidRPr="004F3CAE">
              <w:rPr>
                <w:i/>
                <w:color w:val="002060"/>
                <w:szCs w:val="26"/>
              </w:rPr>
              <w:t>20</w:t>
            </w:r>
            <w:r w:rsidR="00893FC9" w:rsidRPr="004F3CAE">
              <w:rPr>
                <w:i/>
                <w:color w:val="002060"/>
                <w:szCs w:val="26"/>
                <w:lang w:val="kk-KZ"/>
              </w:rPr>
              <w:t>2</w:t>
            </w:r>
            <w:r w:rsidR="004F3CAE">
              <w:rPr>
                <w:i/>
                <w:color w:val="002060"/>
                <w:szCs w:val="26"/>
                <w:lang w:val="kk-KZ"/>
              </w:rPr>
              <w:t>4</w:t>
            </w:r>
          </w:p>
        </w:tc>
        <w:tc>
          <w:tcPr>
            <w:tcW w:w="1843" w:type="dxa"/>
            <w:tcBorders>
              <w:top w:val="outset" w:sz="6" w:space="0" w:color="auto"/>
              <w:left w:val="outset" w:sz="6" w:space="0" w:color="auto"/>
              <w:bottom w:val="outset" w:sz="6" w:space="0" w:color="auto"/>
              <w:right w:val="outset" w:sz="6" w:space="0" w:color="auto"/>
            </w:tcBorders>
            <w:vAlign w:val="center"/>
          </w:tcPr>
          <w:p w:rsidR="00005337" w:rsidRPr="004F3CAE" w:rsidRDefault="00005337" w:rsidP="004F3CAE">
            <w:pPr>
              <w:tabs>
                <w:tab w:val="left" w:pos="426"/>
              </w:tabs>
              <w:ind w:left="126" w:right="127"/>
              <w:rPr>
                <w:i/>
                <w:color w:val="002060"/>
                <w:szCs w:val="26"/>
                <w:lang w:val="kk-KZ"/>
              </w:rPr>
            </w:pPr>
            <w:r w:rsidRPr="004F3CAE">
              <w:rPr>
                <w:i/>
                <w:color w:val="002060"/>
                <w:szCs w:val="26"/>
                <w:lang w:val="kk-KZ"/>
              </w:rPr>
              <w:t>ОТЖ  жөніндегі директордың орынбасары</w:t>
            </w:r>
          </w:p>
          <w:p w:rsidR="00005337" w:rsidRPr="004F3CAE" w:rsidRDefault="00005337" w:rsidP="004F3CAE">
            <w:pPr>
              <w:tabs>
                <w:tab w:val="left" w:pos="426"/>
              </w:tabs>
              <w:ind w:left="126" w:right="127"/>
              <w:rPr>
                <w:i/>
                <w:color w:val="002060"/>
                <w:szCs w:val="26"/>
                <w:lang w:val="kk-KZ"/>
              </w:rPr>
            </w:pPr>
            <w:r w:rsidRPr="004F3CAE">
              <w:rPr>
                <w:i/>
                <w:color w:val="002060"/>
                <w:szCs w:val="26"/>
                <w:lang w:val="kk-KZ"/>
              </w:rPr>
              <w:t> </w:t>
            </w:r>
          </w:p>
          <w:p w:rsidR="00005337" w:rsidRPr="004F3CAE" w:rsidRDefault="00005337" w:rsidP="004F3CAE">
            <w:pPr>
              <w:tabs>
                <w:tab w:val="left" w:pos="426"/>
              </w:tabs>
              <w:ind w:left="126" w:right="127"/>
              <w:rPr>
                <w:i/>
                <w:color w:val="002060"/>
                <w:szCs w:val="26"/>
                <w:lang w:val="kk-KZ"/>
              </w:rPr>
            </w:pPr>
            <w:r w:rsidRPr="004F3CAE">
              <w:rPr>
                <w:i/>
                <w:color w:val="002060"/>
                <w:szCs w:val="26"/>
                <w:lang w:val="kk-KZ"/>
              </w:rPr>
              <w:t>ӘБ жетекшілері</w:t>
            </w:r>
          </w:p>
        </w:tc>
        <w:tc>
          <w:tcPr>
            <w:tcW w:w="1985" w:type="dxa"/>
            <w:tcBorders>
              <w:top w:val="outset" w:sz="6" w:space="0" w:color="auto"/>
              <w:left w:val="outset" w:sz="6" w:space="0" w:color="auto"/>
              <w:bottom w:val="outset" w:sz="6" w:space="0" w:color="auto"/>
            </w:tcBorders>
            <w:vAlign w:val="center"/>
          </w:tcPr>
          <w:p w:rsidR="00005337" w:rsidRPr="004F3CAE" w:rsidRDefault="00005337" w:rsidP="004F3CAE">
            <w:pPr>
              <w:tabs>
                <w:tab w:val="left" w:pos="426"/>
              </w:tabs>
              <w:ind w:left="126" w:right="127"/>
              <w:rPr>
                <w:i/>
                <w:color w:val="002060"/>
                <w:szCs w:val="26"/>
                <w:lang w:val="kk-KZ"/>
              </w:rPr>
            </w:pPr>
            <w:r w:rsidRPr="004F3CAE">
              <w:rPr>
                <w:i/>
                <w:color w:val="002060"/>
                <w:szCs w:val="26"/>
                <w:lang w:val="kk-KZ"/>
              </w:rPr>
              <w:t>Сабақтардың және іс – шаралардың әзірлемелері</w:t>
            </w:r>
          </w:p>
          <w:p w:rsidR="00005337" w:rsidRPr="004F3CAE" w:rsidRDefault="00005337" w:rsidP="004F3CAE">
            <w:pPr>
              <w:tabs>
                <w:tab w:val="left" w:pos="426"/>
              </w:tabs>
              <w:ind w:left="126" w:right="127"/>
              <w:rPr>
                <w:i/>
                <w:color w:val="002060"/>
                <w:szCs w:val="26"/>
                <w:lang w:val="kk-KZ"/>
              </w:rPr>
            </w:pPr>
            <w:r w:rsidRPr="004F3CAE">
              <w:rPr>
                <w:i/>
                <w:color w:val="002060"/>
                <w:szCs w:val="26"/>
                <w:lang w:val="kk-KZ"/>
              </w:rPr>
              <w:t>Сабақтардаинновациялық технологияларды қолдану.</w:t>
            </w:r>
          </w:p>
          <w:p w:rsidR="00005337" w:rsidRPr="004F3CAE" w:rsidRDefault="00005337" w:rsidP="004F3CAE">
            <w:pPr>
              <w:tabs>
                <w:tab w:val="left" w:pos="426"/>
              </w:tabs>
              <w:ind w:left="126" w:right="127"/>
              <w:rPr>
                <w:i/>
                <w:color w:val="002060"/>
                <w:szCs w:val="26"/>
                <w:lang w:val="kk-KZ"/>
              </w:rPr>
            </w:pPr>
            <w:r w:rsidRPr="004F3CAE">
              <w:rPr>
                <w:i/>
                <w:color w:val="002060"/>
                <w:szCs w:val="26"/>
                <w:lang w:val="kk-KZ"/>
              </w:rPr>
              <w:t>Өз жұмысын талдау </w:t>
            </w:r>
          </w:p>
          <w:p w:rsidR="00005337" w:rsidRPr="004F3CAE" w:rsidRDefault="00005337" w:rsidP="004F3CAE">
            <w:pPr>
              <w:tabs>
                <w:tab w:val="left" w:pos="426"/>
              </w:tabs>
              <w:ind w:left="126" w:right="127"/>
              <w:rPr>
                <w:i/>
                <w:color w:val="002060"/>
                <w:szCs w:val="26"/>
                <w:lang w:val="kk-KZ"/>
              </w:rPr>
            </w:pPr>
            <w:r w:rsidRPr="004F3CAE">
              <w:rPr>
                <w:i/>
                <w:color w:val="002060"/>
                <w:szCs w:val="26"/>
                <w:lang w:val="kk-KZ"/>
              </w:rPr>
              <w:t xml:space="preserve">және  тоқсан   нәтижелерін    </w:t>
            </w:r>
            <w:r w:rsidRPr="004F3CAE">
              <w:rPr>
                <w:i/>
                <w:color w:val="002060"/>
                <w:szCs w:val="26"/>
                <w:lang w:val="kk-KZ"/>
              </w:rPr>
              <w:lastRenderedPageBreak/>
              <w:t xml:space="preserve">талдау. </w:t>
            </w:r>
            <w:r w:rsidRPr="004F3CAE">
              <w:rPr>
                <w:i/>
                <w:color w:val="002060"/>
                <w:szCs w:val="26"/>
              </w:rPr>
              <w:t xml:space="preserve">Олимпиадалардың  тапсырмалары,  </w:t>
            </w:r>
          </w:p>
          <w:p w:rsidR="00005337" w:rsidRPr="005C415E" w:rsidRDefault="00005337" w:rsidP="005C415E">
            <w:pPr>
              <w:tabs>
                <w:tab w:val="left" w:pos="426"/>
              </w:tabs>
              <w:ind w:left="126" w:right="127"/>
              <w:rPr>
                <w:i/>
                <w:color w:val="002060"/>
                <w:szCs w:val="26"/>
              </w:rPr>
            </w:pPr>
            <w:r w:rsidRPr="004F3CAE">
              <w:rPr>
                <w:i/>
                <w:color w:val="002060"/>
                <w:szCs w:val="26"/>
              </w:rPr>
              <w:t>сценарийларды жүргізу</w:t>
            </w:r>
          </w:p>
        </w:tc>
      </w:tr>
      <w:tr w:rsidR="00005337" w:rsidRPr="003C7FCB" w:rsidTr="00CC7F4F">
        <w:trPr>
          <w:tblCellSpacing w:w="0" w:type="dxa"/>
        </w:trPr>
        <w:tc>
          <w:tcPr>
            <w:tcW w:w="441" w:type="dxa"/>
            <w:tcBorders>
              <w:top w:val="outset" w:sz="6" w:space="0" w:color="auto"/>
              <w:bottom w:val="outset" w:sz="6" w:space="0" w:color="auto"/>
              <w:right w:val="outset" w:sz="6" w:space="0" w:color="auto"/>
            </w:tcBorders>
            <w:vAlign w:val="center"/>
          </w:tcPr>
          <w:p w:rsidR="00005337" w:rsidRPr="003C7FCB" w:rsidRDefault="00005337" w:rsidP="00CC7F4F">
            <w:pPr>
              <w:tabs>
                <w:tab w:val="left" w:pos="426"/>
              </w:tabs>
              <w:ind w:right="-51"/>
              <w:jc w:val="both"/>
              <w:rPr>
                <w:i/>
                <w:color w:val="002060"/>
                <w:sz w:val="26"/>
                <w:szCs w:val="26"/>
              </w:rPr>
            </w:pPr>
            <w:r w:rsidRPr="003C7FCB">
              <w:rPr>
                <w:i/>
                <w:color w:val="002060"/>
                <w:sz w:val="26"/>
                <w:szCs w:val="26"/>
              </w:rPr>
              <w:lastRenderedPageBreak/>
              <w:t>4.</w:t>
            </w:r>
          </w:p>
        </w:tc>
        <w:tc>
          <w:tcPr>
            <w:tcW w:w="5528" w:type="dxa"/>
            <w:tcBorders>
              <w:top w:val="outset" w:sz="6" w:space="0" w:color="auto"/>
              <w:left w:val="outset" w:sz="6" w:space="0" w:color="auto"/>
              <w:bottom w:val="outset" w:sz="6" w:space="0" w:color="auto"/>
              <w:right w:val="outset" w:sz="6" w:space="0" w:color="auto"/>
            </w:tcBorders>
            <w:vAlign w:val="center"/>
          </w:tcPr>
          <w:p w:rsidR="00005337" w:rsidRPr="003C7FCB" w:rsidRDefault="00005337" w:rsidP="00CC7F4F">
            <w:pPr>
              <w:tabs>
                <w:tab w:val="left" w:pos="426"/>
              </w:tabs>
              <w:ind w:left="126" w:right="127"/>
              <w:rPr>
                <w:i/>
                <w:color w:val="002060"/>
                <w:sz w:val="26"/>
                <w:szCs w:val="26"/>
              </w:rPr>
            </w:pPr>
            <w:r w:rsidRPr="003C7FCB">
              <w:rPr>
                <w:i/>
                <w:color w:val="002060"/>
                <w:sz w:val="26"/>
                <w:szCs w:val="26"/>
              </w:rPr>
              <w:t>Танымдық  жұмысты  ұйымдастыру бойынша жұмыс.                   Дәстүрлі және  инновациялық әдіс – тәсілдері бойынша жас  мұғалімдер үшін  семинарларға қатысу.          Оқушылардың білімін  инновациялық жүйемен  бақылау және бағалау.  Жұмыс туралы бірінші есеп  берулері. Тәлімгерлердің аралық есептері.</w:t>
            </w:r>
          </w:p>
          <w:p w:rsidR="00005337" w:rsidRPr="003C7FCB" w:rsidRDefault="00005337" w:rsidP="00CC7F4F">
            <w:pPr>
              <w:tabs>
                <w:tab w:val="left" w:pos="426"/>
              </w:tabs>
              <w:ind w:left="126" w:right="127"/>
              <w:rPr>
                <w:i/>
                <w:color w:val="002060"/>
                <w:sz w:val="26"/>
                <w:szCs w:val="26"/>
              </w:rPr>
            </w:pPr>
            <w:r w:rsidRPr="003C7FCB">
              <w:rPr>
                <w:i/>
                <w:color w:val="002060"/>
                <w:sz w:val="26"/>
                <w:szCs w:val="26"/>
              </w:rPr>
              <w:t> </w:t>
            </w:r>
          </w:p>
        </w:tc>
        <w:tc>
          <w:tcPr>
            <w:tcW w:w="1417" w:type="dxa"/>
            <w:tcBorders>
              <w:top w:val="outset" w:sz="6" w:space="0" w:color="auto"/>
              <w:left w:val="outset" w:sz="6" w:space="0" w:color="auto"/>
              <w:bottom w:val="outset" w:sz="6" w:space="0" w:color="auto"/>
              <w:right w:val="outset" w:sz="6" w:space="0" w:color="auto"/>
            </w:tcBorders>
            <w:vAlign w:val="center"/>
          </w:tcPr>
          <w:p w:rsidR="00005337" w:rsidRPr="003C7FCB" w:rsidRDefault="00005337" w:rsidP="00CC7F4F">
            <w:pPr>
              <w:tabs>
                <w:tab w:val="left" w:pos="426"/>
              </w:tabs>
              <w:ind w:left="126" w:right="127"/>
              <w:jc w:val="both"/>
              <w:rPr>
                <w:i/>
                <w:color w:val="002060"/>
                <w:sz w:val="26"/>
                <w:szCs w:val="26"/>
                <w:lang w:val="kk-KZ"/>
              </w:rPr>
            </w:pPr>
            <w:r w:rsidRPr="003C7FCB">
              <w:rPr>
                <w:i/>
                <w:color w:val="002060"/>
                <w:sz w:val="26"/>
                <w:szCs w:val="26"/>
              </w:rPr>
              <w:t xml:space="preserve">Қаңтар, </w:t>
            </w:r>
          </w:p>
          <w:p w:rsidR="00005337" w:rsidRPr="003C7FCB" w:rsidRDefault="00005337" w:rsidP="004F3CAE">
            <w:pPr>
              <w:tabs>
                <w:tab w:val="left" w:pos="426"/>
              </w:tabs>
              <w:ind w:left="126" w:right="127"/>
              <w:jc w:val="both"/>
              <w:rPr>
                <w:i/>
                <w:color w:val="002060"/>
                <w:sz w:val="26"/>
                <w:szCs w:val="26"/>
              </w:rPr>
            </w:pPr>
            <w:r w:rsidRPr="003C7FCB">
              <w:rPr>
                <w:i/>
                <w:color w:val="002060"/>
                <w:sz w:val="26"/>
                <w:szCs w:val="26"/>
              </w:rPr>
              <w:t>ақпан 20</w:t>
            </w:r>
            <w:r w:rsidR="00CC7F4F" w:rsidRPr="003C7FCB">
              <w:rPr>
                <w:i/>
                <w:color w:val="002060"/>
                <w:sz w:val="26"/>
                <w:szCs w:val="26"/>
                <w:lang w:val="en-US"/>
              </w:rPr>
              <w:t>2</w:t>
            </w:r>
            <w:r w:rsidR="004F3CAE">
              <w:rPr>
                <w:i/>
                <w:color w:val="002060"/>
                <w:sz w:val="26"/>
                <w:szCs w:val="26"/>
                <w:lang w:val="kk-KZ"/>
              </w:rPr>
              <w:t>5</w:t>
            </w:r>
            <w:r w:rsidRPr="003C7FCB">
              <w:rPr>
                <w:i/>
                <w:color w:val="002060"/>
                <w:sz w:val="26"/>
                <w:szCs w:val="26"/>
              </w:rPr>
              <w:t>ж</w:t>
            </w:r>
          </w:p>
        </w:tc>
        <w:tc>
          <w:tcPr>
            <w:tcW w:w="1843" w:type="dxa"/>
            <w:tcBorders>
              <w:top w:val="outset" w:sz="6" w:space="0" w:color="auto"/>
              <w:left w:val="outset" w:sz="6" w:space="0" w:color="auto"/>
              <w:bottom w:val="outset" w:sz="6" w:space="0" w:color="auto"/>
              <w:right w:val="outset" w:sz="6" w:space="0" w:color="auto"/>
            </w:tcBorders>
            <w:vAlign w:val="center"/>
          </w:tcPr>
          <w:p w:rsidR="00005337" w:rsidRPr="003C7FCB" w:rsidRDefault="00005337" w:rsidP="00CC7F4F">
            <w:pPr>
              <w:tabs>
                <w:tab w:val="left" w:pos="426"/>
              </w:tabs>
              <w:ind w:left="126" w:right="127"/>
              <w:jc w:val="both"/>
              <w:rPr>
                <w:i/>
                <w:color w:val="002060"/>
                <w:sz w:val="26"/>
                <w:szCs w:val="26"/>
              </w:rPr>
            </w:pPr>
            <w:r w:rsidRPr="003C7FCB">
              <w:rPr>
                <w:i/>
                <w:color w:val="002060"/>
                <w:sz w:val="26"/>
                <w:szCs w:val="26"/>
              </w:rPr>
              <w:t>ӘБ жетекшілері</w:t>
            </w:r>
          </w:p>
          <w:p w:rsidR="00005337" w:rsidRPr="003C7FCB" w:rsidRDefault="00005337" w:rsidP="00CC7F4F">
            <w:pPr>
              <w:tabs>
                <w:tab w:val="left" w:pos="426"/>
              </w:tabs>
              <w:ind w:left="126" w:right="127"/>
              <w:jc w:val="both"/>
              <w:rPr>
                <w:i/>
                <w:color w:val="002060"/>
                <w:sz w:val="26"/>
                <w:szCs w:val="26"/>
              </w:rPr>
            </w:pPr>
            <w:r w:rsidRPr="003C7FCB">
              <w:rPr>
                <w:i/>
                <w:color w:val="002060"/>
                <w:sz w:val="26"/>
                <w:szCs w:val="26"/>
              </w:rPr>
              <w:t>ОТЖ  жөніндегі директордың орынбасары</w:t>
            </w:r>
          </w:p>
          <w:p w:rsidR="00005337" w:rsidRPr="003C7FCB" w:rsidRDefault="00005337" w:rsidP="00CC7F4F">
            <w:pPr>
              <w:tabs>
                <w:tab w:val="left" w:pos="426"/>
              </w:tabs>
              <w:ind w:left="126" w:right="127"/>
              <w:jc w:val="both"/>
              <w:rPr>
                <w:i/>
                <w:color w:val="002060"/>
                <w:sz w:val="26"/>
                <w:szCs w:val="26"/>
              </w:rPr>
            </w:pPr>
            <w:r w:rsidRPr="003C7FCB">
              <w:rPr>
                <w:i/>
                <w:color w:val="002060"/>
                <w:sz w:val="26"/>
                <w:szCs w:val="26"/>
              </w:rPr>
              <w:t>ӘБ жетекшілері</w:t>
            </w:r>
          </w:p>
          <w:p w:rsidR="00005337" w:rsidRPr="003C7FCB" w:rsidRDefault="00005337" w:rsidP="00CC7F4F">
            <w:pPr>
              <w:tabs>
                <w:tab w:val="left" w:pos="426"/>
              </w:tabs>
              <w:ind w:left="126" w:right="127"/>
              <w:jc w:val="both"/>
              <w:rPr>
                <w:i/>
                <w:color w:val="002060"/>
                <w:sz w:val="26"/>
                <w:szCs w:val="26"/>
              </w:rPr>
            </w:pPr>
            <w:r w:rsidRPr="003C7FCB">
              <w:rPr>
                <w:i/>
                <w:color w:val="002060"/>
                <w:sz w:val="26"/>
                <w:szCs w:val="26"/>
              </w:rPr>
              <w:t>Жас маман.</w:t>
            </w:r>
          </w:p>
          <w:p w:rsidR="00005337" w:rsidRPr="003C7FCB" w:rsidRDefault="00005337" w:rsidP="00CC7F4F">
            <w:pPr>
              <w:tabs>
                <w:tab w:val="left" w:pos="426"/>
              </w:tabs>
              <w:ind w:left="126" w:right="127"/>
              <w:jc w:val="both"/>
              <w:rPr>
                <w:i/>
                <w:color w:val="002060"/>
                <w:sz w:val="26"/>
                <w:szCs w:val="26"/>
              </w:rPr>
            </w:pPr>
            <w:r w:rsidRPr="003C7FCB">
              <w:rPr>
                <w:i/>
                <w:color w:val="002060"/>
                <w:sz w:val="26"/>
                <w:szCs w:val="26"/>
              </w:rPr>
              <w:t>Тәлімгер</w:t>
            </w:r>
          </w:p>
        </w:tc>
        <w:tc>
          <w:tcPr>
            <w:tcW w:w="1985" w:type="dxa"/>
            <w:tcBorders>
              <w:top w:val="outset" w:sz="6" w:space="0" w:color="auto"/>
              <w:left w:val="outset" w:sz="6" w:space="0" w:color="auto"/>
              <w:bottom w:val="outset" w:sz="6" w:space="0" w:color="auto"/>
            </w:tcBorders>
            <w:vAlign w:val="center"/>
          </w:tcPr>
          <w:p w:rsidR="00005337" w:rsidRPr="003C7FCB" w:rsidRDefault="00005337" w:rsidP="00CC7F4F">
            <w:pPr>
              <w:tabs>
                <w:tab w:val="left" w:pos="426"/>
              </w:tabs>
              <w:ind w:left="126" w:right="127"/>
              <w:jc w:val="both"/>
              <w:rPr>
                <w:i/>
                <w:color w:val="002060"/>
                <w:sz w:val="26"/>
                <w:szCs w:val="26"/>
                <w:lang w:val="kk-KZ"/>
              </w:rPr>
            </w:pPr>
            <w:r w:rsidRPr="003C7FCB">
              <w:rPr>
                <w:i/>
                <w:color w:val="002060"/>
                <w:sz w:val="26"/>
                <w:szCs w:val="26"/>
              </w:rPr>
              <w:t xml:space="preserve">Инновациялық типтегі </w:t>
            </w:r>
          </w:p>
          <w:p w:rsidR="00005337" w:rsidRPr="003C7FCB" w:rsidRDefault="00005337" w:rsidP="00CC7F4F">
            <w:pPr>
              <w:tabs>
                <w:tab w:val="left" w:pos="426"/>
              </w:tabs>
              <w:ind w:left="126" w:right="127"/>
              <w:jc w:val="both"/>
              <w:rPr>
                <w:i/>
                <w:color w:val="002060"/>
                <w:sz w:val="26"/>
                <w:szCs w:val="26"/>
                <w:lang w:val="kk-KZ"/>
              </w:rPr>
            </w:pPr>
            <w:r w:rsidRPr="003C7FCB">
              <w:rPr>
                <w:i/>
                <w:color w:val="002060"/>
                <w:sz w:val="26"/>
                <w:szCs w:val="26"/>
                <w:lang w:val="kk-KZ"/>
              </w:rPr>
              <w:t>білім беру  үшін қажетті көлемдегі ақпарат ӘБ  жұмысы,  проблемалары, жетістіктері туралы есеп</w:t>
            </w:r>
          </w:p>
        </w:tc>
      </w:tr>
      <w:tr w:rsidR="00005337" w:rsidRPr="003C7FCB" w:rsidTr="00CC7F4F">
        <w:trPr>
          <w:trHeight w:val="3139"/>
          <w:tblCellSpacing w:w="0" w:type="dxa"/>
        </w:trPr>
        <w:tc>
          <w:tcPr>
            <w:tcW w:w="441" w:type="dxa"/>
            <w:tcBorders>
              <w:top w:val="outset" w:sz="6" w:space="0" w:color="auto"/>
              <w:bottom w:val="outset" w:sz="6" w:space="0" w:color="auto"/>
              <w:right w:val="outset" w:sz="6" w:space="0" w:color="auto"/>
            </w:tcBorders>
            <w:vAlign w:val="center"/>
          </w:tcPr>
          <w:p w:rsidR="00005337" w:rsidRPr="003C7FCB" w:rsidRDefault="00005337" w:rsidP="00CC7F4F">
            <w:pPr>
              <w:tabs>
                <w:tab w:val="left" w:pos="426"/>
              </w:tabs>
              <w:ind w:right="-51"/>
              <w:jc w:val="both"/>
              <w:rPr>
                <w:i/>
                <w:color w:val="002060"/>
                <w:sz w:val="26"/>
                <w:szCs w:val="26"/>
              </w:rPr>
            </w:pPr>
            <w:r w:rsidRPr="003C7FCB">
              <w:rPr>
                <w:i/>
                <w:color w:val="002060"/>
                <w:sz w:val="26"/>
                <w:szCs w:val="26"/>
              </w:rPr>
              <w:t>5.</w:t>
            </w:r>
          </w:p>
        </w:tc>
        <w:tc>
          <w:tcPr>
            <w:tcW w:w="5528" w:type="dxa"/>
            <w:tcBorders>
              <w:top w:val="outset" w:sz="6" w:space="0" w:color="auto"/>
              <w:left w:val="outset" w:sz="6" w:space="0" w:color="auto"/>
              <w:bottom w:val="outset" w:sz="6" w:space="0" w:color="auto"/>
              <w:right w:val="outset" w:sz="6" w:space="0" w:color="auto"/>
            </w:tcBorders>
            <w:vAlign w:val="center"/>
          </w:tcPr>
          <w:p w:rsidR="00005337" w:rsidRPr="003C7FCB" w:rsidRDefault="00005337" w:rsidP="00CC7F4F">
            <w:pPr>
              <w:tabs>
                <w:tab w:val="left" w:pos="426"/>
              </w:tabs>
              <w:ind w:left="126" w:right="127"/>
              <w:rPr>
                <w:i/>
                <w:color w:val="002060"/>
                <w:sz w:val="26"/>
                <w:szCs w:val="26"/>
              </w:rPr>
            </w:pPr>
            <w:r w:rsidRPr="003C7FCB">
              <w:rPr>
                <w:i/>
                <w:color w:val="002060"/>
                <w:sz w:val="26"/>
                <w:szCs w:val="26"/>
              </w:rPr>
              <w:t>Өз  бетімен білімін көтеру бойынша жас  мамандардың есебі.</w:t>
            </w:r>
          </w:p>
          <w:p w:rsidR="00005337" w:rsidRPr="003C7FCB" w:rsidRDefault="00005337" w:rsidP="00CC7F4F">
            <w:pPr>
              <w:tabs>
                <w:tab w:val="left" w:pos="426"/>
              </w:tabs>
              <w:ind w:left="126" w:right="127"/>
              <w:rPr>
                <w:i/>
                <w:color w:val="002060"/>
                <w:sz w:val="26"/>
                <w:szCs w:val="26"/>
              </w:rPr>
            </w:pPr>
            <w:r w:rsidRPr="003C7FCB">
              <w:rPr>
                <w:i/>
                <w:color w:val="002060"/>
                <w:sz w:val="26"/>
                <w:szCs w:val="26"/>
              </w:rPr>
              <w:t>Зерттеу жұмысын жаңадан  бастағандардың  семинарларға баруы. Мұғалімдердің ашық  сабақтары.              Ғылыми -  практикалық конференция  шеңберінде дөңгелек  үстелде сөйлеу үшін  дайындық</w:t>
            </w:r>
          </w:p>
        </w:tc>
        <w:tc>
          <w:tcPr>
            <w:tcW w:w="1417" w:type="dxa"/>
            <w:tcBorders>
              <w:top w:val="outset" w:sz="6" w:space="0" w:color="auto"/>
              <w:left w:val="outset" w:sz="6" w:space="0" w:color="auto"/>
              <w:bottom w:val="outset" w:sz="6" w:space="0" w:color="auto"/>
              <w:right w:val="outset" w:sz="6" w:space="0" w:color="auto"/>
            </w:tcBorders>
            <w:vAlign w:val="center"/>
          </w:tcPr>
          <w:p w:rsidR="00005337" w:rsidRPr="003C7FCB" w:rsidRDefault="00005337" w:rsidP="00CC7F4F">
            <w:pPr>
              <w:tabs>
                <w:tab w:val="left" w:pos="426"/>
              </w:tabs>
              <w:ind w:left="126" w:right="127"/>
              <w:jc w:val="both"/>
              <w:rPr>
                <w:i/>
                <w:color w:val="002060"/>
                <w:sz w:val="26"/>
                <w:szCs w:val="26"/>
              </w:rPr>
            </w:pPr>
            <w:r w:rsidRPr="003C7FCB">
              <w:rPr>
                <w:i/>
                <w:color w:val="002060"/>
                <w:sz w:val="26"/>
                <w:szCs w:val="26"/>
              </w:rPr>
              <w:t>Наурыз, сәуір</w:t>
            </w:r>
          </w:p>
          <w:p w:rsidR="00005337" w:rsidRPr="003C7FCB" w:rsidRDefault="00005337" w:rsidP="00CC7F4F">
            <w:pPr>
              <w:tabs>
                <w:tab w:val="left" w:pos="426"/>
              </w:tabs>
              <w:ind w:left="126" w:right="127"/>
              <w:jc w:val="both"/>
              <w:rPr>
                <w:i/>
                <w:color w:val="002060"/>
                <w:sz w:val="26"/>
                <w:szCs w:val="26"/>
              </w:rPr>
            </w:pPr>
            <w:r w:rsidRPr="003C7FCB">
              <w:rPr>
                <w:i/>
                <w:color w:val="002060"/>
                <w:sz w:val="26"/>
                <w:szCs w:val="26"/>
              </w:rPr>
              <w:t> </w:t>
            </w:r>
          </w:p>
          <w:p w:rsidR="00005337" w:rsidRPr="003C7FCB" w:rsidRDefault="00005337" w:rsidP="00CC7F4F">
            <w:pPr>
              <w:tabs>
                <w:tab w:val="left" w:pos="426"/>
              </w:tabs>
              <w:ind w:left="126" w:right="127"/>
              <w:jc w:val="both"/>
              <w:rPr>
                <w:i/>
                <w:color w:val="002060"/>
                <w:sz w:val="26"/>
                <w:szCs w:val="26"/>
              </w:rPr>
            </w:pPr>
            <w:r w:rsidRPr="003C7FCB">
              <w:rPr>
                <w:i/>
                <w:color w:val="002060"/>
                <w:sz w:val="26"/>
                <w:szCs w:val="26"/>
              </w:rPr>
              <w:t> </w:t>
            </w:r>
          </w:p>
          <w:p w:rsidR="00005337" w:rsidRPr="003C7FCB" w:rsidRDefault="00005337" w:rsidP="004F3CAE">
            <w:pPr>
              <w:tabs>
                <w:tab w:val="left" w:pos="426"/>
              </w:tabs>
              <w:ind w:left="126" w:right="127"/>
              <w:jc w:val="both"/>
              <w:rPr>
                <w:i/>
                <w:color w:val="002060"/>
                <w:sz w:val="26"/>
                <w:szCs w:val="26"/>
              </w:rPr>
            </w:pPr>
            <w:r w:rsidRPr="003C7FCB">
              <w:rPr>
                <w:i/>
                <w:color w:val="002060"/>
                <w:sz w:val="26"/>
                <w:szCs w:val="26"/>
              </w:rPr>
              <w:t>20</w:t>
            </w:r>
            <w:r w:rsidRPr="003C7FCB">
              <w:rPr>
                <w:i/>
                <w:color w:val="002060"/>
                <w:sz w:val="26"/>
                <w:szCs w:val="26"/>
                <w:lang w:val="en-US"/>
              </w:rPr>
              <w:t>2</w:t>
            </w:r>
            <w:r w:rsidR="004F3CAE">
              <w:rPr>
                <w:i/>
                <w:color w:val="002060"/>
                <w:sz w:val="26"/>
                <w:szCs w:val="26"/>
                <w:lang w:val="kk-KZ"/>
              </w:rPr>
              <w:t>5</w:t>
            </w:r>
            <w:r w:rsidRPr="003C7FCB">
              <w:rPr>
                <w:i/>
                <w:color w:val="002060"/>
                <w:sz w:val="26"/>
                <w:szCs w:val="26"/>
              </w:rPr>
              <w:t xml:space="preserve"> ж</w:t>
            </w:r>
          </w:p>
        </w:tc>
        <w:tc>
          <w:tcPr>
            <w:tcW w:w="1843" w:type="dxa"/>
            <w:tcBorders>
              <w:top w:val="outset" w:sz="6" w:space="0" w:color="auto"/>
              <w:left w:val="outset" w:sz="6" w:space="0" w:color="auto"/>
              <w:bottom w:val="outset" w:sz="6" w:space="0" w:color="auto"/>
              <w:right w:val="outset" w:sz="6" w:space="0" w:color="auto"/>
            </w:tcBorders>
            <w:vAlign w:val="center"/>
          </w:tcPr>
          <w:p w:rsidR="00005337" w:rsidRPr="003C7FCB" w:rsidRDefault="00005337" w:rsidP="00CC7F4F">
            <w:pPr>
              <w:tabs>
                <w:tab w:val="left" w:pos="426"/>
              </w:tabs>
              <w:ind w:left="126" w:right="127"/>
              <w:jc w:val="both"/>
              <w:rPr>
                <w:i/>
                <w:color w:val="002060"/>
                <w:sz w:val="26"/>
                <w:szCs w:val="26"/>
              </w:rPr>
            </w:pPr>
            <w:r w:rsidRPr="003C7FCB">
              <w:rPr>
                <w:i/>
                <w:color w:val="002060"/>
                <w:sz w:val="26"/>
                <w:szCs w:val="26"/>
              </w:rPr>
              <w:t>Жас маман.</w:t>
            </w:r>
          </w:p>
          <w:p w:rsidR="00005337" w:rsidRPr="003C7FCB" w:rsidRDefault="00005337" w:rsidP="00CC7F4F">
            <w:pPr>
              <w:tabs>
                <w:tab w:val="left" w:pos="426"/>
              </w:tabs>
              <w:ind w:left="126" w:right="127"/>
              <w:jc w:val="both"/>
              <w:rPr>
                <w:i/>
                <w:color w:val="002060"/>
                <w:sz w:val="26"/>
                <w:szCs w:val="26"/>
              </w:rPr>
            </w:pPr>
            <w:r w:rsidRPr="003C7FCB">
              <w:rPr>
                <w:i/>
                <w:color w:val="002060"/>
                <w:sz w:val="26"/>
                <w:szCs w:val="26"/>
              </w:rPr>
              <w:t>ОТЖ  жөніндегі директордың орынбасары</w:t>
            </w:r>
          </w:p>
          <w:p w:rsidR="00005337" w:rsidRPr="003C7FCB" w:rsidRDefault="00005337" w:rsidP="00CC7F4F">
            <w:pPr>
              <w:tabs>
                <w:tab w:val="left" w:pos="426"/>
              </w:tabs>
              <w:ind w:left="126" w:right="127"/>
              <w:jc w:val="both"/>
              <w:rPr>
                <w:i/>
                <w:color w:val="002060"/>
                <w:sz w:val="26"/>
                <w:szCs w:val="26"/>
              </w:rPr>
            </w:pPr>
            <w:r w:rsidRPr="003C7FCB">
              <w:rPr>
                <w:i/>
                <w:color w:val="002060"/>
                <w:sz w:val="26"/>
                <w:szCs w:val="26"/>
              </w:rPr>
              <w:t>ӘБ жетекшілері</w:t>
            </w:r>
          </w:p>
        </w:tc>
        <w:tc>
          <w:tcPr>
            <w:tcW w:w="1985" w:type="dxa"/>
            <w:tcBorders>
              <w:top w:val="outset" w:sz="6" w:space="0" w:color="auto"/>
              <w:left w:val="outset" w:sz="6" w:space="0" w:color="auto"/>
              <w:bottom w:val="outset" w:sz="6" w:space="0" w:color="auto"/>
            </w:tcBorders>
            <w:vAlign w:val="center"/>
          </w:tcPr>
          <w:p w:rsidR="00005337" w:rsidRPr="003C7FCB" w:rsidRDefault="00005337" w:rsidP="00CC7F4F">
            <w:pPr>
              <w:tabs>
                <w:tab w:val="left" w:pos="426"/>
              </w:tabs>
              <w:ind w:left="126" w:right="127"/>
              <w:jc w:val="both"/>
              <w:rPr>
                <w:i/>
                <w:color w:val="002060"/>
                <w:sz w:val="26"/>
                <w:szCs w:val="26"/>
              </w:rPr>
            </w:pPr>
            <w:r w:rsidRPr="003C7FCB">
              <w:rPr>
                <w:i/>
                <w:color w:val="002060"/>
                <w:sz w:val="26"/>
                <w:szCs w:val="26"/>
              </w:rPr>
              <w:t>Жұмыс туралы есеп.</w:t>
            </w:r>
          </w:p>
          <w:p w:rsidR="00005337" w:rsidRPr="003C7FCB" w:rsidRDefault="00005337" w:rsidP="00CC7F4F">
            <w:pPr>
              <w:tabs>
                <w:tab w:val="left" w:pos="426"/>
              </w:tabs>
              <w:ind w:left="126" w:right="127"/>
              <w:jc w:val="both"/>
              <w:rPr>
                <w:i/>
                <w:color w:val="002060"/>
                <w:sz w:val="26"/>
                <w:szCs w:val="26"/>
                <w:lang w:val="kk-KZ"/>
              </w:rPr>
            </w:pPr>
            <w:r w:rsidRPr="003C7FCB">
              <w:rPr>
                <w:i/>
                <w:color w:val="002060"/>
                <w:sz w:val="26"/>
                <w:szCs w:val="26"/>
              </w:rPr>
              <w:t xml:space="preserve">Зерттеу  жұмысы </w:t>
            </w:r>
          </w:p>
          <w:p w:rsidR="00005337" w:rsidRPr="003C7FCB" w:rsidRDefault="00005337" w:rsidP="00CC7F4F">
            <w:pPr>
              <w:tabs>
                <w:tab w:val="left" w:pos="426"/>
              </w:tabs>
              <w:ind w:left="126" w:right="127"/>
              <w:jc w:val="both"/>
              <w:rPr>
                <w:i/>
                <w:color w:val="002060"/>
                <w:sz w:val="26"/>
                <w:szCs w:val="26"/>
              </w:rPr>
            </w:pPr>
            <w:r w:rsidRPr="003C7FCB">
              <w:rPr>
                <w:i/>
                <w:color w:val="002060"/>
                <w:sz w:val="26"/>
                <w:szCs w:val="26"/>
              </w:rPr>
              <w:t>бойынша бағдарлама.</w:t>
            </w:r>
          </w:p>
          <w:p w:rsidR="00005337" w:rsidRPr="003C7FCB" w:rsidRDefault="00005337" w:rsidP="00CC7F4F">
            <w:pPr>
              <w:tabs>
                <w:tab w:val="left" w:pos="426"/>
              </w:tabs>
              <w:ind w:left="126" w:right="127"/>
              <w:jc w:val="both"/>
              <w:rPr>
                <w:i/>
                <w:color w:val="002060"/>
                <w:sz w:val="26"/>
                <w:szCs w:val="26"/>
                <w:lang w:val="kk-KZ"/>
              </w:rPr>
            </w:pPr>
            <w:r w:rsidRPr="003C7FCB">
              <w:rPr>
                <w:i/>
                <w:color w:val="002060"/>
                <w:sz w:val="26"/>
                <w:szCs w:val="26"/>
              </w:rPr>
              <w:t xml:space="preserve">Конференция  тақырыбы </w:t>
            </w:r>
          </w:p>
          <w:p w:rsidR="00005337" w:rsidRPr="003C7FCB" w:rsidRDefault="00005337" w:rsidP="00CC7F4F">
            <w:pPr>
              <w:tabs>
                <w:tab w:val="left" w:pos="426"/>
              </w:tabs>
              <w:ind w:left="126" w:right="127"/>
              <w:jc w:val="both"/>
              <w:rPr>
                <w:i/>
                <w:color w:val="002060"/>
                <w:sz w:val="26"/>
                <w:szCs w:val="26"/>
              </w:rPr>
            </w:pPr>
            <w:r w:rsidRPr="003C7FCB">
              <w:rPr>
                <w:i/>
                <w:color w:val="002060"/>
                <w:sz w:val="26"/>
                <w:szCs w:val="26"/>
              </w:rPr>
              <w:t>бойынша сөйлеу</w:t>
            </w:r>
          </w:p>
        </w:tc>
      </w:tr>
      <w:tr w:rsidR="00005337" w:rsidRPr="003C7FCB" w:rsidTr="003C7FCB">
        <w:trPr>
          <w:trHeight w:val="423"/>
          <w:tblCellSpacing w:w="0" w:type="dxa"/>
        </w:trPr>
        <w:tc>
          <w:tcPr>
            <w:tcW w:w="441" w:type="dxa"/>
            <w:tcBorders>
              <w:top w:val="outset" w:sz="6" w:space="0" w:color="auto"/>
              <w:bottom w:val="outset" w:sz="6" w:space="0" w:color="auto"/>
              <w:right w:val="outset" w:sz="6" w:space="0" w:color="auto"/>
            </w:tcBorders>
            <w:vAlign w:val="center"/>
          </w:tcPr>
          <w:p w:rsidR="00005337" w:rsidRPr="003C7FCB" w:rsidRDefault="00005337" w:rsidP="00CC7F4F">
            <w:pPr>
              <w:tabs>
                <w:tab w:val="left" w:pos="426"/>
              </w:tabs>
              <w:ind w:right="-51"/>
              <w:jc w:val="both"/>
              <w:rPr>
                <w:i/>
                <w:color w:val="002060"/>
                <w:sz w:val="26"/>
                <w:szCs w:val="26"/>
              </w:rPr>
            </w:pPr>
            <w:r w:rsidRPr="003C7FCB">
              <w:rPr>
                <w:i/>
                <w:color w:val="002060"/>
                <w:sz w:val="26"/>
                <w:szCs w:val="26"/>
              </w:rPr>
              <w:t>6.</w:t>
            </w:r>
          </w:p>
        </w:tc>
        <w:tc>
          <w:tcPr>
            <w:tcW w:w="5528" w:type="dxa"/>
            <w:tcBorders>
              <w:top w:val="outset" w:sz="6" w:space="0" w:color="auto"/>
              <w:left w:val="outset" w:sz="6" w:space="0" w:color="auto"/>
              <w:bottom w:val="outset" w:sz="6" w:space="0" w:color="auto"/>
              <w:right w:val="outset" w:sz="6" w:space="0" w:color="auto"/>
            </w:tcBorders>
            <w:vAlign w:val="center"/>
          </w:tcPr>
          <w:p w:rsidR="00005337" w:rsidRPr="003C7FCB" w:rsidRDefault="00005337" w:rsidP="00CC7F4F">
            <w:pPr>
              <w:tabs>
                <w:tab w:val="left" w:pos="426"/>
              </w:tabs>
              <w:ind w:left="126" w:right="127"/>
              <w:rPr>
                <w:i/>
                <w:color w:val="002060"/>
                <w:sz w:val="26"/>
                <w:szCs w:val="26"/>
              </w:rPr>
            </w:pPr>
            <w:r w:rsidRPr="003C7FCB">
              <w:rPr>
                <w:i/>
                <w:color w:val="002060"/>
                <w:sz w:val="26"/>
                <w:szCs w:val="26"/>
              </w:rPr>
              <w:t>Өз  жұмысының талдауымен ӘБ – те сөз сөйлеу.</w:t>
            </w:r>
          </w:p>
          <w:p w:rsidR="00005337" w:rsidRPr="003C7FCB" w:rsidRDefault="00005337" w:rsidP="00CC7F4F">
            <w:pPr>
              <w:tabs>
                <w:tab w:val="left" w:pos="426"/>
              </w:tabs>
              <w:ind w:left="126" w:right="127"/>
              <w:rPr>
                <w:i/>
                <w:color w:val="002060"/>
                <w:sz w:val="26"/>
                <w:szCs w:val="26"/>
              </w:rPr>
            </w:pPr>
            <w:r w:rsidRPr="003C7FCB">
              <w:rPr>
                <w:i/>
                <w:color w:val="002060"/>
                <w:sz w:val="26"/>
                <w:szCs w:val="26"/>
              </w:rPr>
              <w:t>Атқарылған жұмыс туралы тәлімгерлердің есебі</w:t>
            </w:r>
          </w:p>
          <w:p w:rsidR="00005337" w:rsidRPr="003C7FCB" w:rsidRDefault="00005337" w:rsidP="00CC7F4F">
            <w:pPr>
              <w:tabs>
                <w:tab w:val="left" w:pos="426"/>
              </w:tabs>
              <w:ind w:left="126" w:right="127"/>
              <w:rPr>
                <w:i/>
                <w:color w:val="002060"/>
                <w:sz w:val="26"/>
                <w:szCs w:val="26"/>
              </w:rPr>
            </w:pPr>
            <w:r w:rsidRPr="003C7FCB">
              <w:rPr>
                <w:i/>
                <w:color w:val="002060"/>
                <w:sz w:val="26"/>
                <w:szCs w:val="26"/>
              </w:rPr>
              <w:t> </w:t>
            </w:r>
          </w:p>
        </w:tc>
        <w:tc>
          <w:tcPr>
            <w:tcW w:w="1417" w:type="dxa"/>
            <w:tcBorders>
              <w:top w:val="outset" w:sz="6" w:space="0" w:color="auto"/>
              <w:left w:val="outset" w:sz="6" w:space="0" w:color="auto"/>
              <w:bottom w:val="outset" w:sz="6" w:space="0" w:color="auto"/>
              <w:right w:val="outset" w:sz="6" w:space="0" w:color="auto"/>
            </w:tcBorders>
            <w:vAlign w:val="center"/>
          </w:tcPr>
          <w:p w:rsidR="00005337" w:rsidRPr="003C7FCB" w:rsidRDefault="00005337" w:rsidP="00CC7F4F">
            <w:pPr>
              <w:tabs>
                <w:tab w:val="left" w:pos="426"/>
              </w:tabs>
              <w:ind w:left="126" w:right="127"/>
              <w:jc w:val="both"/>
              <w:rPr>
                <w:i/>
                <w:color w:val="002060"/>
                <w:sz w:val="26"/>
                <w:szCs w:val="26"/>
              </w:rPr>
            </w:pPr>
            <w:r w:rsidRPr="003C7FCB">
              <w:rPr>
                <w:i/>
                <w:color w:val="002060"/>
                <w:sz w:val="26"/>
                <w:szCs w:val="26"/>
              </w:rPr>
              <w:t>Мамыр</w:t>
            </w:r>
          </w:p>
          <w:p w:rsidR="00005337" w:rsidRPr="003C7FCB" w:rsidRDefault="00005337" w:rsidP="004F3CAE">
            <w:pPr>
              <w:tabs>
                <w:tab w:val="left" w:pos="426"/>
              </w:tabs>
              <w:ind w:left="126" w:right="127"/>
              <w:jc w:val="both"/>
              <w:rPr>
                <w:i/>
                <w:color w:val="002060"/>
                <w:sz w:val="26"/>
                <w:szCs w:val="26"/>
              </w:rPr>
            </w:pPr>
            <w:r w:rsidRPr="003C7FCB">
              <w:rPr>
                <w:i/>
                <w:color w:val="002060"/>
                <w:sz w:val="26"/>
                <w:szCs w:val="26"/>
              </w:rPr>
              <w:t>20</w:t>
            </w:r>
            <w:r w:rsidR="00CC7F4F" w:rsidRPr="003C7FCB">
              <w:rPr>
                <w:i/>
                <w:color w:val="002060"/>
                <w:sz w:val="26"/>
                <w:szCs w:val="26"/>
                <w:lang w:val="en-US"/>
              </w:rPr>
              <w:t>2</w:t>
            </w:r>
            <w:r w:rsidR="004F3CAE">
              <w:rPr>
                <w:i/>
                <w:color w:val="002060"/>
                <w:sz w:val="26"/>
                <w:szCs w:val="26"/>
                <w:lang w:val="kk-KZ"/>
              </w:rPr>
              <w:t>5</w:t>
            </w:r>
            <w:r w:rsidRPr="003C7FCB">
              <w:rPr>
                <w:i/>
                <w:color w:val="002060"/>
                <w:sz w:val="26"/>
                <w:szCs w:val="26"/>
              </w:rPr>
              <w:t xml:space="preserve"> ж</w:t>
            </w:r>
          </w:p>
        </w:tc>
        <w:tc>
          <w:tcPr>
            <w:tcW w:w="1843" w:type="dxa"/>
            <w:tcBorders>
              <w:top w:val="outset" w:sz="6" w:space="0" w:color="auto"/>
              <w:left w:val="outset" w:sz="6" w:space="0" w:color="auto"/>
              <w:bottom w:val="outset" w:sz="6" w:space="0" w:color="auto"/>
              <w:right w:val="outset" w:sz="6" w:space="0" w:color="auto"/>
            </w:tcBorders>
            <w:vAlign w:val="center"/>
          </w:tcPr>
          <w:p w:rsidR="00005337" w:rsidRPr="003C7FCB" w:rsidRDefault="00005337" w:rsidP="00CC7F4F">
            <w:pPr>
              <w:tabs>
                <w:tab w:val="left" w:pos="426"/>
              </w:tabs>
              <w:ind w:left="126" w:right="127"/>
              <w:jc w:val="both"/>
              <w:rPr>
                <w:i/>
                <w:color w:val="002060"/>
                <w:sz w:val="26"/>
                <w:szCs w:val="26"/>
              </w:rPr>
            </w:pPr>
            <w:r w:rsidRPr="003C7FCB">
              <w:rPr>
                <w:i/>
                <w:color w:val="002060"/>
                <w:sz w:val="26"/>
                <w:szCs w:val="26"/>
              </w:rPr>
              <w:t>Жас маман</w:t>
            </w:r>
          </w:p>
          <w:p w:rsidR="00005337" w:rsidRPr="003C7FCB" w:rsidRDefault="00005337" w:rsidP="00CC7F4F">
            <w:pPr>
              <w:tabs>
                <w:tab w:val="left" w:pos="426"/>
              </w:tabs>
              <w:ind w:left="126" w:right="127"/>
              <w:jc w:val="both"/>
              <w:rPr>
                <w:i/>
                <w:color w:val="002060"/>
                <w:sz w:val="26"/>
                <w:szCs w:val="26"/>
              </w:rPr>
            </w:pPr>
            <w:r w:rsidRPr="003C7FCB">
              <w:rPr>
                <w:i/>
                <w:color w:val="002060"/>
                <w:sz w:val="26"/>
                <w:szCs w:val="26"/>
              </w:rPr>
              <w:t>Тәлімгерлер</w:t>
            </w:r>
          </w:p>
        </w:tc>
        <w:tc>
          <w:tcPr>
            <w:tcW w:w="1985" w:type="dxa"/>
            <w:tcBorders>
              <w:top w:val="outset" w:sz="6" w:space="0" w:color="auto"/>
              <w:left w:val="outset" w:sz="6" w:space="0" w:color="auto"/>
              <w:bottom w:val="outset" w:sz="6" w:space="0" w:color="auto"/>
            </w:tcBorders>
            <w:vAlign w:val="center"/>
          </w:tcPr>
          <w:p w:rsidR="00005337" w:rsidRPr="003C7FCB" w:rsidRDefault="003C7FCB" w:rsidP="00CC7F4F">
            <w:pPr>
              <w:tabs>
                <w:tab w:val="left" w:pos="426"/>
              </w:tabs>
              <w:ind w:left="126" w:right="127"/>
              <w:jc w:val="both"/>
              <w:rPr>
                <w:i/>
                <w:color w:val="002060"/>
              </w:rPr>
            </w:pPr>
            <w:r w:rsidRPr="003C7FCB">
              <w:rPr>
                <w:i/>
                <w:color w:val="002060"/>
              </w:rPr>
              <w:t>Өз</w:t>
            </w:r>
            <w:r w:rsidRPr="003C7FCB">
              <w:rPr>
                <w:i/>
                <w:color w:val="002060"/>
                <w:lang w:val="kk-KZ"/>
              </w:rPr>
              <w:t xml:space="preserve"> </w:t>
            </w:r>
            <w:r w:rsidR="00005337" w:rsidRPr="003C7FCB">
              <w:rPr>
                <w:i/>
                <w:color w:val="002060"/>
              </w:rPr>
              <w:t>жұмысының талдауы.</w:t>
            </w:r>
          </w:p>
          <w:p w:rsidR="00005337" w:rsidRPr="003C7FCB" w:rsidRDefault="003C7FCB" w:rsidP="00CC7F4F">
            <w:pPr>
              <w:tabs>
                <w:tab w:val="left" w:pos="426"/>
              </w:tabs>
              <w:ind w:left="126" w:right="127"/>
              <w:jc w:val="both"/>
              <w:rPr>
                <w:i/>
                <w:color w:val="002060"/>
              </w:rPr>
            </w:pPr>
            <w:r w:rsidRPr="003C7FCB">
              <w:rPr>
                <w:i/>
                <w:color w:val="002060"/>
              </w:rPr>
              <w:t>Жас</w:t>
            </w:r>
            <w:r w:rsidRPr="003C7FCB">
              <w:rPr>
                <w:i/>
                <w:color w:val="002060"/>
                <w:lang w:val="kk-KZ"/>
              </w:rPr>
              <w:t xml:space="preserve"> </w:t>
            </w:r>
            <w:r w:rsidR="00005337" w:rsidRPr="003C7FCB">
              <w:rPr>
                <w:i/>
                <w:color w:val="002060"/>
              </w:rPr>
              <w:t>маманның портфолиосы.</w:t>
            </w:r>
          </w:p>
          <w:p w:rsidR="00005337" w:rsidRPr="003C7FCB" w:rsidRDefault="00005337" w:rsidP="00CC7F4F">
            <w:pPr>
              <w:tabs>
                <w:tab w:val="left" w:pos="426"/>
              </w:tabs>
              <w:ind w:left="126" w:right="127"/>
              <w:jc w:val="both"/>
              <w:rPr>
                <w:i/>
                <w:color w:val="002060"/>
                <w:sz w:val="26"/>
                <w:szCs w:val="26"/>
              </w:rPr>
            </w:pPr>
            <w:r w:rsidRPr="003C7FCB">
              <w:rPr>
                <w:i/>
                <w:color w:val="002060"/>
              </w:rPr>
              <w:t>Жұмысы туралы есеп</w:t>
            </w:r>
          </w:p>
        </w:tc>
      </w:tr>
    </w:tbl>
    <w:p w:rsidR="004F3CAE" w:rsidRDefault="004F3CAE" w:rsidP="005C415E">
      <w:pPr>
        <w:rPr>
          <w:b/>
          <w:bCs/>
          <w:i/>
          <w:iCs/>
          <w:color w:val="FF0000"/>
          <w:sz w:val="36"/>
          <w:szCs w:val="52"/>
          <w:lang w:val="kk-KZ"/>
        </w:rPr>
      </w:pPr>
    </w:p>
    <w:p w:rsidR="00005337" w:rsidRPr="004F3CAE" w:rsidRDefault="00005337" w:rsidP="003C7FCB">
      <w:pPr>
        <w:jc w:val="center"/>
        <w:rPr>
          <w:b/>
          <w:bCs/>
          <w:i/>
          <w:iCs/>
          <w:color w:val="FF0000"/>
          <w:sz w:val="36"/>
          <w:szCs w:val="52"/>
          <w:lang w:val="kk-KZ"/>
        </w:rPr>
      </w:pPr>
      <w:r w:rsidRPr="004F3CAE">
        <w:rPr>
          <w:b/>
          <w:bCs/>
          <w:i/>
          <w:iCs/>
          <w:color w:val="FF0000"/>
          <w:sz w:val="36"/>
          <w:szCs w:val="52"/>
          <w:lang w:val="kk-KZ"/>
        </w:rPr>
        <w:t>5-бөлім.</w:t>
      </w:r>
    </w:p>
    <w:p w:rsidR="00716362" w:rsidRPr="004F3CAE" w:rsidRDefault="00005337" w:rsidP="00005337">
      <w:pPr>
        <w:jc w:val="center"/>
        <w:rPr>
          <w:b/>
          <w:bCs/>
          <w:i/>
          <w:iCs/>
          <w:sz w:val="18"/>
          <w:szCs w:val="28"/>
          <w:lang w:val="kk-KZ"/>
        </w:rPr>
      </w:pPr>
      <w:r w:rsidRPr="004F3CAE">
        <w:rPr>
          <w:b/>
          <w:bCs/>
          <w:i/>
          <w:iCs/>
          <w:color w:val="FF0000"/>
          <w:sz w:val="36"/>
          <w:szCs w:val="52"/>
          <w:lang w:val="kk-KZ"/>
        </w:rPr>
        <w:lastRenderedPageBreak/>
        <w:t>Жаңартылған білім беру мазмұны негізінде оқу –тәрбие үдерісін ұйымдастыру</w:t>
      </w:r>
    </w:p>
    <w:p w:rsidR="004F3CAE" w:rsidRPr="004F3CAE" w:rsidRDefault="004F3CAE" w:rsidP="00606572">
      <w:pPr>
        <w:rPr>
          <w:b/>
          <w:bCs/>
          <w:i/>
          <w:iCs/>
          <w:sz w:val="18"/>
          <w:szCs w:val="28"/>
          <w:lang w:val="kk-KZ"/>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111"/>
        <w:gridCol w:w="1559"/>
        <w:gridCol w:w="1843"/>
        <w:gridCol w:w="1418"/>
        <w:gridCol w:w="1275"/>
      </w:tblGrid>
      <w:tr w:rsidR="006B4B0A" w:rsidRPr="003C7FCB" w:rsidTr="005C415E">
        <w:trPr>
          <w:trHeight w:val="869"/>
        </w:trPr>
        <w:tc>
          <w:tcPr>
            <w:tcW w:w="675" w:type="dxa"/>
          </w:tcPr>
          <w:p w:rsidR="006B4B0A" w:rsidRPr="003C7FCB" w:rsidRDefault="006B4B0A" w:rsidP="00CC7F4F">
            <w:pPr>
              <w:jc w:val="center"/>
              <w:rPr>
                <w:b/>
                <w:bCs/>
                <w:i/>
                <w:iCs/>
                <w:color w:val="002060"/>
                <w:lang w:val="kk-KZ"/>
              </w:rPr>
            </w:pPr>
            <w:r w:rsidRPr="003C7FCB">
              <w:rPr>
                <w:b/>
                <w:bCs/>
                <w:i/>
                <w:iCs/>
                <w:color w:val="002060"/>
                <w:lang w:val="kk-KZ"/>
              </w:rPr>
              <w:t>№</w:t>
            </w:r>
          </w:p>
        </w:tc>
        <w:tc>
          <w:tcPr>
            <w:tcW w:w="4111" w:type="dxa"/>
          </w:tcPr>
          <w:p w:rsidR="006B4B0A" w:rsidRPr="003C7FCB" w:rsidRDefault="006B4B0A" w:rsidP="00CC7F4F">
            <w:pPr>
              <w:jc w:val="center"/>
              <w:rPr>
                <w:b/>
                <w:bCs/>
                <w:i/>
                <w:iCs/>
                <w:color w:val="002060"/>
                <w:lang w:val="kk-KZ"/>
              </w:rPr>
            </w:pPr>
            <w:r w:rsidRPr="003C7FCB">
              <w:rPr>
                <w:b/>
                <w:bCs/>
                <w:i/>
                <w:iCs/>
                <w:color w:val="002060"/>
                <w:lang w:val="kk-KZ"/>
              </w:rPr>
              <w:t>Іс-шаралар</w:t>
            </w:r>
          </w:p>
          <w:p w:rsidR="006B4B0A" w:rsidRPr="003C7FCB" w:rsidRDefault="006B4B0A" w:rsidP="00CC7F4F">
            <w:pPr>
              <w:jc w:val="center"/>
              <w:rPr>
                <w:b/>
                <w:bCs/>
                <w:i/>
                <w:iCs/>
                <w:color w:val="002060"/>
                <w:lang w:val="kk-KZ"/>
              </w:rPr>
            </w:pPr>
          </w:p>
          <w:p w:rsidR="006B4B0A" w:rsidRPr="003C7FCB" w:rsidRDefault="006B4B0A" w:rsidP="00CC7F4F">
            <w:pPr>
              <w:rPr>
                <w:b/>
                <w:bCs/>
                <w:i/>
                <w:iCs/>
                <w:color w:val="002060"/>
                <w:lang w:val="kk-KZ"/>
              </w:rPr>
            </w:pPr>
          </w:p>
        </w:tc>
        <w:tc>
          <w:tcPr>
            <w:tcW w:w="1559" w:type="dxa"/>
          </w:tcPr>
          <w:p w:rsidR="006B4B0A" w:rsidRPr="003C7FCB" w:rsidRDefault="006B4B0A" w:rsidP="00CC7F4F">
            <w:pPr>
              <w:jc w:val="center"/>
              <w:rPr>
                <w:b/>
                <w:bCs/>
                <w:i/>
                <w:iCs/>
                <w:color w:val="002060"/>
                <w:lang w:val="kk-KZ"/>
              </w:rPr>
            </w:pPr>
            <w:r w:rsidRPr="003C7FCB">
              <w:rPr>
                <w:b/>
                <w:bCs/>
                <w:i/>
                <w:iCs/>
                <w:color w:val="002060"/>
                <w:lang w:val="kk-KZ"/>
              </w:rPr>
              <w:t xml:space="preserve">Мерзімі </w:t>
            </w:r>
          </w:p>
        </w:tc>
        <w:tc>
          <w:tcPr>
            <w:tcW w:w="1843" w:type="dxa"/>
          </w:tcPr>
          <w:p w:rsidR="006B4B0A" w:rsidRPr="003C7FCB" w:rsidRDefault="006B4B0A" w:rsidP="00CC7F4F">
            <w:pPr>
              <w:jc w:val="center"/>
              <w:rPr>
                <w:i/>
                <w:color w:val="002060"/>
                <w:lang w:val="kk-KZ"/>
              </w:rPr>
            </w:pPr>
            <w:r w:rsidRPr="003C7FCB">
              <w:rPr>
                <w:b/>
                <w:bCs/>
                <w:i/>
                <w:iCs/>
                <w:color w:val="002060"/>
                <w:lang w:val="kk-KZ"/>
              </w:rPr>
              <w:t xml:space="preserve">Жауапты </w:t>
            </w:r>
          </w:p>
          <w:p w:rsidR="006B4B0A" w:rsidRPr="003C7FCB" w:rsidRDefault="006B4B0A" w:rsidP="00CC7F4F">
            <w:pPr>
              <w:jc w:val="center"/>
              <w:rPr>
                <w:b/>
                <w:bCs/>
                <w:i/>
                <w:iCs/>
                <w:color w:val="002060"/>
                <w:lang w:val="kk-KZ"/>
              </w:rPr>
            </w:pPr>
          </w:p>
        </w:tc>
        <w:tc>
          <w:tcPr>
            <w:tcW w:w="1418" w:type="dxa"/>
          </w:tcPr>
          <w:p w:rsidR="006B4B0A" w:rsidRPr="003C7FCB" w:rsidRDefault="006B4B0A" w:rsidP="00CC7F4F">
            <w:pPr>
              <w:jc w:val="center"/>
              <w:rPr>
                <w:b/>
                <w:bCs/>
                <w:i/>
                <w:iCs/>
                <w:color w:val="002060"/>
                <w:lang w:val="kk-KZ"/>
              </w:rPr>
            </w:pPr>
            <w:r w:rsidRPr="003C7FCB">
              <w:rPr>
                <w:b/>
                <w:bCs/>
                <w:i/>
                <w:iCs/>
                <w:color w:val="002060"/>
                <w:lang w:val="kk-KZ"/>
              </w:rPr>
              <w:t>Кай жерде қаралады</w:t>
            </w:r>
          </w:p>
        </w:tc>
        <w:tc>
          <w:tcPr>
            <w:tcW w:w="1275" w:type="dxa"/>
          </w:tcPr>
          <w:p w:rsidR="006B4B0A" w:rsidRPr="003C7FCB" w:rsidRDefault="006B4B0A" w:rsidP="00CC7F4F">
            <w:pPr>
              <w:jc w:val="center"/>
              <w:rPr>
                <w:b/>
                <w:bCs/>
                <w:i/>
                <w:iCs/>
                <w:color w:val="002060"/>
                <w:lang w:val="kk-KZ"/>
              </w:rPr>
            </w:pPr>
            <w:r w:rsidRPr="003C7FCB">
              <w:rPr>
                <w:b/>
                <w:bCs/>
                <w:i/>
                <w:iCs/>
                <w:color w:val="002060"/>
                <w:lang w:val="kk-KZ"/>
              </w:rPr>
              <w:t>Түпкі нәтиже</w:t>
            </w:r>
          </w:p>
        </w:tc>
      </w:tr>
      <w:tr w:rsidR="006B4B0A" w:rsidRPr="003C7FCB" w:rsidTr="005C415E">
        <w:trPr>
          <w:trHeight w:val="224"/>
        </w:trPr>
        <w:tc>
          <w:tcPr>
            <w:tcW w:w="675" w:type="dxa"/>
          </w:tcPr>
          <w:p w:rsidR="006B4B0A" w:rsidRPr="003C7FCB" w:rsidRDefault="006B4B0A" w:rsidP="00CC7F4F">
            <w:pPr>
              <w:jc w:val="both"/>
              <w:rPr>
                <w:i/>
                <w:color w:val="002060"/>
                <w:lang w:val="kk-KZ"/>
              </w:rPr>
            </w:pPr>
            <w:r w:rsidRPr="003C7FCB">
              <w:rPr>
                <w:i/>
                <w:color w:val="002060"/>
                <w:lang w:val="kk-KZ"/>
              </w:rPr>
              <w:t>1.</w:t>
            </w:r>
          </w:p>
        </w:tc>
        <w:tc>
          <w:tcPr>
            <w:tcW w:w="4111" w:type="dxa"/>
          </w:tcPr>
          <w:p w:rsidR="006B4B0A" w:rsidRPr="003C7FCB" w:rsidRDefault="006B4B0A" w:rsidP="00CC7F4F">
            <w:pPr>
              <w:jc w:val="both"/>
              <w:rPr>
                <w:i/>
                <w:color w:val="002060"/>
                <w:lang w:val="kk-KZ"/>
              </w:rPr>
            </w:pPr>
            <w:r w:rsidRPr="003C7FCB">
              <w:rPr>
                <w:i/>
                <w:color w:val="002060"/>
                <w:lang w:val="kk-KZ"/>
              </w:rPr>
              <w:t>Үйірме, факультатив, спортсекцияла-рының жұмыс жоспарын бекіту.</w:t>
            </w:r>
          </w:p>
        </w:tc>
        <w:tc>
          <w:tcPr>
            <w:tcW w:w="1559" w:type="dxa"/>
          </w:tcPr>
          <w:p w:rsidR="006B4B0A" w:rsidRPr="003C7FCB" w:rsidRDefault="006B4B0A" w:rsidP="00CC7F4F">
            <w:pPr>
              <w:jc w:val="both"/>
              <w:rPr>
                <w:i/>
                <w:color w:val="002060"/>
                <w:lang w:val="kk-KZ"/>
              </w:rPr>
            </w:pPr>
            <w:r w:rsidRPr="003C7FCB">
              <w:rPr>
                <w:i/>
                <w:color w:val="002060"/>
                <w:lang w:val="kk-KZ"/>
              </w:rPr>
              <w:t>31-тамыз</w:t>
            </w:r>
          </w:p>
        </w:tc>
        <w:tc>
          <w:tcPr>
            <w:tcW w:w="1843" w:type="dxa"/>
          </w:tcPr>
          <w:p w:rsidR="006B4B0A" w:rsidRPr="003C7FCB" w:rsidRDefault="006B4B0A" w:rsidP="00CC7F4F">
            <w:pPr>
              <w:rPr>
                <w:i/>
                <w:color w:val="002060"/>
                <w:lang w:val="kk-KZ"/>
              </w:rPr>
            </w:pPr>
            <w:r w:rsidRPr="003C7FCB">
              <w:rPr>
                <w:i/>
                <w:color w:val="002060"/>
                <w:lang w:val="kk-KZ"/>
              </w:rPr>
              <w:t>А.Накипова</w:t>
            </w:r>
          </w:p>
          <w:p w:rsidR="006B4B0A" w:rsidRPr="003C7FCB" w:rsidRDefault="006B4B0A" w:rsidP="00CC7F4F">
            <w:pPr>
              <w:jc w:val="both"/>
              <w:rPr>
                <w:i/>
                <w:color w:val="002060"/>
                <w:lang w:val="kk-KZ"/>
              </w:rPr>
            </w:pPr>
          </w:p>
        </w:tc>
        <w:tc>
          <w:tcPr>
            <w:tcW w:w="1418" w:type="dxa"/>
          </w:tcPr>
          <w:p w:rsidR="006B4B0A" w:rsidRPr="003C7FCB" w:rsidRDefault="006B4B0A" w:rsidP="00CC7F4F">
            <w:pPr>
              <w:jc w:val="both"/>
              <w:rPr>
                <w:i/>
                <w:color w:val="002060"/>
                <w:lang w:val="kk-KZ"/>
              </w:rPr>
            </w:pPr>
            <w:r w:rsidRPr="003C7FCB">
              <w:rPr>
                <w:i/>
                <w:color w:val="002060"/>
                <w:lang w:val="kk-KZ"/>
              </w:rPr>
              <w:t xml:space="preserve">Педкеңес </w:t>
            </w:r>
          </w:p>
        </w:tc>
        <w:tc>
          <w:tcPr>
            <w:tcW w:w="1275" w:type="dxa"/>
          </w:tcPr>
          <w:p w:rsidR="006B4B0A" w:rsidRPr="003C7FCB" w:rsidRDefault="006B4B0A" w:rsidP="00CC7F4F">
            <w:pPr>
              <w:jc w:val="both"/>
              <w:rPr>
                <w:i/>
                <w:color w:val="002060"/>
                <w:lang w:val="kk-KZ"/>
              </w:rPr>
            </w:pPr>
            <w:r w:rsidRPr="003C7FCB">
              <w:rPr>
                <w:i/>
                <w:color w:val="002060"/>
                <w:lang w:val="kk-KZ"/>
              </w:rPr>
              <w:t xml:space="preserve">Жоспар </w:t>
            </w:r>
          </w:p>
        </w:tc>
      </w:tr>
      <w:tr w:rsidR="006B4B0A" w:rsidRPr="003C7FCB" w:rsidTr="005C415E">
        <w:trPr>
          <w:trHeight w:val="224"/>
        </w:trPr>
        <w:tc>
          <w:tcPr>
            <w:tcW w:w="675" w:type="dxa"/>
          </w:tcPr>
          <w:p w:rsidR="006B4B0A" w:rsidRPr="003C7FCB" w:rsidRDefault="006B4B0A" w:rsidP="00CC7F4F">
            <w:pPr>
              <w:jc w:val="both"/>
              <w:rPr>
                <w:i/>
                <w:color w:val="002060"/>
                <w:lang w:val="kk-KZ"/>
              </w:rPr>
            </w:pPr>
            <w:r w:rsidRPr="003C7FCB">
              <w:rPr>
                <w:i/>
                <w:color w:val="002060"/>
                <w:lang w:val="kk-KZ"/>
              </w:rPr>
              <w:t>2.</w:t>
            </w:r>
          </w:p>
        </w:tc>
        <w:tc>
          <w:tcPr>
            <w:tcW w:w="4111" w:type="dxa"/>
          </w:tcPr>
          <w:p w:rsidR="006B4B0A" w:rsidRPr="003C7FCB" w:rsidRDefault="006B4B0A" w:rsidP="00CC7F4F">
            <w:pPr>
              <w:jc w:val="both"/>
              <w:rPr>
                <w:i/>
                <w:color w:val="002060"/>
                <w:lang w:val="kk-KZ"/>
              </w:rPr>
            </w:pPr>
            <w:r w:rsidRPr="003C7FCB">
              <w:rPr>
                <w:i/>
                <w:color w:val="002060"/>
                <w:lang w:val="kk-KZ"/>
              </w:rPr>
              <w:t>Мектептің жылдық жұмыс жоспарын, күнтізбелік-тақырыптық, жоспарларды, жаңа оқыту бағдарламаларын бекіту.</w:t>
            </w:r>
          </w:p>
        </w:tc>
        <w:tc>
          <w:tcPr>
            <w:tcW w:w="1559" w:type="dxa"/>
          </w:tcPr>
          <w:p w:rsidR="006B4B0A" w:rsidRPr="003C7FCB" w:rsidRDefault="006B4B0A" w:rsidP="00CC7F4F">
            <w:pPr>
              <w:jc w:val="both"/>
              <w:rPr>
                <w:i/>
                <w:color w:val="002060"/>
                <w:lang w:val="kk-KZ"/>
              </w:rPr>
            </w:pPr>
            <w:r w:rsidRPr="003C7FCB">
              <w:rPr>
                <w:i/>
                <w:color w:val="002060"/>
                <w:lang w:val="kk-KZ"/>
              </w:rPr>
              <w:t>31-тамыз</w:t>
            </w:r>
          </w:p>
        </w:tc>
        <w:tc>
          <w:tcPr>
            <w:tcW w:w="1843" w:type="dxa"/>
          </w:tcPr>
          <w:p w:rsidR="006B4B0A" w:rsidRPr="003C7FCB" w:rsidRDefault="006B4B0A" w:rsidP="00CC7F4F">
            <w:pPr>
              <w:rPr>
                <w:i/>
                <w:color w:val="002060"/>
                <w:lang w:val="kk-KZ"/>
              </w:rPr>
            </w:pPr>
            <w:r w:rsidRPr="003C7FCB">
              <w:rPr>
                <w:i/>
                <w:color w:val="002060"/>
                <w:lang w:val="kk-KZ"/>
              </w:rPr>
              <w:t>А.Накипова</w:t>
            </w:r>
          </w:p>
          <w:p w:rsidR="006B4B0A" w:rsidRPr="003C7FCB" w:rsidRDefault="006B4B0A" w:rsidP="00CC7F4F">
            <w:pPr>
              <w:jc w:val="both"/>
              <w:rPr>
                <w:i/>
                <w:color w:val="002060"/>
                <w:lang w:val="kk-KZ"/>
              </w:rPr>
            </w:pPr>
          </w:p>
        </w:tc>
        <w:tc>
          <w:tcPr>
            <w:tcW w:w="1418" w:type="dxa"/>
          </w:tcPr>
          <w:p w:rsidR="006B4B0A" w:rsidRPr="003C7FCB" w:rsidRDefault="006B4B0A" w:rsidP="00CC7F4F">
            <w:pPr>
              <w:jc w:val="both"/>
              <w:rPr>
                <w:i/>
                <w:color w:val="002060"/>
                <w:lang w:val="kk-KZ"/>
              </w:rPr>
            </w:pPr>
            <w:r w:rsidRPr="003C7FCB">
              <w:rPr>
                <w:i/>
                <w:color w:val="002060"/>
                <w:lang w:val="kk-KZ"/>
              </w:rPr>
              <w:t xml:space="preserve">Педкеңес </w:t>
            </w:r>
          </w:p>
        </w:tc>
        <w:tc>
          <w:tcPr>
            <w:tcW w:w="1275" w:type="dxa"/>
          </w:tcPr>
          <w:p w:rsidR="006B4B0A" w:rsidRPr="003C7FCB" w:rsidRDefault="006B4B0A" w:rsidP="00CC7F4F">
            <w:pPr>
              <w:jc w:val="both"/>
              <w:rPr>
                <w:i/>
                <w:color w:val="002060"/>
                <w:lang w:val="kk-KZ"/>
              </w:rPr>
            </w:pPr>
            <w:r w:rsidRPr="003C7FCB">
              <w:rPr>
                <w:i/>
                <w:color w:val="002060"/>
                <w:lang w:val="kk-KZ"/>
              </w:rPr>
              <w:t xml:space="preserve">Жоспар </w:t>
            </w:r>
          </w:p>
        </w:tc>
      </w:tr>
      <w:tr w:rsidR="006B4B0A" w:rsidRPr="003C7FCB" w:rsidTr="005C415E">
        <w:trPr>
          <w:trHeight w:val="224"/>
        </w:trPr>
        <w:tc>
          <w:tcPr>
            <w:tcW w:w="675" w:type="dxa"/>
          </w:tcPr>
          <w:p w:rsidR="006B4B0A" w:rsidRPr="003C7FCB" w:rsidRDefault="006B4B0A" w:rsidP="00CC7F4F">
            <w:pPr>
              <w:jc w:val="both"/>
              <w:rPr>
                <w:i/>
                <w:color w:val="002060"/>
                <w:lang w:val="kk-KZ"/>
              </w:rPr>
            </w:pPr>
            <w:r w:rsidRPr="003C7FCB">
              <w:rPr>
                <w:i/>
                <w:color w:val="002060"/>
                <w:lang w:val="kk-KZ"/>
              </w:rPr>
              <w:t>3.</w:t>
            </w:r>
          </w:p>
        </w:tc>
        <w:tc>
          <w:tcPr>
            <w:tcW w:w="4111" w:type="dxa"/>
          </w:tcPr>
          <w:p w:rsidR="006B4B0A" w:rsidRPr="003C7FCB" w:rsidRDefault="006B4B0A" w:rsidP="00CC7F4F">
            <w:pPr>
              <w:jc w:val="both"/>
              <w:rPr>
                <w:i/>
                <w:color w:val="002060"/>
                <w:lang w:val="kk-KZ"/>
              </w:rPr>
            </w:pPr>
            <w:r w:rsidRPr="003C7FCB">
              <w:rPr>
                <w:i/>
                <w:color w:val="002060"/>
                <w:lang w:val="kk-KZ"/>
              </w:rPr>
              <w:t>5-ші сынып оқушыларының жаңа әлеуметтік жағдайларға бейімделу жағдайы.</w:t>
            </w:r>
          </w:p>
        </w:tc>
        <w:tc>
          <w:tcPr>
            <w:tcW w:w="1559" w:type="dxa"/>
          </w:tcPr>
          <w:p w:rsidR="006B4B0A" w:rsidRPr="003C7FCB" w:rsidRDefault="006B4B0A" w:rsidP="00CC7F4F">
            <w:pPr>
              <w:jc w:val="both"/>
              <w:rPr>
                <w:i/>
                <w:color w:val="002060"/>
                <w:lang w:val="kk-KZ"/>
              </w:rPr>
            </w:pPr>
            <w:r w:rsidRPr="003C7FCB">
              <w:rPr>
                <w:i/>
                <w:color w:val="002060"/>
                <w:lang w:val="kk-KZ"/>
              </w:rPr>
              <w:t>5-қыркүйек</w:t>
            </w:r>
          </w:p>
        </w:tc>
        <w:tc>
          <w:tcPr>
            <w:tcW w:w="1843" w:type="dxa"/>
          </w:tcPr>
          <w:p w:rsidR="006B4B0A" w:rsidRPr="003C7FCB" w:rsidRDefault="006B4B0A" w:rsidP="00CC7F4F">
            <w:pPr>
              <w:jc w:val="both"/>
              <w:rPr>
                <w:i/>
                <w:color w:val="002060"/>
                <w:lang w:val="kk-KZ"/>
              </w:rPr>
            </w:pPr>
            <w:r w:rsidRPr="003C7FCB">
              <w:rPr>
                <w:i/>
                <w:color w:val="002060"/>
                <w:lang w:val="kk-KZ"/>
              </w:rPr>
              <w:t xml:space="preserve">Мектеп әкімшілігі </w:t>
            </w:r>
          </w:p>
        </w:tc>
        <w:tc>
          <w:tcPr>
            <w:tcW w:w="1418" w:type="dxa"/>
          </w:tcPr>
          <w:p w:rsidR="006B4B0A" w:rsidRPr="003C7FCB" w:rsidRDefault="006B4B0A" w:rsidP="00CC7F4F">
            <w:pPr>
              <w:jc w:val="both"/>
              <w:rPr>
                <w:i/>
                <w:color w:val="002060"/>
                <w:lang w:val="kk-KZ"/>
              </w:rPr>
            </w:pPr>
            <w:r w:rsidRPr="003C7FCB">
              <w:rPr>
                <w:i/>
                <w:color w:val="002060"/>
                <w:lang w:val="kk-KZ"/>
              </w:rPr>
              <w:t xml:space="preserve">Педконсилиум </w:t>
            </w:r>
          </w:p>
        </w:tc>
        <w:tc>
          <w:tcPr>
            <w:tcW w:w="1275" w:type="dxa"/>
          </w:tcPr>
          <w:p w:rsidR="006B4B0A" w:rsidRPr="003C7FCB" w:rsidRDefault="006B4B0A" w:rsidP="00CC7F4F">
            <w:pPr>
              <w:jc w:val="both"/>
              <w:rPr>
                <w:i/>
                <w:color w:val="002060"/>
                <w:lang w:val="kk-KZ"/>
              </w:rPr>
            </w:pPr>
            <w:r w:rsidRPr="003C7FCB">
              <w:rPr>
                <w:i/>
                <w:color w:val="002060"/>
                <w:lang w:val="kk-KZ"/>
              </w:rPr>
              <w:t xml:space="preserve">Анықтама </w:t>
            </w:r>
          </w:p>
        </w:tc>
      </w:tr>
      <w:tr w:rsidR="006B4B0A" w:rsidRPr="003C7FCB" w:rsidTr="005C415E">
        <w:trPr>
          <w:trHeight w:val="224"/>
        </w:trPr>
        <w:tc>
          <w:tcPr>
            <w:tcW w:w="675" w:type="dxa"/>
          </w:tcPr>
          <w:p w:rsidR="006B4B0A" w:rsidRPr="003C7FCB" w:rsidRDefault="006B4B0A" w:rsidP="00CC7F4F">
            <w:pPr>
              <w:jc w:val="both"/>
              <w:rPr>
                <w:i/>
                <w:color w:val="002060"/>
                <w:lang w:val="kk-KZ"/>
              </w:rPr>
            </w:pPr>
            <w:r w:rsidRPr="003C7FCB">
              <w:rPr>
                <w:i/>
                <w:color w:val="002060"/>
                <w:lang w:val="kk-KZ"/>
              </w:rPr>
              <w:t xml:space="preserve">4. </w:t>
            </w:r>
          </w:p>
        </w:tc>
        <w:tc>
          <w:tcPr>
            <w:tcW w:w="4111" w:type="dxa"/>
          </w:tcPr>
          <w:p w:rsidR="006B4B0A" w:rsidRPr="003C7FCB" w:rsidRDefault="006B4B0A" w:rsidP="00CC7F4F">
            <w:pPr>
              <w:jc w:val="both"/>
              <w:rPr>
                <w:i/>
                <w:color w:val="002060"/>
                <w:lang w:val="kk-KZ"/>
              </w:rPr>
            </w:pPr>
            <w:r w:rsidRPr="003C7FCB">
              <w:rPr>
                <w:i/>
                <w:color w:val="002060"/>
                <w:lang w:val="kk-KZ"/>
              </w:rPr>
              <w:t>1-ші сыныптарда адаптациялау кезеңін ұйымдастыру.</w:t>
            </w:r>
          </w:p>
        </w:tc>
        <w:tc>
          <w:tcPr>
            <w:tcW w:w="1559" w:type="dxa"/>
          </w:tcPr>
          <w:p w:rsidR="006B4B0A" w:rsidRPr="003C7FCB" w:rsidRDefault="006B4B0A" w:rsidP="00CC7F4F">
            <w:pPr>
              <w:jc w:val="both"/>
              <w:rPr>
                <w:i/>
                <w:color w:val="002060"/>
                <w:lang w:val="kk-KZ"/>
              </w:rPr>
            </w:pPr>
            <w:r w:rsidRPr="003C7FCB">
              <w:rPr>
                <w:i/>
                <w:color w:val="002060"/>
                <w:lang w:val="kk-KZ"/>
              </w:rPr>
              <w:t>26-қыркүйек</w:t>
            </w:r>
          </w:p>
        </w:tc>
        <w:tc>
          <w:tcPr>
            <w:tcW w:w="1843" w:type="dxa"/>
          </w:tcPr>
          <w:p w:rsidR="006B4B0A" w:rsidRPr="003C7FCB" w:rsidRDefault="006B4B0A" w:rsidP="00CC7F4F">
            <w:pPr>
              <w:rPr>
                <w:i/>
                <w:color w:val="002060"/>
                <w:lang w:val="kk-KZ"/>
              </w:rPr>
            </w:pPr>
            <w:r w:rsidRPr="003C7FCB">
              <w:rPr>
                <w:i/>
                <w:color w:val="002060"/>
                <w:lang w:val="kk-KZ"/>
              </w:rPr>
              <w:t>А.Накипова</w:t>
            </w:r>
          </w:p>
          <w:p w:rsidR="006B4B0A" w:rsidRPr="003C7FCB" w:rsidRDefault="006B4B0A" w:rsidP="00CC7F4F">
            <w:pPr>
              <w:jc w:val="both"/>
              <w:rPr>
                <w:i/>
                <w:color w:val="002060"/>
                <w:lang w:val="kk-KZ"/>
              </w:rPr>
            </w:pPr>
          </w:p>
        </w:tc>
        <w:tc>
          <w:tcPr>
            <w:tcW w:w="1418" w:type="dxa"/>
          </w:tcPr>
          <w:p w:rsidR="006B4B0A" w:rsidRPr="003C7FCB" w:rsidRDefault="006B4B0A" w:rsidP="00CC7F4F">
            <w:pPr>
              <w:jc w:val="both"/>
              <w:rPr>
                <w:i/>
                <w:color w:val="002060"/>
                <w:lang w:val="kk-KZ"/>
              </w:rPr>
            </w:pPr>
            <w:r w:rsidRPr="003C7FCB">
              <w:rPr>
                <w:i/>
                <w:color w:val="002060"/>
                <w:lang w:val="kk-KZ"/>
              </w:rPr>
              <w:t>Дир-р жан. кеңес</w:t>
            </w:r>
          </w:p>
        </w:tc>
        <w:tc>
          <w:tcPr>
            <w:tcW w:w="1275" w:type="dxa"/>
          </w:tcPr>
          <w:p w:rsidR="006B4B0A" w:rsidRPr="003C7FCB" w:rsidRDefault="006B4B0A" w:rsidP="00CC7F4F">
            <w:pPr>
              <w:jc w:val="both"/>
              <w:rPr>
                <w:i/>
                <w:color w:val="002060"/>
                <w:lang w:val="kk-KZ"/>
              </w:rPr>
            </w:pPr>
            <w:r w:rsidRPr="003C7FCB">
              <w:rPr>
                <w:i/>
                <w:color w:val="002060"/>
                <w:lang w:val="kk-KZ"/>
              </w:rPr>
              <w:t xml:space="preserve">Мәлімет </w:t>
            </w:r>
          </w:p>
        </w:tc>
      </w:tr>
      <w:tr w:rsidR="006B4B0A" w:rsidRPr="003C7FCB" w:rsidTr="005C415E">
        <w:trPr>
          <w:trHeight w:val="224"/>
        </w:trPr>
        <w:tc>
          <w:tcPr>
            <w:tcW w:w="675" w:type="dxa"/>
          </w:tcPr>
          <w:p w:rsidR="006B4B0A" w:rsidRPr="003C7FCB" w:rsidRDefault="006B4B0A" w:rsidP="00CC7F4F">
            <w:pPr>
              <w:jc w:val="both"/>
              <w:rPr>
                <w:i/>
                <w:color w:val="002060"/>
                <w:lang w:val="kk-KZ"/>
              </w:rPr>
            </w:pPr>
            <w:r w:rsidRPr="003C7FCB">
              <w:rPr>
                <w:i/>
                <w:color w:val="002060"/>
                <w:lang w:val="kk-KZ"/>
              </w:rPr>
              <w:t>5.</w:t>
            </w:r>
          </w:p>
        </w:tc>
        <w:tc>
          <w:tcPr>
            <w:tcW w:w="4111" w:type="dxa"/>
          </w:tcPr>
          <w:p w:rsidR="006B4B0A" w:rsidRPr="003C7FCB" w:rsidRDefault="006B4B0A" w:rsidP="00CC7F4F">
            <w:pPr>
              <w:jc w:val="both"/>
              <w:rPr>
                <w:i/>
                <w:color w:val="002060"/>
                <w:lang w:val="kk-KZ"/>
              </w:rPr>
            </w:pPr>
            <w:r w:rsidRPr="003C7FCB">
              <w:rPr>
                <w:i/>
                <w:color w:val="002060"/>
                <w:lang w:val="kk-KZ"/>
              </w:rPr>
              <w:t>Оқушылардың ғылыми қоғамын құру, жұмыс жоспарын жасау.</w:t>
            </w:r>
          </w:p>
        </w:tc>
        <w:tc>
          <w:tcPr>
            <w:tcW w:w="1559" w:type="dxa"/>
          </w:tcPr>
          <w:p w:rsidR="006B4B0A" w:rsidRPr="003C7FCB" w:rsidRDefault="006B4B0A" w:rsidP="00CC7F4F">
            <w:pPr>
              <w:jc w:val="both"/>
              <w:rPr>
                <w:i/>
                <w:color w:val="002060"/>
                <w:lang w:val="kk-KZ"/>
              </w:rPr>
            </w:pPr>
            <w:r w:rsidRPr="003C7FCB">
              <w:rPr>
                <w:i/>
                <w:color w:val="002060"/>
                <w:lang w:val="en-US"/>
              </w:rPr>
              <w:t>7</w:t>
            </w:r>
            <w:r w:rsidRPr="003C7FCB">
              <w:rPr>
                <w:i/>
                <w:color w:val="002060"/>
                <w:lang w:val="kk-KZ"/>
              </w:rPr>
              <w:t>-қазан</w:t>
            </w:r>
          </w:p>
        </w:tc>
        <w:tc>
          <w:tcPr>
            <w:tcW w:w="1843" w:type="dxa"/>
          </w:tcPr>
          <w:p w:rsidR="006B4B0A" w:rsidRPr="003C7FCB" w:rsidRDefault="006C3680" w:rsidP="00CC7F4F">
            <w:pPr>
              <w:jc w:val="both"/>
              <w:rPr>
                <w:i/>
                <w:color w:val="002060"/>
                <w:sz w:val="22"/>
                <w:szCs w:val="22"/>
                <w:lang w:val="kk-KZ"/>
              </w:rPr>
            </w:pPr>
            <w:r w:rsidRPr="003C7FCB">
              <w:rPr>
                <w:bCs/>
                <w:i/>
                <w:iCs/>
                <w:color w:val="002060"/>
                <w:sz w:val="22"/>
                <w:szCs w:val="22"/>
                <w:lang w:val="kk-KZ"/>
              </w:rPr>
              <w:t>Т.Күнпейсова</w:t>
            </w:r>
          </w:p>
        </w:tc>
        <w:tc>
          <w:tcPr>
            <w:tcW w:w="1418" w:type="dxa"/>
          </w:tcPr>
          <w:p w:rsidR="006B4B0A" w:rsidRPr="003C7FCB" w:rsidRDefault="006B4B0A" w:rsidP="00CC7F4F">
            <w:pPr>
              <w:jc w:val="both"/>
              <w:rPr>
                <w:i/>
                <w:color w:val="002060"/>
                <w:lang w:val="kk-KZ"/>
              </w:rPr>
            </w:pPr>
            <w:r w:rsidRPr="003C7FCB">
              <w:rPr>
                <w:i/>
                <w:color w:val="002060"/>
                <w:lang w:val="kk-KZ"/>
              </w:rPr>
              <w:t>Апталық әкімшілік кеңесі</w:t>
            </w:r>
          </w:p>
        </w:tc>
        <w:tc>
          <w:tcPr>
            <w:tcW w:w="1275" w:type="dxa"/>
          </w:tcPr>
          <w:p w:rsidR="006B4B0A" w:rsidRPr="003C7FCB" w:rsidRDefault="006B4B0A" w:rsidP="00CC7F4F">
            <w:pPr>
              <w:jc w:val="both"/>
              <w:rPr>
                <w:i/>
                <w:color w:val="002060"/>
                <w:lang w:val="kk-KZ"/>
              </w:rPr>
            </w:pPr>
            <w:r w:rsidRPr="003C7FCB">
              <w:rPr>
                <w:i/>
                <w:color w:val="002060"/>
                <w:lang w:val="kk-KZ"/>
              </w:rPr>
              <w:t xml:space="preserve">Жоспар </w:t>
            </w:r>
          </w:p>
        </w:tc>
      </w:tr>
      <w:tr w:rsidR="006B4B0A" w:rsidRPr="003C7FCB" w:rsidTr="005C415E">
        <w:trPr>
          <w:trHeight w:val="224"/>
        </w:trPr>
        <w:tc>
          <w:tcPr>
            <w:tcW w:w="675" w:type="dxa"/>
          </w:tcPr>
          <w:p w:rsidR="006B4B0A" w:rsidRPr="003C7FCB" w:rsidRDefault="006B4B0A" w:rsidP="00CC7F4F">
            <w:pPr>
              <w:jc w:val="both"/>
              <w:rPr>
                <w:i/>
                <w:color w:val="002060"/>
                <w:lang w:val="kk-KZ"/>
              </w:rPr>
            </w:pPr>
            <w:r w:rsidRPr="003C7FCB">
              <w:rPr>
                <w:i/>
                <w:color w:val="002060"/>
                <w:lang w:val="kk-KZ"/>
              </w:rPr>
              <w:t>6.</w:t>
            </w:r>
          </w:p>
        </w:tc>
        <w:tc>
          <w:tcPr>
            <w:tcW w:w="4111" w:type="dxa"/>
          </w:tcPr>
          <w:p w:rsidR="006B4B0A" w:rsidRPr="003C7FCB" w:rsidRDefault="006B4B0A" w:rsidP="00CC7F4F">
            <w:pPr>
              <w:jc w:val="both"/>
              <w:rPr>
                <w:i/>
                <w:color w:val="002060"/>
                <w:lang w:val="kk-KZ"/>
              </w:rPr>
            </w:pPr>
            <w:r w:rsidRPr="003C7FCB">
              <w:rPr>
                <w:i/>
                <w:color w:val="002060"/>
                <w:lang w:val="kk-KZ"/>
              </w:rPr>
              <w:t>Дарынды балаларды анықтау бойынша диагностика жұмыстары.</w:t>
            </w:r>
          </w:p>
        </w:tc>
        <w:tc>
          <w:tcPr>
            <w:tcW w:w="1559" w:type="dxa"/>
          </w:tcPr>
          <w:p w:rsidR="006B4B0A" w:rsidRPr="003C7FCB" w:rsidRDefault="006B4B0A" w:rsidP="00CC7F4F">
            <w:pPr>
              <w:jc w:val="both"/>
              <w:rPr>
                <w:i/>
                <w:color w:val="002060"/>
                <w:lang w:val="kk-KZ"/>
              </w:rPr>
            </w:pPr>
            <w:r w:rsidRPr="003C7FCB">
              <w:rPr>
                <w:i/>
                <w:color w:val="002060"/>
                <w:lang w:val="kk-KZ"/>
              </w:rPr>
              <w:t>1</w:t>
            </w:r>
            <w:r w:rsidRPr="003C7FCB">
              <w:rPr>
                <w:i/>
                <w:color w:val="002060"/>
                <w:lang w:val="en-US"/>
              </w:rPr>
              <w:t>4</w:t>
            </w:r>
            <w:r w:rsidRPr="003C7FCB">
              <w:rPr>
                <w:i/>
                <w:color w:val="002060"/>
                <w:lang w:val="kk-KZ"/>
              </w:rPr>
              <w:t>-қазан</w:t>
            </w:r>
          </w:p>
        </w:tc>
        <w:tc>
          <w:tcPr>
            <w:tcW w:w="1843" w:type="dxa"/>
          </w:tcPr>
          <w:p w:rsidR="006B4B0A" w:rsidRPr="003C7FCB" w:rsidRDefault="006B4B0A" w:rsidP="00CC7F4F">
            <w:pPr>
              <w:jc w:val="both"/>
              <w:rPr>
                <w:i/>
                <w:color w:val="002060"/>
                <w:lang w:val="kk-KZ"/>
              </w:rPr>
            </w:pPr>
          </w:p>
          <w:p w:rsidR="006B4B0A" w:rsidRPr="003C7FCB" w:rsidRDefault="006B4B0A" w:rsidP="00CC7F4F">
            <w:pPr>
              <w:jc w:val="both"/>
              <w:rPr>
                <w:i/>
                <w:color w:val="002060"/>
                <w:lang w:val="kk-KZ"/>
              </w:rPr>
            </w:pPr>
            <w:r w:rsidRPr="003C7FCB">
              <w:rPr>
                <w:i/>
                <w:color w:val="002060"/>
                <w:lang w:val="kk-KZ"/>
              </w:rPr>
              <w:t>А. Накипова</w:t>
            </w:r>
          </w:p>
        </w:tc>
        <w:tc>
          <w:tcPr>
            <w:tcW w:w="1418" w:type="dxa"/>
          </w:tcPr>
          <w:p w:rsidR="006B4B0A" w:rsidRPr="003C7FCB" w:rsidRDefault="006B4B0A" w:rsidP="00CC7F4F">
            <w:pPr>
              <w:jc w:val="both"/>
              <w:rPr>
                <w:i/>
                <w:color w:val="002060"/>
                <w:lang w:val="kk-KZ"/>
              </w:rPr>
            </w:pPr>
            <w:r w:rsidRPr="003C7FCB">
              <w:rPr>
                <w:i/>
                <w:color w:val="002060"/>
                <w:lang w:val="kk-KZ"/>
              </w:rPr>
              <w:t>Апталық әкімшілік кеңесі</w:t>
            </w:r>
          </w:p>
        </w:tc>
        <w:tc>
          <w:tcPr>
            <w:tcW w:w="1275" w:type="dxa"/>
          </w:tcPr>
          <w:p w:rsidR="006B4B0A" w:rsidRPr="003C7FCB" w:rsidRDefault="006B4B0A" w:rsidP="00CC7F4F">
            <w:pPr>
              <w:jc w:val="both"/>
              <w:rPr>
                <w:i/>
                <w:color w:val="002060"/>
                <w:lang w:val="kk-KZ"/>
              </w:rPr>
            </w:pPr>
            <w:r w:rsidRPr="003C7FCB">
              <w:rPr>
                <w:i/>
                <w:color w:val="002060"/>
                <w:lang w:val="kk-KZ"/>
              </w:rPr>
              <w:t>Диагнос-тика ма-териалда-ры</w:t>
            </w:r>
          </w:p>
        </w:tc>
      </w:tr>
      <w:tr w:rsidR="006B4B0A" w:rsidRPr="003C7FCB" w:rsidTr="005C415E">
        <w:trPr>
          <w:trHeight w:val="224"/>
        </w:trPr>
        <w:tc>
          <w:tcPr>
            <w:tcW w:w="675" w:type="dxa"/>
          </w:tcPr>
          <w:p w:rsidR="006B4B0A" w:rsidRPr="003C7FCB" w:rsidRDefault="006B4B0A" w:rsidP="00CC7F4F">
            <w:pPr>
              <w:jc w:val="both"/>
              <w:rPr>
                <w:i/>
                <w:color w:val="002060"/>
                <w:lang w:val="kk-KZ"/>
              </w:rPr>
            </w:pPr>
            <w:r w:rsidRPr="003C7FCB">
              <w:rPr>
                <w:i/>
                <w:color w:val="002060"/>
                <w:lang w:val="kk-KZ"/>
              </w:rPr>
              <w:t>7.</w:t>
            </w:r>
          </w:p>
        </w:tc>
        <w:tc>
          <w:tcPr>
            <w:tcW w:w="4111" w:type="dxa"/>
          </w:tcPr>
          <w:p w:rsidR="006B4B0A" w:rsidRPr="003C7FCB" w:rsidRDefault="006B4B0A" w:rsidP="00CC7F4F">
            <w:pPr>
              <w:jc w:val="both"/>
              <w:rPr>
                <w:i/>
                <w:color w:val="002060"/>
                <w:lang w:val="kk-KZ"/>
              </w:rPr>
            </w:pPr>
            <w:r w:rsidRPr="003C7FCB">
              <w:rPr>
                <w:i/>
                <w:color w:val="002060"/>
                <w:lang w:val="kk-KZ"/>
              </w:rPr>
              <w:t>Оқушылардың мектепішілік пән олимпиадаларын ұйымдастыру және өткізу.</w:t>
            </w:r>
          </w:p>
        </w:tc>
        <w:tc>
          <w:tcPr>
            <w:tcW w:w="1559" w:type="dxa"/>
          </w:tcPr>
          <w:p w:rsidR="006B4B0A" w:rsidRPr="003C7FCB" w:rsidRDefault="006B4B0A" w:rsidP="00CC7F4F">
            <w:pPr>
              <w:jc w:val="both"/>
              <w:rPr>
                <w:i/>
                <w:color w:val="002060"/>
                <w:lang w:val="kk-KZ"/>
              </w:rPr>
            </w:pPr>
            <w:r w:rsidRPr="003C7FCB">
              <w:rPr>
                <w:i/>
                <w:color w:val="002060"/>
                <w:lang w:val="kk-KZ"/>
              </w:rPr>
              <w:t>13-қараша</w:t>
            </w:r>
          </w:p>
        </w:tc>
        <w:tc>
          <w:tcPr>
            <w:tcW w:w="1843" w:type="dxa"/>
          </w:tcPr>
          <w:p w:rsidR="006B4B0A" w:rsidRPr="003C7FCB" w:rsidRDefault="006B4B0A" w:rsidP="00CC7F4F">
            <w:pPr>
              <w:rPr>
                <w:i/>
                <w:color w:val="002060"/>
                <w:lang w:val="kk-KZ"/>
              </w:rPr>
            </w:pPr>
            <w:r w:rsidRPr="003C7FCB">
              <w:rPr>
                <w:i/>
                <w:color w:val="002060"/>
                <w:lang w:val="kk-KZ"/>
              </w:rPr>
              <w:t>А.Накипова</w:t>
            </w:r>
          </w:p>
          <w:p w:rsidR="006B4B0A" w:rsidRPr="003C7FCB" w:rsidRDefault="006B4B0A" w:rsidP="00CC7F4F">
            <w:pPr>
              <w:jc w:val="both"/>
              <w:rPr>
                <w:i/>
                <w:color w:val="002060"/>
                <w:lang w:val="kk-KZ"/>
              </w:rPr>
            </w:pPr>
          </w:p>
        </w:tc>
        <w:tc>
          <w:tcPr>
            <w:tcW w:w="1418" w:type="dxa"/>
          </w:tcPr>
          <w:p w:rsidR="006B4B0A" w:rsidRPr="003C7FCB" w:rsidRDefault="006B4B0A" w:rsidP="00CC7F4F">
            <w:pPr>
              <w:jc w:val="both"/>
              <w:rPr>
                <w:i/>
                <w:color w:val="002060"/>
                <w:lang w:val="kk-KZ"/>
              </w:rPr>
            </w:pPr>
            <w:r w:rsidRPr="003C7FCB">
              <w:rPr>
                <w:i/>
                <w:color w:val="002060"/>
                <w:lang w:val="kk-KZ"/>
              </w:rPr>
              <w:t>Директор жанындағы кеңес</w:t>
            </w:r>
          </w:p>
        </w:tc>
        <w:tc>
          <w:tcPr>
            <w:tcW w:w="1275" w:type="dxa"/>
          </w:tcPr>
          <w:p w:rsidR="006B4B0A" w:rsidRPr="003C7FCB" w:rsidRDefault="006B4B0A" w:rsidP="00CC7F4F">
            <w:pPr>
              <w:jc w:val="both"/>
              <w:rPr>
                <w:i/>
                <w:color w:val="002060"/>
                <w:lang w:val="kk-KZ"/>
              </w:rPr>
            </w:pPr>
            <w:r w:rsidRPr="003C7FCB">
              <w:rPr>
                <w:i/>
                <w:color w:val="002060"/>
                <w:lang w:val="kk-KZ"/>
              </w:rPr>
              <w:t>Бұйрық, жоспар</w:t>
            </w:r>
          </w:p>
        </w:tc>
      </w:tr>
      <w:tr w:rsidR="006B4B0A" w:rsidRPr="003C7FCB" w:rsidTr="005C415E">
        <w:trPr>
          <w:trHeight w:val="224"/>
        </w:trPr>
        <w:tc>
          <w:tcPr>
            <w:tcW w:w="675" w:type="dxa"/>
          </w:tcPr>
          <w:p w:rsidR="006B4B0A" w:rsidRPr="003C7FCB" w:rsidRDefault="006B4B0A" w:rsidP="00CC7F4F">
            <w:pPr>
              <w:jc w:val="both"/>
              <w:rPr>
                <w:i/>
                <w:color w:val="002060"/>
                <w:lang w:val="kk-KZ"/>
              </w:rPr>
            </w:pPr>
            <w:r w:rsidRPr="003C7FCB">
              <w:rPr>
                <w:i/>
                <w:color w:val="002060"/>
                <w:lang w:val="kk-KZ"/>
              </w:rPr>
              <w:t>8.</w:t>
            </w:r>
          </w:p>
        </w:tc>
        <w:tc>
          <w:tcPr>
            <w:tcW w:w="4111" w:type="dxa"/>
          </w:tcPr>
          <w:p w:rsidR="006B4B0A" w:rsidRPr="003C7FCB" w:rsidRDefault="006B4B0A" w:rsidP="00CC7F4F">
            <w:pPr>
              <w:jc w:val="both"/>
              <w:rPr>
                <w:i/>
                <w:color w:val="002060"/>
                <w:lang w:val="kk-KZ"/>
              </w:rPr>
            </w:pPr>
            <w:r w:rsidRPr="003C7FCB">
              <w:rPr>
                <w:i/>
                <w:color w:val="002060"/>
                <w:lang w:val="kk-KZ"/>
              </w:rPr>
              <w:t>“Ақбота” интеллектуалдық марафонына оқушыларды қатыстыру.</w:t>
            </w:r>
          </w:p>
        </w:tc>
        <w:tc>
          <w:tcPr>
            <w:tcW w:w="1559" w:type="dxa"/>
          </w:tcPr>
          <w:p w:rsidR="006B4B0A" w:rsidRPr="003C7FCB" w:rsidRDefault="006B4B0A" w:rsidP="00CC7F4F">
            <w:pPr>
              <w:jc w:val="both"/>
              <w:rPr>
                <w:i/>
                <w:color w:val="002060"/>
                <w:lang w:val="kk-KZ"/>
              </w:rPr>
            </w:pPr>
            <w:r w:rsidRPr="003C7FCB">
              <w:rPr>
                <w:i/>
                <w:color w:val="002060"/>
                <w:lang w:val="kk-KZ"/>
              </w:rPr>
              <w:t>20-қараша</w:t>
            </w:r>
          </w:p>
        </w:tc>
        <w:tc>
          <w:tcPr>
            <w:tcW w:w="1843" w:type="dxa"/>
          </w:tcPr>
          <w:p w:rsidR="006B4B0A" w:rsidRPr="003C7FCB" w:rsidRDefault="006B4B0A" w:rsidP="00CC7F4F">
            <w:pPr>
              <w:jc w:val="both"/>
              <w:rPr>
                <w:i/>
                <w:color w:val="002060"/>
                <w:lang w:val="kk-KZ"/>
              </w:rPr>
            </w:pPr>
          </w:p>
          <w:p w:rsidR="006B4B0A" w:rsidRPr="003C7FCB" w:rsidRDefault="006B4B0A" w:rsidP="00CC7F4F">
            <w:pPr>
              <w:jc w:val="both"/>
              <w:rPr>
                <w:i/>
                <w:color w:val="002060"/>
                <w:lang w:val="kk-KZ"/>
              </w:rPr>
            </w:pPr>
            <w:r w:rsidRPr="003C7FCB">
              <w:rPr>
                <w:i/>
                <w:color w:val="002060"/>
                <w:lang w:val="kk-KZ"/>
              </w:rPr>
              <w:t>А.Накипова</w:t>
            </w:r>
          </w:p>
        </w:tc>
        <w:tc>
          <w:tcPr>
            <w:tcW w:w="1418" w:type="dxa"/>
          </w:tcPr>
          <w:p w:rsidR="006B4B0A" w:rsidRPr="003C7FCB" w:rsidRDefault="006B4B0A" w:rsidP="00CC7F4F">
            <w:pPr>
              <w:jc w:val="both"/>
              <w:rPr>
                <w:i/>
                <w:color w:val="002060"/>
                <w:lang w:val="kk-KZ"/>
              </w:rPr>
            </w:pPr>
            <w:r w:rsidRPr="003C7FCB">
              <w:rPr>
                <w:i/>
                <w:color w:val="002060"/>
                <w:lang w:val="kk-KZ"/>
              </w:rPr>
              <w:t>Апталық әкімшілік кеңесі</w:t>
            </w:r>
          </w:p>
        </w:tc>
        <w:tc>
          <w:tcPr>
            <w:tcW w:w="1275" w:type="dxa"/>
          </w:tcPr>
          <w:p w:rsidR="006B4B0A" w:rsidRPr="003C7FCB" w:rsidRDefault="006B4B0A" w:rsidP="00CC7F4F">
            <w:pPr>
              <w:jc w:val="both"/>
              <w:rPr>
                <w:i/>
                <w:color w:val="002060"/>
                <w:lang w:val="kk-KZ"/>
              </w:rPr>
            </w:pPr>
            <w:r w:rsidRPr="003C7FCB">
              <w:rPr>
                <w:i/>
                <w:color w:val="002060"/>
                <w:lang w:val="kk-KZ"/>
              </w:rPr>
              <w:t xml:space="preserve">Есеп </w:t>
            </w:r>
          </w:p>
        </w:tc>
      </w:tr>
      <w:tr w:rsidR="006B4B0A" w:rsidRPr="003C7FCB" w:rsidTr="005C415E">
        <w:trPr>
          <w:trHeight w:val="224"/>
        </w:trPr>
        <w:tc>
          <w:tcPr>
            <w:tcW w:w="675" w:type="dxa"/>
          </w:tcPr>
          <w:p w:rsidR="006B4B0A" w:rsidRPr="003C7FCB" w:rsidRDefault="006B4B0A" w:rsidP="00CC7F4F">
            <w:pPr>
              <w:jc w:val="both"/>
              <w:rPr>
                <w:i/>
                <w:color w:val="002060"/>
                <w:lang w:val="kk-KZ"/>
              </w:rPr>
            </w:pPr>
            <w:r w:rsidRPr="003C7FCB">
              <w:rPr>
                <w:i/>
                <w:color w:val="002060"/>
                <w:lang w:val="kk-KZ"/>
              </w:rPr>
              <w:t>9.</w:t>
            </w:r>
          </w:p>
        </w:tc>
        <w:tc>
          <w:tcPr>
            <w:tcW w:w="4111" w:type="dxa"/>
          </w:tcPr>
          <w:p w:rsidR="006B4B0A" w:rsidRPr="003C7FCB" w:rsidRDefault="005C415E" w:rsidP="00CC7F4F">
            <w:pPr>
              <w:jc w:val="both"/>
              <w:rPr>
                <w:i/>
                <w:color w:val="002060"/>
                <w:lang w:val="kk-KZ"/>
              </w:rPr>
            </w:pPr>
            <w:r>
              <w:rPr>
                <w:i/>
                <w:color w:val="002060"/>
                <w:lang w:val="kk-KZ"/>
              </w:rPr>
              <w:t xml:space="preserve">ББЖМ </w:t>
            </w:r>
            <w:r w:rsidR="006B4B0A" w:rsidRPr="003C7FCB">
              <w:rPr>
                <w:i/>
                <w:color w:val="002060"/>
                <w:lang w:val="kk-KZ"/>
              </w:rPr>
              <w:t>ға дайындық жұмыстары.</w:t>
            </w:r>
          </w:p>
        </w:tc>
        <w:tc>
          <w:tcPr>
            <w:tcW w:w="1559" w:type="dxa"/>
          </w:tcPr>
          <w:p w:rsidR="006B4B0A" w:rsidRPr="003C7FCB" w:rsidRDefault="006B4B0A" w:rsidP="00CC7F4F">
            <w:pPr>
              <w:jc w:val="both"/>
              <w:rPr>
                <w:i/>
                <w:color w:val="002060"/>
                <w:lang w:val="kk-KZ"/>
              </w:rPr>
            </w:pPr>
            <w:r w:rsidRPr="003C7FCB">
              <w:rPr>
                <w:i/>
                <w:color w:val="002060"/>
                <w:lang w:val="kk-KZ"/>
              </w:rPr>
              <w:t>27-қараша</w:t>
            </w:r>
          </w:p>
        </w:tc>
        <w:tc>
          <w:tcPr>
            <w:tcW w:w="1843" w:type="dxa"/>
          </w:tcPr>
          <w:p w:rsidR="006B4B0A" w:rsidRPr="003C7FCB" w:rsidRDefault="006B4B0A" w:rsidP="00CC7F4F">
            <w:pPr>
              <w:jc w:val="both"/>
              <w:rPr>
                <w:i/>
                <w:color w:val="002060"/>
                <w:lang w:val="kk-KZ"/>
              </w:rPr>
            </w:pPr>
          </w:p>
          <w:p w:rsidR="006B4B0A" w:rsidRPr="003C7FCB" w:rsidRDefault="006B4B0A" w:rsidP="00CC7F4F">
            <w:pPr>
              <w:jc w:val="both"/>
              <w:rPr>
                <w:i/>
                <w:color w:val="002060"/>
                <w:lang w:val="kk-KZ"/>
              </w:rPr>
            </w:pPr>
            <w:r w:rsidRPr="003C7FCB">
              <w:rPr>
                <w:i/>
                <w:color w:val="002060"/>
                <w:lang w:val="kk-KZ"/>
              </w:rPr>
              <w:t>А.Накипова</w:t>
            </w:r>
          </w:p>
        </w:tc>
        <w:tc>
          <w:tcPr>
            <w:tcW w:w="1418" w:type="dxa"/>
          </w:tcPr>
          <w:p w:rsidR="006B4B0A" w:rsidRPr="003C7FCB" w:rsidRDefault="006B4B0A" w:rsidP="00CC7F4F">
            <w:pPr>
              <w:jc w:val="both"/>
              <w:rPr>
                <w:i/>
                <w:color w:val="002060"/>
                <w:lang w:val="kk-KZ"/>
              </w:rPr>
            </w:pPr>
            <w:r w:rsidRPr="003C7FCB">
              <w:rPr>
                <w:i/>
                <w:color w:val="002060"/>
                <w:lang w:val="kk-KZ"/>
              </w:rPr>
              <w:t>Апталық әкімшілік кеңесі</w:t>
            </w:r>
          </w:p>
        </w:tc>
        <w:tc>
          <w:tcPr>
            <w:tcW w:w="1275" w:type="dxa"/>
          </w:tcPr>
          <w:p w:rsidR="006B4B0A" w:rsidRPr="003C7FCB" w:rsidRDefault="006B4B0A" w:rsidP="00CC7F4F">
            <w:pPr>
              <w:jc w:val="both"/>
              <w:rPr>
                <w:i/>
                <w:color w:val="002060"/>
                <w:lang w:val="kk-KZ"/>
              </w:rPr>
            </w:pPr>
            <w:r w:rsidRPr="003C7FCB">
              <w:rPr>
                <w:i/>
                <w:color w:val="002060"/>
                <w:lang w:val="kk-KZ"/>
              </w:rPr>
              <w:t>Мәлімет</w:t>
            </w:r>
          </w:p>
        </w:tc>
      </w:tr>
      <w:tr w:rsidR="006B4B0A" w:rsidRPr="003C7FCB" w:rsidTr="005C415E">
        <w:trPr>
          <w:trHeight w:val="224"/>
        </w:trPr>
        <w:tc>
          <w:tcPr>
            <w:tcW w:w="675" w:type="dxa"/>
          </w:tcPr>
          <w:p w:rsidR="006B4B0A" w:rsidRPr="003C7FCB" w:rsidRDefault="006B4B0A" w:rsidP="00CC7F4F">
            <w:pPr>
              <w:jc w:val="both"/>
              <w:rPr>
                <w:i/>
                <w:color w:val="002060"/>
                <w:lang w:val="kk-KZ"/>
              </w:rPr>
            </w:pPr>
            <w:r w:rsidRPr="003C7FCB">
              <w:rPr>
                <w:i/>
                <w:color w:val="002060"/>
                <w:lang w:val="kk-KZ"/>
              </w:rPr>
              <w:t>10.</w:t>
            </w:r>
          </w:p>
        </w:tc>
        <w:tc>
          <w:tcPr>
            <w:tcW w:w="4111" w:type="dxa"/>
          </w:tcPr>
          <w:p w:rsidR="006B4B0A" w:rsidRPr="003C7FCB" w:rsidRDefault="006B4B0A" w:rsidP="00CC7F4F">
            <w:pPr>
              <w:jc w:val="both"/>
              <w:rPr>
                <w:i/>
                <w:color w:val="002060"/>
                <w:lang w:val="kk-KZ"/>
              </w:rPr>
            </w:pPr>
            <w:r w:rsidRPr="003C7FCB">
              <w:rPr>
                <w:i/>
                <w:color w:val="002060"/>
                <w:lang w:val="kk-KZ"/>
              </w:rPr>
              <w:t>Бітірушілерді мемлекеттік аттестацияға дайындауды ұйымдастыру.</w:t>
            </w:r>
          </w:p>
        </w:tc>
        <w:tc>
          <w:tcPr>
            <w:tcW w:w="1559" w:type="dxa"/>
          </w:tcPr>
          <w:p w:rsidR="006B4B0A" w:rsidRPr="003C7FCB" w:rsidRDefault="006B4B0A" w:rsidP="00CC7F4F">
            <w:pPr>
              <w:jc w:val="both"/>
              <w:rPr>
                <w:i/>
                <w:color w:val="002060"/>
                <w:lang w:val="kk-KZ"/>
              </w:rPr>
            </w:pPr>
            <w:r w:rsidRPr="003C7FCB">
              <w:rPr>
                <w:i/>
                <w:color w:val="002060"/>
                <w:lang w:val="en-US"/>
              </w:rPr>
              <w:t>2</w:t>
            </w:r>
            <w:r w:rsidRPr="003C7FCB">
              <w:rPr>
                <w:i/>
                <w:color w:val="002060"/>
                <w:lang w:val="kk-KZ"/>
              </w:rPr>
              <w:t>-желтоқсан</w:t>
            </w:r>
          </w:p>
        </w:tc>
        <w:tc>
          <w:tcPr>
            <w:tcW w:w="1843" w:type="dxa"/>
          </w:tcPr>
          <w:p w:rsidR="006B4B0A" w:rsidRPr="003C7FCB" w:rsidRDefault="006B4B0A" w:rsidP="00CC7F4F">
            <w:pPr>
              <w:jc w:val="both"/>
              <w:rPr>
                <w:i/>
                <w:color w:val="002060"/>
                <w:lang w:val="kk-KZ"/>
              </w:rPr>
            </w:pPr>
          </w:p>
          <w:p w:rsidR="006B4B0A" w:rsidRPr="003C7FCB" w:rsidRDefault="006B4B0A" w:rsidP="00CC7F4F">
            <w:pPr>
              <w:jc w:val="both"/>
              <w:rPr>
                <w:i/>
                <w:color w:val="002060"/>
                <w:lang w:val="kk-KZ"/>
              </w:rPr>
            </w:pPr>
            <w:r w:rsidRPr="003C7FCB">
              <w:rPr>
                <w:i/>
                <w:color w:val="002060"/>
                <w:lang w:val="kk-KZ"/>
              </w:rPr>
              <w:t>А.Накипова</w:t>
            </w:r>
          </w:p>
        </w:tc>
        <w:tc>
          <w:tcPr>
            <w:tcW w:w="1418" w:type="dxa"/>
          </w:tcPr>
          <w:p w:rsidR="006B4B0A" w:rsidRPr="003C7FCB" w:rsidRDefault="006B4B0A" w:rsidP="00CC7F4F">
            <w:pPr>
              <w:jc w:val="both"/>
              <w:rPr>
                <w:i/>
                <w:color w:val="002060"/>
                <w:lang w:val="kk-KZ"/>
              </w:rPr>
            </w:pPr>
            <w:r w:rsidRPr="003C7FCB">
              <w:rPr>
                <w:i/>
                <w:color w:val="002060"/>
                <w:lang w:val="kk-KZ"/>
              </w:rPr>
              <w:t>Директор жанындағы мәжіліс</w:t>
            </w:r>
          </w:p>
        </w:tc>
        <w:tc>
          <w:tcPr>
            <w:tcW w:w="1275" w:type="dxa"/>
          </w:tcPr>
          <w:p w:rsidR="006B4B0A" w:rsidRPr="003C7FCB" w:rsidRDefault="006B4B0A" w:rsidP="00CC7F4F">
            <w:pPr>
              <w:jc w:val="both"/>
              <w:rPr>
                <w:i/>
                <w:color w:val="002060"/>
                <w:lang w:val="kk-KZ"/>
              </w:rPr>
            </w:pPr>
            <w:r w:rsidRPr="003C7FCB">
              <w:rPr>
                <w:i/>
                <w:color w:val="002060"/>
                <w:lang w:val="kk-KZ"/>
              </w:rPr>
              <w:t>Мәлімет</w:t>
            </w:r>
          </w:p>
        </w:tc>
      </w:tr>
      <w:tr w:rsidR="006B4B0A" w:rsidRPr="003C7FCB" w:rsidTr="005C415E">
        <w:trPr>
          <w:trHeight w:val="224"/>
        </w:trPr>
        <w:tc>
          <w:tcPr>
            <w:tcW w:w="675" w:type="dxa"/>
          </w:tcPr>
          <w:p w:rsidR="006B4B0A" w:rsidRPr="003C7FCB" w:rsidRDefault="006B4B0A" w:rsidP="00CC7F4F">
            <w:pPr>
              <w:jc w:val="both"/>
              <w:rPr>
                <w:i/>
                <w:color w:val="002060"/>
                <w:lang w:val="kk-KZ"/>
              </w:rPr>
            </w:pPr>
            <w:r w:rsidRPr="003C7FCB">
              <w:rPr>
                <w:i/>
                <w:color w:val="002060"/>
                <w:lang w:val="kk-KZ"/>
              </w:rPr>
              <w:t>11.</w:t>
            </w:r>
          </w:p>
        </w:tc>
        <w:tc>
          <w:tcPr>
            <w:tcW w:w="4111" w:type="dxa"/>
          </w:tcPr>
          <w:p w:rsidR="006B4B0A" w:rsidRPr="003C7FCB" w:rsidRDefault="006B4B0A" w:rsidP="00CC7F4F">
            <w:pPr>
              <w:jc w:val="both"/>
              <w:rPr>
                <w:i/>
                <w:color w:val="002060"/>
                <w:lang w:val="kk-KZ"/>
              </w:rPr>
            </w:pPr>
            <w:r w:rsidRPr="003C7FCB">
              <w:rPr>
                <w:i/>
                <w:color w:val="002060"/>
                <w:lang w:val="kk-KZ"/>
              </w:rPr>
              <w:t>Оқушыларды аудандық, қалалық пән олимпиадаларына қатыстыру.</w:t>
            </w:r>
          </w:p>
        </w:tc>
        <w:tc>
          <w:tcPr>
            <w:tcW w:w="1559" w:type="dxa"/>
          </w:tcPr>
          <w:p w:rsidR="006B4B0A" w:rsidRPr="003C7FCB" w:rsidRDefault="006B4B0A" w:rsidP="00CC7F4F">
            <w:pPr>
              <w:jc w:val="both"/>
              <w:rPr>
                <w:i/>
                <w:color w:val="002060"/>
                <w:lang w:val="kk-KZ"/>
              </w:rPr>
            </w:pPr>
            <w:r w:rsidRPr="003C7FCB">
              <w:rPr>
                <w:i/>
                <w:color w:val="002060"/>
                <w:lang w:val="en-US"/>
              </w:rPr>
              <w:t>9</w:t>
            </w:r>
            <w:r w:rsidRPr="003C7FCB">
              <w:rPr>
                <w:i/>
                <w:color w:val="002060"/>
                <w:lang w:val="kk-KZ"/>
              </w:rPr>
              <w:t>-желтоқсан</w:t>
            </w:r>
          </w:p>
        </w:tc>
        <w:tc>
          <w:tcPr>
            <w:tcW w:w="1843" w:type="dxa"/>
          </w:tcPr>
          <w:p w:rsidR="006B4B0A" w:rsidRPr="003C7FCB" w:rsidRDefault="006C3680" w:rsidP="00CC7F4F">
            <w:pPr>
              <w:jc w:val="both"/>
              <w:rPr>
                <w:bCs/>
                <w:i/>
                <w:iCs/>
                <w:color w:val="002060"/>
                <w:sz w:val="22"/>
                <w:szCs w:val="22"/>
                <w:lang w:val="kk-KZ"/>
              </w:rPr>
            </w:pPr>
            <w:r w:rsidRPr="003C7FCB">
              <w:rPr>
                <w:bCs/>
                <w:i/>
                <w:iCs/>
                <w:color w:val="002060"/>
                <w:sz w:val="22"/>
                <w:szCs w:val="22"/>
                <w:lang w:val="kk-KZ"/>
              </w:rPr>
              <w:t>Т.Күнпейсова</w:t>
            </w:r>
          </w:p>
          <w:p w:rsidR="00E644E6" w:rsidRPr="003C7FCB" w:rsidRDefault="00E644E6" w:rsidP="00CC7F4F">
            <w:pPr>
              <w:jc w:val="both"/>
              <w:rPr>
                <w:i/>
                <w:color w:val="002060"/>
                <w:lang w:val="kk-KZ"/>
              </w:rPr>
            </w:pPr>
            <w:r w:rsidRPr="003C7FCB">
              <w:rPr>
                <w:bCs/>
                <w:i/>
                <w:iCs/>
                <w:color w:val="002060"/>
                <w:sz w:val="22"/>
                <w:szCs w:val="22"/>
                <w:lang w:val="kk-KZ"/>
              </w:rPr>
              <w:t>А.Жақсылықова</w:t>
            </w:r>
          </w:p>
        </w:tc>
        <w:tc>
          <w:tcPr>
            <w:tcW w:w="1418" w:type="dxa"/>
          </w:tcPr>
          <w:p w:rsidR="006B4B0A" w:rsidRPr="003C7FCB" w:rsidRDefault="006B4B0A" w:rsidP="00CC7F4F">
            <w:pPr>
              <w:jc w:val="both"/>
              <w:rPr>
                <w:i/>
                <w:color w:val="002060"/>
                <w:lang w:val="kk-KZ"/>
              </w:rPr>
            </w:pPr>
            <w:r w:rsidRPr="003C7FCB">
              <w:rPr>
                <w:i/>
                <w:color w:val="002060"/>
                <w:lang w:val="kk-KZ"/>
              </w:rPr>
              <w:t xml:space="preserve">Апталық әкімшілік </w:t>
            </w:r>
            <w:r w:rsidRPr="003C7FCB">
              <w:rPr>
                <w:i/>
                <w:color w:val="002060"/>
                <w:lang w:val="kk-KZ"/>
              </w:rPr>
              <w:lastRenderedPageBreak/>
              <w:t>кеңесі</w:t>
            </w:r>
          </w:p>
        </w:tc>
        <w:tc>
          <w:tcPr>
            <w:tcW w:w="1275" w:type="dxa"/>
          </w:tcPr>
          <w:p w:rsidR="006B4B0A" w:rsidRPr="003C7FCB" w:rsidRDefault="006B4B0A" w:rsidP="00CC7F4F">
            <w:pPr>
              <w:jc w:val="both"/>
              <w:rPr>
                <w:i/>
                <w:color w:val="002060"/>
                <w:lang w:val="kk-KZ"/>
              </w:rPr>
            </w:pPr>
            <w:r w:rsidRPr="003C7FCB">
              <w:rPr>
                <w:i/>
                <w:color w:val="002060"/>
                <w:lang w:val="kk-KZ"/>
              </w:rPr>
              <w:lastRenderedPageBreak/>
              <w:t>Мәлімет</w:t>
            </w:r>
          </w:p>
        </w:tc>
      </w:tr>
      <w:tr w:rsidR="006B4B0A" w:rsidRPr="003C7FCB" w:rsidTr="005C415E">
        <w:trPr>
          <w:trHeight w:val="224"/>
        </w:trPr>
        <w:tc>
          <w:tcPr>
            <w:tcW w:w="675" w:type="dxa"/>
          </w:tcPr>
          <w:p w:rsidR="006B4B0A" w:rsidRPr="003C7FCB" w:rsidRDefault="006B4B0A" w:rsidP="00CC7F4F">
            <w:pPr>
              <w:jc w:val="both"/>
              <w:rPr>
                <w:i/>
                <w:color w:val="002060"/>
                <w:lang w:val="kk-KZ"/>
              </w:rPr>
            </w:pPr>
            <w:r w:rsidRPr="003C7FCB">
              <w:rPr>
                <w:i/>
                <w:color w:val="002060"/>
                <w:lang w:val="kk-KZ"/>
              </w:rPr>
              <w:lastRenderedPageBreak/>
              <w:t>12</w:t>
            </w:r>
          </w:p>
        </w:tc>
        <w:tc>
          <w:tcPr>
            <w:tcW w:w="4111" w:type="dxa"/>
          </w:tcPr>
          <w:p w:rsidR="006B4B0A" w:rsidRPr="003C7FCB" w:rsidRDefault="006B4B0A" w:rsidP="00CC7F4F">
            <w:pPr>
              <w:jc w:val="both"/>
              <w:rPr>
                <w:i/>
                <w:color w:val="002060"/>
                <w:lang w:val="kk-KZ"/>
              </w:rPr>
            </w:pPr>
            <w:r w:rsidRPr="003C7FCB">
              <w:rPr>
                <w:i/>
                <w:color w:val="002060"/>
                <w:lang w:val="kk-KZ"/>
              </w:rPr>
              <w:t>Оқушылардың ғылыми жоба бойынша жұмыстарын ұйымдастыру.</w:t>
            </w:r>
          </w:p>
        </w:tc>
        <w:tc>
          <w:tcPr>
            <w:tcW w:w="1559" w:type="dxa"/>
          </w:tcPr>
          <w:p w:rsidR="006B4B0A" w:rsidRPr="003C7FCB" w:rsidRDefault="006B4B0A" w:rsidP="00CC7F4F">
            <w:pPr>
              <w:jc w:val="both"/>
              <w:rPr>
                <w:i/>
                <w:color w:val="002060"/>
                <w:lang w:val="kk-KZ"/>
              </w:rPr>
            </w:pPr>
            <w:r w:rsidRPr="003C7FCB">
              <w:rPr>
                <w:i/>
                <w:color w:val="002060"/>
                <w:lang w:val="kk-KZ"/>
              </w:rPr>
              <w:t>1</w:t>
            </w:r>
            <w:r w:rsidRPr="003C7FCB">
              <w:rPr>
                <w:i/>
                <w:color w:val="002060"/>
                <w:lang w:val="en-US"/>
              </w:rPr>
              <w:t>8</w:t>
            </w:r>
            <w:r w:rsidRPr="003C7FCB">
              <w:rPr>
                <w:i/>
                <w:color w:val="002060"/>
                <w:lang w:val="kk-KZ"/>
              </w:rPr>
              <w:t>-желтоқсан</w:t>
            </w:r>
          </w:p>
        </w:tc>
        <w:tc>
          <w:tcPr>
            <w:tcW w:w="1843" w:type="dxa"/>
          </w:tcPr>
          <w:p w:rsidR="006B4B0A" w:rsidRPr="003C7FCB" w:rsidRDefault="006C3680" w:rsidP="00CC7F4F">
            <w:pPr>
              <w:jc w:val="both"/>
              <w:rPr>
                <w:i/>
                <w:color w:val="002060"/>
                <w:lang w:val="kk-KZ"/>
              </w:rPr>
            </w:pPr>
            <w:r w:rsidRPr="003C7FCB">
              <w:rPr>
                <w:bCs/>
                <w:i/>
                <w:iCs/>
                <w:color w:val="002060"/>
                <w:sz w:val="22"/>
                <w:szCs w:val="22"/>
                <w:lang w:val="kk-KZ"/>
              </w:rPr>
              <w:t>Т.Күнпейсова</w:t>
            </w:r>
          </w:p>
        </w:tc>
        <w:tc>
          <w:tcPr>
            <w:tcW w:w="1418" w:type="dxa"/>
          </w:tcPr>
          <w:p w:rsidR="006B4B0A" w:rsidRPr="003C7FCB" w:rsidRDefault="006B4B0A" w:rsidP="00CC7F4F">
            <w:pPr>
              <w:jc w:val="both"/>
              <w:rPr>
                <w:i/>
                <w:color w:val="002060"/>
                <w:lang w:val="kk-KZ"/>
              </w:rPr>
            </w:pPr>
            <w:r w:rsidRPr="003C7FCB">
              <w:rPr>
                <w:i/>
                <w:color w:val="002060"/>
                <w:lang w:val="kk-KZ"/>
              </w:rPr>
              <w:t>ӘК</w:t>
            </w:r>
          </w:p>
        </w:tc>
        <w:tc>
          <w:tcPr>
            <w:tcW w:w="1275" w:type="dxa"/>
          </w:tcPr>
          <w:p w:rsidR="006B4B0A" w:rsidRPr="003C7FCB" w:rsidRDefault="006B4B0A" w:rsidP="00CC7F4F">
            <w:pPr>
              <w:jc w:val="both"/>
              <w:rPr>
                <w:i/>
                <w:color w:val="002060"/>
                <w:lang w:val="kk-KZ"/>
              </w:rPr>
            </w:pPr>
            <w:r w:rsidRPr="003C7FCB">
              <w:rPr>
                <w:i/>
                <w:color w:val="002060"/>
                <w:lang w:val="kk-KZ"/>
              </w:rPr>
              <w:t>Бұйрық хаттама</w:t>
            </w:r>
          </w:p>
        </w:tc>
      </w:tr>
      <w:tr w:rsidR="006B4B0A" w:rsidRPr="003C7FCB" w:rsidTr="005C415E">
        <w:trPr>
          <w:trHeight w:val="224"/>
        </w:trPr>
        <w:tc>
          <w:tcPr>
            <w:tcW w:w="675" w:type="dxa"/>
          </w:tcPr>
          <w:p w:rsidR="006B4B0A" w:rsidRPr="003C7FCB" w:rsidRDefault="006B4B0A" w:rsidP="00CC7F4F">
            <w:pPr>
              <w:jc w:val="both"/>
              <w:rPr>
                <w:i/>
                <w:color w:val="002060"/>
                <w:lang w:val="kk-KZ"/>
              </w:rPr>
            </w:pPr>
            <w:r w:rsidRPr="003C7FCB">
              <w:rPr>
                <w:i/>
                <w:color w:val="002060"/>
                <w:lang w:val="kk-KZ"/>
              </w:rPr>
              <w:t>13</w:t>
            </w:r>
          </w:p>
        </w:tc>
        <w:tc>
          <w:tcPr>
            <w:tcW w:w="4111" w:type="dxa"/>
          </w:tcPr>
          <w:p w:rsidR="006B4B0A" w:rsidRPr="003C7FCB" w:rsidRDefault="006B4B0A" w:rsidP="00CC7F4F">
            <w:pPr>
              <w:jc w:val="both"/>
              <w:rPr>
                <w:i/>
                <w:color w:val="002060"/>
                <w:lang w:val="kk-KZ"/>
              </w:rPr>
            </w:pPr>
            <w:r w:rsidRPr="003C7FCB">
              <w:rPr>
                <w:i/>
                <w:color w:val="002060"/>
                <w:lang w:val="kk-KZ"/>
              </w:rPr>
              <w:t>Жыл оқушысы сайысы</w:t>
            </w:r>
          </w:p>
        </w:tc>
        <w:tc>
          <w:tcPr>
            <w:tcW w:w="1559" w:type="dxa"/>
          </w:tcPr>
          <w:p w:rsidR="006B4B0A" w:rsidRPr="003C7FCB" w:rsidRDefault="006B4B0A" w:rsidP="00CC7F4F">
            <w:pPr>
              <w:jc w:val="both"/>
              <w:rPr>
                <w:i/>
                <w:color w:val="002060"/>
                <w:lang w:val="kk-KZ"/>
              </w:rPr>
            </w:pPr>
            <w:r w:rsidRPr="003C7FCB">
              <w:rPr>
                <w:i/>
                <w:color w:val="002060"/>
                <w:lang w:val="kk-KZ"/>
              </w:rPr>
              <w:t>2</w:t>
            </w:r>
            <w:r w:rsidRPr="003C7FCB">
              <w:rPr>
                <w:i/>
                <w:color w:val="002060"/>
                <w:lang w:val="en-US"/>
              </w:rPr>
              <w:t>3</w:t>
            </w:r>
            <w:r w:rsidRPr="003C7FCB">
              <w:rPr>
                <w:i/>
                <w:color w:val="002060"/>
                <w:lang w:val="kk-KZ"/>
              </w:rPr>
              <w:t>-желтоқсан</w:t>
            </w:r>
          </w:p>
        </w:tc>
        <w:tc>
          <w:tcPr>
            <w:tcW w:w="1843" w:type="dxa"/>
          </w:tcPr>
          <w:p w:rsidR="00E644E6" w:rsidRPr="003C7FCB" w:rsidRDefault="00E644E6" w:rsidP="005C415E">
            <w:pPr>
              <w:jc w:val="both"/>
              <w:rPr>
                <w:i/>
                <w:color w:val="002060"/>
                <w:lang w:val="kk-KZ"/>
              </w:rPr>
            </w:pPr>
            <w:r w:rsidRPr="003C7FCB">
              <w:rPr>
                <w:bCs/>
                <w:i/>
                <w:iCs/>
                <w:color w:val="002060"/>
                <w:sz w:val="22"/>
                <w:szCs w:val="22"/>
                <w:lang w:val="kk-KZ"/>
              </w:rPr>
              <w:t>Г.Оразбекова</w:t>
            </w:r>
          </w:p>
        </w:tc>
        <w:tc>
          <w:tcPr>
            <w:tcW w:w="1418" w:type="dxa"/>
          </w:tcPr>
          <w:p w:rsidR="006B4B0A" w:rsidRPr="003C7FCB" w:rsidRDefault="006B4B0A" w:rsidP="00CC7F4F">
            <w:pPr>
              <w:jc w:val="both"/>
              <w:rPr>
                <w:i/>
                <w:color w:val="002060"/>
                <w:lang w:val="kk-KZ"/>
              </w:rPr>
            </w:pPr>
            <w:r w:rsidRPr="003C7FCB">
              <w:rPr>
                <w:i/>
                <w:color w:val="002060"/>
                <w:lang w:val="kk-KZ"/>
              </w:rPr>
              <w:t>Апталық әкімшілік кеңесі</w:t>
            </w:r>
          </w:p>
        </w:tc>
        <w:tc>
          <w:tcPr>
            <w:tcW w:w="1275" w:type="dxa"/>
          </w:tcPr>
          <w:p w:rsidR="006B4B0A" w:rsidRPr="003C7FCB" w:rsidRDefault="006B4B0A" w:rsidP="00CC7F4F">
            <w:pPr>
              <w:jc w:val="both"/>
              <w:rPr>
                <w:i/>
                <w:color w:val="002060"/>
                <w:lang w:val="kk-KZ"/>
              </w:rPr>
            </w:pPr>
            <w:r w:rsidRPr="003C7FCB">
              <w:rPr>
                <w:i/>
                <w:color w:val="002060"/>
                <w:lang w:val="kk-KZ"/>
              </w:rPr>
              <w:t>Бұйрық хаттама</w:t>
            </w:r>
          </w:p>
        </w:tc>
      </w:tr>
      <w:tr w:rsidR="006B4B0A" w:rsidRPr="003C7FCB" w:rsidTr="005C415E">
        <w:trPr>
          <w:trHeight w:val="224"/>
        </w:trPr>
        <w:tc>
          <w:tcPr>
            <w:tcW w:w="675" w:type="dxa"/>
          </w:tcPr>
          <w:p w:rsidR="006B4B0A" w:rsidRPr="003C7FCB" w:rsidRDefault="006B4B0A" w:rsidP="00CC7F4F">
            <w:pPr>
              <w:jc w:val="both"/>
              <w:rPr>
                <w:i/>
                <w:color w:val="002060"/>
                <w:lang w:val="kk-KZ"/>
              </w:rPr>
            </w:pPr>
            <w:r w:rsidRPr="003C7FCB">
              <w:rPr>
                <w:i/>
                <w:color w:val="002060"/>
                <w:lang w:val="kk-KZ"/>
              </w:rPr>
              <w:t>14</w:t>
            </w:r>
          </w:p>
        </w:tc>
        <w:tc>
          <w:tcPr>
            <w:tcW w:w="4111" w:type="dxa"/>
          </w:tcPr>
          <w:p w:rsidR="006B4B0A" w:rsidRPr="003C7FCB" w:rsidRDefault="006B4B0A" w:rsidP="00CC7F4F">
            <w:pPr>
              <w:jc w:val="both"/>
              <w:rPr>
                <w:i/>
                <w:color w:val="002060"/>
                <w:lang w:val="kk-KZ"/>
              </w:rPr>
            </w:pPr>
            <w:r w:rsidRPr="003C7FCB">
              <w:rPr>
                <w:i/>
                <w:color w:val="002060"/>
                <w:lang w:val="kk-KZ"/>
              </w:rPr>
              <w:t xml:space="preserve">Мектептің бақылау жұмыстары. Мониторингі </w:t>
            </w:r>
          </w:p>
        </w:tc>
        <w:tc>
          <w:tcPr>
            <w:tcW w:w="1559" w:type="dxa"/>
          </w:tcPr>
          <w:p w:rsidR="006B4B0A" w:rsidRPr="003C7FCB" w:rsidRDefault="006B4B0A" w:rsidP="00CC7F4F">
            <w:pPr>
              <w:jc w:val="both"/>
              <w:rPr>
                <w:i/>
                <w:color w:val="002060"/>
                <w:lang w:val="kk-KZ"/>
              </w:rPr>
            </w:pPr>
            <w:r w:rsidRPr="003C7FCB">
              <w:rPr>
                <w:i/>
                <w:color w:val="002060"/>
                <w:lang w:val="kk-KZ"/>
              </w:rPr>
              <w:t>әр тоқсан</w:t>
            </w:r>
          </w:p>
        </w:tc>
        <w:tc>
          <w:tcPr>
            <w:tcW w:w="1843" w:type="dxa"/>
          </w:tcPr>
          <w:p w:rsidR="006B4B0A" w:rsidRPr="003C7FCB" w:rsidRDefault="006B4B0A" w:rsidP="00CC7F4F">
            <w:pPr>
              <w:rPr>
                <w:i/>
                <w:color w:val="002060"/>
                <w:lang w:val="kk-KZ"/>
              </w:rPr>
            </w:pPr>
            <w:r w:rsidRPr="003C7FCB">
              <w:rPr>
                <w:i/>
                <w:color w:val="002060"/>
                <w:lang w:val="kk-KZ"/>
              </w:rPr>
              <w:t>А.Накипова</w:t>
            </w:r>
          </w:p>
          <w:p w:rsidR="006B4B0A" w:rsidRPr="003C7FCB" w:rsidRDefault="006B4B0A" w:rsidP="00CC7F4F">
            <w:pPr>
              <w:jc w:val="both"/>
              <w:rPr>
                <w:i/>
                <w:color w:val="002060"/>
                <w:lang w:val="kk-KZ"/>
              </w:rPr>
            </w:pPr>
          </w:p>
        </w:tc>
        <w:tc>
          <w:tcPr>
            <w:tcW w:w="1418" w:type="dxa"/>
          </w:tcPr>
          <w:p w:rsidR="006B4B0A" w:rsidRPr="003C7FCB" w:rsidRDefault="006B4B0A" w:rsidP="00CC7F4F">
            <w:pPr>
              <w:jc w:val="both"/>
              <w:rPr>
                <w:i/>
                <w:color w:val="002060"/>
                <w:lang w:val="kk-KZ"/>
              </w:rPr>
            </w:pPr>
            <w:r w:rsidRPr="003C7FCB">
              <w:rPr>
                <w:i/>
                <w:color w:val="002060"/>
                <w:lang w:val="kk-KZ"/>
              </w:rPr>
              <w:t>ӘК</w:t>
            </w:r>
          </w:p>
        </w:tc>
        <w:tc>
          <w:tcPr>
            <w:tcW w:w="1275" w:type="dxa"/>
          </w:tcPr>
          <w:p w:rsidR="006B4B0A" w:rsidRPr="003C7FCB" w:rsidRDefault="006B4B0A" w:rsidP="00CC7F4F">
            <w:pPr>
              <w:jc w:val="both"/>
              <w:rPr>
                <w:i/>
                <w:color w:val="002060"/>
                <w:lang w:val="kk-KZ"/>
              </w:rPr>
            </w:pPr>
            <w:r w:rsidRPr="003C7FCB">
              <w:rPr>
                <w:i/>
                <w:color w:val="002060"/>
                <w:lang w:val="kk-KZ"/>
              </w:rPr>
              <w:t>Бұйрық хаттама</w:t>
            </w:r>
          </w:p>
        </w:tc>
      </w:tr>
      <w:tr w:rsidR="006B4B0A" w:rsidRPr="003C7FCB" w:rsidTr="005C415E">
        <w:trPr>
          <w:trHeight w:val="224"/>
        </w:trPr>
        <w:tc>
          <w:tcPr>
            <w:tcW w:w="675" w:type="dxa"/>
          </w:tcPr>
          <w:p w:rsidR="006B4B0A" w:rsidRPr="003C7FCB" w:rsidRDefault="006B4B0A" w:rsidP="00CC7F4F">
            <w:pPr>
              <w:jc w:val="both"/>
              <w:rPr>
                <w:i/>
                <w:color w:val="002060"/>
                <w:lang w:val="kk-KZ"/>
              </w:rPr>
            </w:pPr>
            <w:r w:rsidRPr="003C7FCB">
              <w:rPr>
                <w:i/>
                <w:color w:val="002060"/>
                <w:lang w:val="kk-KZ"/>
              </w:rPr>
              <w:t>15</w:t>
            </w:r>
          </w:p>
        </w:tc>
        <w:tc>
          <w:tcPr>
            <w:tcW w:w="4111" w:type="dxa"/>
          </w:tcPr>
          <w:p w:rsidR="006B4B0A" w:rsidRPr="003C7FCB" w:rsidRDefault="006B4B0A" w:rsidP="00CC7F4F">
            <w:pPr>
              <w:jc w:val="both"/>
              <w:rPr>
                <w:i/>
                <w:color w:val="002060"/>
                <w:lang w:val="kk-KZ"/>
              </w:rPr>
            </w:pPr>
            <w:r w:rsidRPr="003C7FCB">
              <w:rPr>
                <w:i/>
                <w:color w:val="002060"/>
                <w:lang w:val="kk-KZ"/>
              </w:rPr>
              <w:t>Интернетпен жұмыс жүргізу</w:t>
            </w:r>
          </w:p>
        </w:tc>
        <w:tc>
          <w:tcPr>
            <w:tcW w:w="1559" w:type="dxa"/>
          </w:tcPr>
          <w:p w:rsidR="006B4B0A" w:rsidRPr="003C7FCB" w:rsidRDefault="006B4B0A" w:rsidP="00CC7F4F">
            <w:pPr>
              <w:jc w:val="both"/>
              <w:rPr>
                <w:i/>
                <w:color w:val="002060"/>
                <w:lang w:val="kk-KZ"/>
              </w:rPr>
            </w:pPr>
            <w:r w:rsidRPr="003C7FCB">
              <w:rPr>
                <w:i/>
                <w:color w:val="002060"/>
                <w:lang w:val="kk-KZ"/>
              </w:rPr>
              <w:t>кесте бойынша</w:t>
            </w:r>
          </w:p>
        </w:tc>
        <w:tc>
          <w:tcPr>
            <w:tcW w:w="1843" w:type="dxa"/>
          </w:tcPr>
          <w:p w:rsidR="006B4B0A" w:rsidRPr="003C7FCB" w:rsidRDefault="006B4B0A" w:rsidP="00CC7F4F">
            <w:pPr>
              <w:jc w:val="both"/>
              <w:rPr>
                <w:i/>
                <w:color w:val="002060"/>
                <w:lang w:val="kk-KZ"/>
              </w:rPr>
            </w:pPr>
            <w:r w:rsidRPr="003C7FCB">
              <w:rPr>
                <w:i/>
                <w:color w:val="002060"/>
                <w:lang w:val="kk-KZ"/>
              </w:rPr>
              <w:t>Ұ.Рысбеков</w:t>
            </w:r>
          </w:p>
        </w:tc>
        <w:tc>
          <w:tcPr>
            <w:tcW w:w="1418" w:type="dxa"/>
          </w:tcPr>
          <w:p w:rsidR="006B4B0A" w:rsidRPr="003C7FCB" w:rsidRDefault="006B4B0A" w:rsidP="00CC7F4F">
            <w:pPr>
              <w:jc w:val="both"/>
              <w:rPr>
                <w:i/>
                <w:color w:val="002060"/>
                <w:lang w:val="kk-KZ"/>
              </w:rPr>
            </w:pPr>
            <w:r w:rsidRPr="003C7FCB">
              <w:rPr>
                <w:i/>
                <w:color w:val="002060"/>
                <w:lang w:val="kk-KZ"/>
              </w:rPr>
              <w:t>Апталық әкімшілік кеңесі</w:t>
            </w:r>
          </w:p>
        </w:tc>
        <w:tc>
          <w:tcPr>
            <w:tcW w:w="1275" w:type="dxa"/>
          </w:tcPr>
          <w:p w:rsidR="006B4B0A" w:rsidRPr="003C7FCB" w:rsidRDefault="006B4B0A" w:rsidP="00CC7F4F">
            <w:pPr>
              <w:jc w:val="both"/>
              <w:rPr>
                <w:i/>
                <w:color w:val="002060"/>
                <w:lang w:val="kk-KZ"/>
              </w:rPr>
            </w:pPr>
            <w:r w:rsidRPr="003C7FCB">
              <w:rPr>
                <w:i/>
                <w:color w:val="002060"/>
                <w:lang w:val="kk-KZ"/>
              </w:rPr>
              <w:t>Мәлімет</w:t>
            </w:r>
          </w:p>
        </w:tc>
      </w:tr>
      <w:tr w:rsidR="006B4B0A" w:rsidRPr="003C7FCB" w:rsidTr="005C415E">
        <w:trPr>
          <w:trHeight w:val="224"/>
        </w:trPr>
        <w:tc>
          <w:tcPr>
            <w:tcW w:w="675" w:type="dxa"/>
          </w:tcPr>
          <w:p w:rsidR="006B4B0A" w:rsidRPr="003C7FCB" w:rsidRDefault="006B4B0A" w:rsidP="00CC7F4F">
            <w:pPr>
              <w:jc w:val="both"/>
              <w:rPr>
                <w:i/>
                <w:color w:val="002060"/>
                <w:lang w:val="kk-KZ"/>
              </w:rPr>
            </w:pPr>
            <w:r w:rsidRPr="003C7FCB">
              <w:rPr>
                <w:i/>
                <w:color w:val="002060"/>
                <w:lang w:val="kk-KZ"/>
              </w:rPr>
              <w:t>16</w:t>
            </w:r>
          </w:p>
        </w:tc>
        <w:tc>
          <w:tcPr>
            <w:tcW w:w="4111" w:type="dxa"/>
          </w:tcPr>
          <w:p w:rsidR="006B4B0A" w:rsidRPr="003C7FCB" w:rsidRDefault="006B4B0A" w:rsidP="00CC7F4F">
            <w:pPr>
              <w:jc w:val="both"/>
              <w:rPr>
                <w:i/>
                <w:color w:val="002060"/>
                <w:lang w:val="kk-KZ"/>
              </w:rPr>
            </w:pPr>
            <w:r w:rsidRPr="003C7FCB">
              <w:rPr>
                <w:i/>
                <w:color w:val="002060"/>
                <w:lang w:val="kk-KZ"/>
              </w:rPr>
              <w:t>Оқушылардың үй тапсырмасының орындалуы бойынша  мониторинг жүргізу.</w:t>
            </w:r>
          </w:p>
        </w:tc>
        <w:tc>
          <w:tcPr>
            <w:tcW w:w="1559" w:type="dxa"/>
          </w:tcPr>
          <w:p w:rsidR="006B4B0A" w:rsidRPr="003C7FCB" w:rsidRDefault="006B4B0A" w:rsidP="00CC7F4F">
            <w:pPr>
              <w:jc w:val="both"/>
              <w:rPr>
                <w:i/>
                <w:color w:val="002060"/>
                <w:lang w:val="kk-KZ"/>
              </w:rPr>
            </w:pPr>
            <w:r w:rsidRPr="003C7FCB">
              <w:rPr>
                <w:i/>
                <w:color w:val="002060"/>
                <w:lang w:val="kk-KZ"/>
              </w:rPr>
              <w:t>Желтоқсан Қаңтар</w:t>
            </w:r>
          </w:p>
        </w:tc>
        <w:tc>
          <w:tcPr>
            <w:tcW w:w="1843" w:type="dxa"/>
          </w:tcPr>
          <w:p w:rsidR="006B4B0A" w:rsidRPr="003C7FCB" w:rsidRDefault="006B4B0A" w:rsidP="00CC7F4F">
            <w:pPr>
              <w:jc w:val="both"/>
              <w:rPr>
                <w:i/>
                <w:color w:val="002060"/>
                <w:lang w:val="kk-KZ"/>
              </w:rPr>
            </w:pPr>
            <w:r w:rsidRPr="003C7FCB">
              <w:rPr>
                <w:i/>
                <w:color w:val="002060"/>
                <w:lang w:val="kk-KZ"/>
              </w:rPr>
              <w:t>Сынып жетекшілері</w:t>
            </w:r>
          </w:p>
        </w:tc>
        <w:tc>
          <w:tcPr>
            <w:tcW w:w="1418" w:type="dxa"/>
          </w:tcPr>
          <w:p w:rsidR="006B4B0A" w:rsidRPr="003C7FCB" w:rsidRDefault="006B4B0A" w:rsidP="00CC7F4F">
            <w:pPr>
              <w:jc w:val="both"/>
              <w:rPr>
                <w:i/>
                <w:color w:val="002060"/>
                <w:lang w:val="kk-KZ"/>
              </w:rPr>
            </w:pPr>
            <w:r w:rsidRPr="003C7FCB">
              <w:rPr>
                <w:i/>
                <w:color w:val="002060"/>
                <w:lang w:val="kk-KZ"/>
              </w:rPr>
              <w:t>Әкімшелік кеңес</w:t>
            </w:r>
          </w:p>
        </w:tc>
        <w:tc>
          <w:tcPr>
            <w:tcW w:w="1275" w:type="dxa"/>
          </w:tcPr>
          <w:p w:rsidR="006B4B0A" w:rsidRPr="003C7FCB" w:rsidRDefault="006B4B0A" w:rsidP="00CC7F4F">
            <w:pPr>
              <w:jc w:val="both"/>
              <w:rPr>
                <w:i/>
                <w:color w:val="002060"/>
                <w:lang w:val="kk-KZ"/>
              </w:rPr>
            </w:pPr>
            <w:r w:rsidRPr="003C7FCB">
              <w:rPr>
                <w:i/>
                <w:color w:val="002060"/>
                <w:lang w:val="kk-KZ"/>
              </w:rPr>
              <w:t>Бұйрық хаттама</w:t>
            </w:r>
          </w:p>
        </w:tc>
      </w:tr>
      <w:tr w:rsidR="006B4B0A" w:rsidRPr="003C7FCB" w:rsidTr="005C415E">
        <w:trPr>
          <w:trHeight w:val="224"/>
        </w:trPr>
        <w:tc>
          <w:tcPr>
            <w:tcW w:w="675" w:type="dxa"/>
          </w:tcPr>
          <w:p w:rsidR="006B4B0A" w:rsidRPr="003C7FCB" w:rsidRDefault="006B4B0A" w:rsidP="00CC7F4F">
            <w:pPr>
              <w:jc w:val="both"/>
              <w:rPr>
                <w:i/>
                <w:color w:val="002060"/>
                <w:lang w:val="kk-KZ"/>
              </w:rPr>
            </w:pPr>
            <w:r w:rsidRPr="003C7FCB">
              <w:rPr>
                <w:i/>
                <w:color w:val="002060"/>
                <w:lang w:val="kk-KZ"/>
              </w:rPr>
              <w:t>17</w:t>
            </w:r>
          </w:p>
          <w:p w:rsidR="006B4B0A" w:rsidRPr="003C7FCB" w:rsidRDefault="006B4B0A" w:rsidP="00CC7F4F">
            <w:pPr>
              <w:jc w:val="both"/>
              <w:rPr>
                <w:i/>
                <w:color w:val="002060"/>
                <w:lang w:val="kk-KZ"/>
              </w:rPr>
            </w:pPr>
          </w:p>
          <w:p w:rsidR="006B4B0A" w:rsidRPr="003C7FCB" w:rsidRDefault="006B4B0A" w:rsidP="00CC7F4F">
            <w:pPr>
              <w:jc w:val="both"/>
              <w:rPr>
                <w:i/>
                <w:color w:val="002060"/>
                <w:lang w:val="kk-KZ"/>
              </w:rPr>
            </w:pPr>
          </w:p>
        </w:tc>
        <w:tc>
          <w:tcPr>
            <w:tcW w:w="4111" w:type="dxa"/>
          </w:tcPr>
          <w:p w:rsidR="006B4B0A" w:rsidRPr="003C7FCB" w:rsidRDefault="006B4B0A" w:rsidP="00CC7F4F">
            <w:pPr>
              <w:jc w:val="both"/>
              <w:rPr>
                <w:i/>
                <w:color w:val="002060"/>
                <w:lang w:val="kk-KZ"/>
              </w:rPr>
            </w:pPr>
            <w:r w:rsidRPr="003C7FCB">
              <w:rPr>
                <w:i/>
                <w:color w:val="002060"/>
                <w:lang w:val="kk-KZ"/>
              </w:rPr>
              <w:t>Оқушылардың зертханалық, Лабараториялық жұмыстарының жүргізілуі, ұйымдастыру деңгеі.</w:t>
            </w:r>
          </w:p>
        </w:tc>
        <w:tc>
          <w:tcPr>
            <w:tcW w:w="1559" w:type="dxa"/>
          </w:tcPr>
          <w:p w:rsidR="006B4B0A" w:rsidRPr="003C7FCB" w:rsidRDefault="006B4B0A" w:rsidP="00CC7F4F">
            <w:pPr>
              <w:jc w:val="both"/>
              <w:rPr>
                <w:i/>
                <w:color w:val="002060"/>
                <w:lang w:val="kk-KZ"/>
              </w:rPr>
            </w:pPr>
            <w:r w:rsidRPr="003C7FCB">
              <w:rPr>
                <w:i/>
                <w:color w:val="002060"/>
                <w:lang w:val="kk-KZ"/>
              </w:rPr>
              <w:t>Кесте боынша</w:t>
            </w:r>
          </w:p>
        </w:tc>
        <w:tc>
          <w:tcPr>
            <w:tcW w:w="1843" w:type="dxa"/>
          </w:tcPr>
          <w:p w:rsidR="006B4B0A" w:rsidRPr="003C7FCB" w:rsidRDefault="006B4B0A" w:rsidP="00CC7F4F">
            <w:pPr>
              <w:jc w:val="both"/>
              <w:rPr>
                <w:i/>
                <w:color w:val="002060"/>
                <w:lang w:val="kk-KZ"/>
              </w:rPr>
            </w:pPr>
            <w:r w:rsidRPr="003C7FCB">
              <w:rPr>
                <w:i/>
                <w:color w:val="002060"/>
                <w:lang w:val="kk-KZ"/>
              </w:rPr>
              <w:t>Пән мұғалімдері</w:t>
            </w:r>
          </w:p>
        </w:tc>
        <w:tc>
          <w:tcPr>
            <w:tcW w:w="1418" w:type="dxa"/>
          </w:tcPr>
          <w:p w:rsidR="006B4B0A" w:rsidRPr="003C7FCB" w:rsidRDefault="006B4B0A" w:rsidP="00CC7F4F">
            <w:pPr>
              <w:jc w:val="both"/>
              <w:rPr>
                <w:i/>
                <w:color w:val="002060"/>
                <w:lang w:val="kk-KZ"/>
              </w:rPr>
            </w:pPr>
            <w:r w:rsidRPr="003C7FCB">
              <w:rPr>
                <w:i/>
                <w:color w:val="002060"/>
                <w:lang w:val="kk-KZ"/>
              </w:rPr>
              <w:t>Әкімшілік кеңес</w:t>
            </w:r>
          </w:p>
        </w:tc>
        <w:tc>
          <w:tcPr>
            <w:tcW w:w="1275" w:type="dxa"/>
          </w:tcPr>
          <w:p w:rsidR="006B4B0A" w:rsidRPr="003C7FCB" w:rsidRDefault="006B4B0A" w:rsidP="00CC7F4F">
            <w:pPr>
              <w:jc w:val="both"/>
              <w:rPr>
                <w:i/>
                <w:color w:val="002060"/>
                <w:lang w:val="kk-KZ"/>
              </w:rPr>
            </w:pPr>
            <w:r w:rsidRPr="003C7FCB">
              <w:rPr>
                <w:i/>
                <w:color w:val="002060"/>
                <w:lang w:val="kk-KZ"/>
              </w:rPr>
              <w:t>Мәлімет</w:t>
            </w:r>
          </w:p>
        </w:tc>
      </w:tr>
    </w:tbl>
    <w:p w:rsidR="006B4B0A" w:rsidRPr="003C7FCB" w:rsidRDefault="006B4B0A" w:rsidP="006B4B0A">
      <w:pPr>
        <w:rPr>
          <w:b/>
          <w:bCs/>
          <w:i/>
          <w:iCs/>
          <w:color w:val="002060"/>
          <w:lang w:val="kk-KZ"/>
        </w:rPr>
      </w:pPr>
    </w:p>
    <w:p w:rsidR="001165B7" w:rsidRDefault="001165B7" w:rsidP="001165B7">
      <w:pPr>
        <w:rPr>
          <w:b/>
          <w:bCs/>
          <w:i/>
          <w:iCs/>
          <w:sz w:val="28"/>
          <w:szCs w:val="28"/>
          <w:lang w:val="kk-KZ"/>
        </w:rPr>
      </w:pPr>
    </w:p>
    <w:p w:rsidR="001165B7" w:rsidRDefault="001165B7" w:rsidP="001165B7">
      <w:pPr>
        <w:rPr>
          <w:b/>
          <w:bCs/>
          <w:i/>
          <w:iCs/>
          <w:sz w:val="28"/>
          <w:szCs w:val="28"/>
          <w:lang w:val="kk-KZ"/>
        </w:rPr>
      </w:pPr>
    </w:p>
    <w:p w:rsidR="00716362" w:rsidRPr="003C7FCB" w:rsidRDefault="00716362" w:rsidP="00606572">
      <w:pPr>
        <w:rPr>
          <w:b/>
          <w:bCs/>
          <w:i/>
          <w:iCs/>
          <w:sz w:val="56"/>
          <w:szCs w:val="56"/>
          <w:lang w:val="kk-KZ"/>
        </w:rPr>
      </w:pPr>
    </w:p>
    <w:p w:rsidR="00716362" w:rsidRPr="003C7FCB" w:rsidRDefault="00716362" w:rsidP="00606572">
      <w:pPr>
        <w:rPr>
          <w:b/>
          <w:bCs/>
          <w:i/>
          <w:iCs/>
          <w:sz w:val="28"/>
          <w:szCs w:val="28"/>
          <w:lang w:val="kk-KZ"/>
        </w:rPr>
      </w:pPr>
    </w:p>
    <w:p w:rsidR="00716362" w:rsidRPr="003C7FCB" w:rsidRDefault="00716362" w:rsidP="00606572">
      <w:pPr>
        <w:rPr>
          <w:b/>
          <w:bCs/>
          <w:i/>
          <w:iCs/>
          <w:sz w:val="28"/>
          <w:szCs w:val="28"/>
          <w:lang w:val="kk-KZ"/>
        </w:rPr>
      </w:pPr>
    </w:p>
    <w:p w:rsidR="00716362" w:rsidRPr="003C7FCB" w:rsidRDefault="00716362" w:rsidP="00606572">
      <w:pPr>
        <w:rPr>
          <w:b/>
          <w:bCs/>
          <w:i/>
          <w:iCs/>
          <w:sz w:val="28"/>
          <w:szCs w:val="28"/>
          <w:lang w:val="kk-KZ"/>
        </w:rPr>
      </w:pPr>
    </w:p>
    <w:p w:rsidR="00E905B6" w:rsidRPr="003C7FCB" w:rsidRDefault="00E905B6" w:rsidP="00F25D13">
      <w:pPr>
        <w:rPr>
          <w:b/>
          <w:bCs/>
          <w:i/>
          <w:iCs/>
          <w:sz w:val="28"/>
          <w:szCs w:val="28"/>
          <w:lang w:val="kk-KZ"/>
        </w:rPr>
      </w:pPr>
    </w:p>
    <w:p w:rsidR="00E45CF7" w:rsidRPr="003C7FCB" w:rsidRDefault="00E45CF7" w:rsidP="00F25D13">
      <w:pPr>
        <w:rPr>
          <w:b/>
          <w:bCs/>
          <w:i/>
          <w:iCs/>
          <w:sz w:val="28"/>
          <w:szCs w:val="28"/>
          <w:lang w:val="kk-KZ"/>
        </w:rPr>
      </w:pPr>
    </w:p>
    <w:p w:rsidR="00E45CF7" w:rsidRPr="003C7FCB" w:rsidRDefault="00E45CF7" w:rsidP="00F25D13">
      <w:pPr>
        <w:rPr>
          <w:b/>
          <w:bCs/>
          <w:i/>
          <w:iCs/>
          <w:sz w:val="28"/>
          <w:szCs w:val="28"/>
          <w:lang w:val="kk-KZ"/>
        </w:rPr>
      </w:pPr>
    </w:p>
    <w:p w:rsidR="00E45CF7" w:rsidRPr="003C7FCB" w:rsidRDefault="00E45CF7" w:rsidP="00F25D13">
      <w:pPr>
        <w:rPr>
          <w:b/>
          <w:bCs/>
          <w:i/>
          <w:iCs/>
          <w:sz w:val="28"/>
          <w:szCs w:val="28"/>
          <w:lang w:val="kk-KZ"/>
        </w:rPr>
      </w:pPr>
    </w:p>
    <w:p w:rsidR="00E45CF7" w:rsidRPr="003C7FCB" w:rsidRDefault="00E45CF7" w:rsidP="00F25D13">
      <w:pPr>
        <w:rPr>
          <w:b/>
          <w:bCs/>
          <w:i/>
          <w:iCs/>
          <w:sz w:val="28"/>
          <w:szCs w:val="28"/>
          <w:lang w:val="kk-KZ"/>
        </w:rPr>
      </w:pPr>
    </w:p>
    <w:p w:rsidR="00005337" w:rsidRPr="003C7FCB" w:rsidRDefault="00005337" w:rsidP="00F25D13">
      <w:pPr>
        <w:rPr>
          <w:b/>
          <w:bCs/>
          <w:i/>
          <w:iCs/>
          <w:sz w:val="28"/>
          <w:szCs w:val="28"/>
          <w:lang w:val="kk-KZ"/>
        </w:rPr>
      </w:pPr>
    </w:p>
    <w:p w:rsidR="00005337" w:rsidRPr="003C7FCB" w:rsidRDefault="00005337" w:rsidP="00F25D13">
      <w:pPr>
        <w:rPr>
          <w:b/>
          <w:bCs/>
          <w:i/>
          <w:iCs/>
          <w:sz w:val="28"/>
          <w:szCs w:val="28"/>
          <w:lang w:val="kk-KZ"/>
        </w:rPr>
      </w:pPr>
    </w:p>
    <w:p w:rsidR="00005337" w:rsidRPr="003C7FCB" w:rsidRDefault="00005337" w:rsidP="00F25D13">
      <w:pPr>
        <w:rPr>
          <w:b/>
          <w:bCs/>
          <w:i/>
          <w:iCs/>
          <w:sz w:val="28"/>
          <w:szCs w:val="28"/>
          <w:lang w:val="kk-KZ"/>
        </w:rPr>
      </w:pPr>
    </w:p>
    <w:p w:rsidR="00E45CF7" w:rsidRPr="003C7FCB" w:rsidRDefault="00E45CF7" w:rsidP="00F25D13">
      <w:pPr>
        <w:rPr>
          <w:b/>
          <w:bCs/>
          <w:i/>
          <w:iCs/>
          <w:sz w:val="28"/>
          <w:szCs w:val="28"/>
          <w:lang w:val="kk-KZ"/>
        </w:rPr>
      </w:pPr>
    </w:p>
    <w:p w:rsidR="00E45CF7" w:rsidRPr="003C7FCB" w:rsidRDefault="00E45CF7" w:rsidP="00F25D13">
      <w:pPr>
        <w:rPr>
          <w:b/>
          <w:bCs/>
          <w:i/>
          <w:iCs/>
          <w:sz w:val="28"/>
          <w:szCs w:val="28"/>
          <w:lang w:val="kk-KZ"/>
        </w:rPr>
      </w:pPr>
    </w:p>
    <w:p w:rsidR="00E45CF7" w:rsidRPr="003C7FCB" w:rsidRDefault="00E45CF7" w:rsidP="00F25D13">
      <w:pPr>
        <w:rPr>
          <w:b/>
          <w:bCs/>
          <w:i/>
          <w:iCs/>
          <w:sz w:val="28"/>
          <w:szCs w:val="28"/>
          <w:lang w:val="kk-KZ"/>
        </w:rPr>
      </w:pPr>
    </w:p>
    <w:p w:rsidR="00727623" w:rsidRPr="003C7FCB" w:rsidRDefault="00727623" w:rsidP="00E905B6">
      <w:pPr>
        <w:jc w:val="center"/>
        <w:rPr>
          <w:b/>
          <w:bCs/>
          <w:i/>
          <w:iCs/>
          <w:sz w:val="28"/>
          <w:szCs w:val="28"/>
          <w:lang w:val="kk-KZ"/>
        </w:rPr>
      </w:pPr>
    </w:p>
    <w:p w:rsidR="00005337" w:rsidRPr="003C7FCB" w:rsidRDefault="00005337" w:rsidP="00E905B6">
      <w:pPr>
        <w:jc w:val="center"/>
        <w:rPr>
          <w:b/>
          <w:bCs/>
          <w:i/>
          <w:iCs/>
          <w:sz w:val="28"/>
          <w:szCs w:val="28"/>
          <w:lang w:val="kk-KZ"/>
        </w:rPr>
      </w:pPr>
    </w:p>
    <w:p w:rsidR="00005337" w:rsidRPr="003C7FCB" w:rsidRDefault="00005337" w:rsidP="00E905B6">
      <w:pPr>
        <w:jc w:val="center"/>
        <w:rPr>
          <w:b/>
          <w:bCs/>
          <w:i/>
          <w:iCs/>
          <w:sz w:val="28"/>
          <w:szCs w:val="28"/>
          <w:lang w:val="kk-KZ"/>
        </w:rPr>
      </w:pPr>
    </w:p>
    <w:p w:rsidR="00005337" w:rsidRPr="003C7FCB" w:rsidRDefault="00005337" w:rsidP="00E905B6">
      <w:pPr>
        <w:jc w:val="center"/>
        <w:rPr>
          <w:b/>
          <w:bCs/>
          <w:i/>
          <w:iCs/>
          <w:sz w:val="28"/>
          <w:szCs w:val="28"/>
          <w:lang w:val="kk-KZ"/>
        </w:rPr>
      </w:pPr>
    </w:p>
    <w:p w:rsidR="00005337" w:rsidRPr="003C7FCB" w:rsidRDefault="00005337" w:rsidP="00E905B6">
      <w:pPr>
        <w:jc w:val="center"/>
        <w:rPr>
          <w:b/>
          <w:bCs/>
          <w:i/>
          <w:iCs/>
          <w:sz w:val="28"/>
          <w:szCs w:val="28"/>
          <w:lang w:val="kk-KZ"/>
        </w:rPr>
      </w:pPr>
    </w:p>
    <w:p w:rsidR="00005337" w:rsidRPr="003C7FCB" w:rsidRDefault="00005337" w:rsidP="00E905B6">
      <w:pPr>
        <w:jc w:val="center"/>
        <w:rPr>
          <w:b/>
          <w:bCs/>
          <w:i/>
          <w:iCs/>
          <w:sz w:val="28"/>
          <w:szCs w:val="28"/>
          <w:lang w:val="kk-KZ"/>
        </w:rPr>
      </w:pPr>
    </w:p>
    <w:p w:rsidR="00005337" w:rsidRPr="003C7FCB" w:rsidRDefault="00005337" w:rsidP="00E905B6">
      <w:pPr>
        <w:jc w:val="center"/>
        <w:rPr>
          <w:b/>
          <w:bCs/>
          <w:i/>
          <w:iCs/>
          <w:sz w:val="28"/>
          <w:szCs w:val="28"/>
          <w:lang w:val="kk-KZ"/>
        </w:rPr>
      </w:pPr>
    </w:p>
    <w:p w:rsidR="00005337" w:rsidRPr="003C7FCB" w:rsidRDefault="00005337" w:rsidP="00E905B6">
      <w:pPr>
        <w:jc w:val="center"/>
        <w:rPr>
          <w:b/>
          <w:bCs/>
          <w:i/>
          <w:iCs/>
          <w:sz w:val="28"/>
          <w:szCs w:val="28"/>
          <w:lang w:val="kk-KZ"/>
        </w:rPr>
      </w:pPr>
    </w:p>
    <w:p w:rsidR="00005337" w:rsidRPr="003C7FCB" w:rsidRDefault="00005337" w:rsidP="00E905B6">
      <w:pPr>
        <w:jc w:val="center"/>
        <w:rPr>
          <w:b/>
          <w:bCs/>
          <w:i/>
          <w:iCs/>
          <w:sz w:val="28"/>
          <w:szCs w:val="28"/>
          <w:lang w:val="kk-KZ"/>
        </w:rPr>
      </w:pPr>
    </w:p>
    <w:p w:rsidR="00005337" w:rsidRPr="003C7FCB" w:rsidRDefault="00005337" w:rsidP="00E905B6">
      <w:pPr>
        <w:jc w:val="center"/>
        <w:rPr>
          <w:b/>
          <w:bCs/>
          <w:i/>
          <w:iCs/>
          <w:sz w:val="28"/>
          <w:szCs w:val="28"/>
          <w:lang w:val="kk-KZ"/>
        </w:rPr>
      </w:pPr>
    </w:p>
    <w:p w:rsidR="00005337" w:rsidRPr="003C7FCB" w:rsidRDefault="00005337" w:rsidP="00E905B6">
      <w:pPr>
        <w:jc w:val="center"/>
        <w:rPr>
          <w:b/>
          <w:bCs/>
          <w:i/>
          <w:iCs/>
          <w:sz w:val="28"/>
          <w:szCs w:val="28"/>
          <w:lang w:val="kk-KZ"/>
        </w:rPr>
      </w:pPr>
    </w:p>
    <w:p w:rsidR="00005337" w:rsidRPr="003C7FCB" w:rsidRDefault="00005337" w:rsidP="00E905B6">
      <w:pPr>
        <w:jc w:val="center"/>
        <w:rPr>
          <w:b/>
          <w:bCs/>
          <w:i/>
          <w:iCs/>
          <w:sz w:val="28"/>
          <w:szCs w:val="28"/>
          <w:lang w:val="kk-KZ"/>
        </w:rPr>
      </w:pPr>
    </w:p>
    <w:p w:rsidR="00005337" w:rsidRPr="003C7FCB" w:rsidRDefault="00005337" w:rsidP="00E905B6">
      <w:pPr>
        <w:jc w:val="center"/>
        <w:rPr>
          <w:b/>
          <w:bCs/>
          <w:i/>
          <w:iCs/>
          <w:sz w:val="28"/>
          <w:szCs w:val="28"/>
          <w:lang w:val="kk-KZ"/>
        </w:rPr>
      </w:pPr>
    </w:p>
    <w:p w:rsidR="009A75DC" w:rsidRPr="003C7FCB" w:rsidRDefault="009A75DC" w:rsidP="00E905B6">
      <w:pPr>
        <w:jc w:val="center"/>
        <w:rPr>
          <w:b/>
          <w:bCs/>
          <w:i/>
          <w:iCs/>
          <w:sz w:val="28"/>
          <w:szCs w:val="28"/>
          <w:lang w:val="kk-KZ"/>
        </w:rPr>
      </w:pPr>
    </w:p>
    <w:p w:rsidR="009A75DC" w:rsidRPr="003C7FCB" w:rsidRDefault="009A75DC" w:rsidP="00E905B6">
      <w:pPr>
        <w:jc w:val="center"/>
        <w:rPr>
          <w:b/>
          <w:bCs/>
          <w:i/>
          <w:iCs/>
          <w:sz w:val="28"/>
          <w:szCs w:val="28"/>
          <w:lang w:val="kk-KZ"/>
        </w:rPr>
      </w:pPr>
    </w:p>
    <w:p w:rsidR="009A75DC" w:rsidRPr="003C7FCB" w:rsidRDefault="009A75DC" w:rsidP="00E905B6">
      <w:pPr>
        <w:jc w:val="center"/>
        <w:rPr>
          <w:b/>
          <w:bCs/>
          <w:i/>
          <w:iCs/>
          <w:sz w:val="28"/>
          <w:szCs w:val="28"/>
          <w:lang w:val="kk-KZ"/>
        </w:rPr>
      </w:pPr>
    </w:p>
    <w:p w:rsidR="009A75DC" w:rsidRPr="003C7FCB" w:rsidRDefault="009A75DC" w:rsidP="00E905B6">
      <w:pPr>
        <w:jc w:val="center"/>
        <w:rPr>
          <w:b/>
          <w:bCs/>
          <w:i/>
          <w:iCs/>
          <w:sz w:val="28"/>
          <w:szCs w:val="28"/>
          <w:lang w:val="kk-KZ"/>
        </w:rPr>
      </w:pPr>
    </w:p>
    <w:p w:rsidR="009A75DC" w:rsidRPr="003C7FCB" w:rsidRDefault="009A75DC" w:rsidP="00E905B6">
      <w:pPr>
        <w:jc w:val="center"/>
        <w:rPr>
          <w:b/>
          <w:bCs/>
          <w:i/>
          <w:iCs/>
          <w:sz w:val="28"/>
          <w:szCs w:val="28"/>
          <w:lang w:val="kk-KZ"/>
        </w:rPr>
      </w:pPr>
    </w:p>
    <w:p w:rsidR="009A75DC" w:rsidRPr="003C7FCB" w:rsidRDefault="009A75DC" w:rsidP="00E905B6">
      <w:pPr>
        <w:jc w:val="center"/>
        <w:rPr>
          <w:b/>
          <w:bCs/>
          <w:i/>
          <w:iCs/>
          <w:sz w:val="28"/>
          <w:szCs w:val="28"/>
          <w:lang w:val="kk-KZ"/>
        </w:rPr>
      </w:pPr>
    </w:p>
    <w:p w:rsidR="009A75DC" w:rsidRPr="003C7FCB" w:rsidRDefault="009A75DC" w:rsidP="00E905B6">
      <w:pPr>
        <w:jc w:val="center"/>
        <w:rPr>
          <w:b/>
          <w:bCs/>
          <w:i/>
          <w:iCs/>
          <w:sz w:val="28"/>
          <w:szCs w:val="28"/>
          <w:lang w:val="kk-KZ"/>
        </w:rPr>
      </w:pPr>
    </w:p>
    <w:p w:rsidR="009A75DC" w:rsidRPr="003C7FCB" w:rsidRDefault="009A75DC" w:rsidP="00E905B6">
      <w:pPr>
        <w:jc w:val="center"/>
        <w:rPr>
          <w:b/>
          <w:bCs/>
          <w:i/>
          <w:iCs/>
          <w:sz w:val="28"/>
          <w:szCs w:val="28"/>
          <w:lang w:val="kk-KZ"/>
        </w:rPr>
      </w:pPr>
    </w:p>
    <w:p w:rsidR="009A75DC" w:rsidRPr="003C7FCB" w:rsidRDefault="009A75DC" w:rsidP="00E905B6">
      <w:pPr>
        <w:jc w:val="center"/>
        <w:rPr>
          <w:b/>
          <w:bCs/>
          <w:i/>
          <w:iCs/>
          <w:sz w:val="28"/>
          <w:szCs w:val="28"/>
          <w:lang w:val="kk-KZ"/>
        </w:rPr>
      </w:pPr>
    </w:p>
    <w:p w:rsidR="009A75DC" w:rsidRPr="003C7FCB" w:rsidRDefault="009A75DC" w:rsidP="009A75DC">
      <w:pPr>
        <w:jc w:val="center"/>
        <w:rPr>
          <w:b/>
          <w:bCs/>
          <w:i/>
          <w:iCs/>
          <w:color w:val="FF0000"/>
          <w:sz w:val="52"/>
          <w:szCs w:val="52"/>
          <w:lang w:val="kk-KZ"/>
        </w:rPr>
      </w:pPr>
      <w:r w:rsidRPr="003C7FCB">
        <w:rPr>
          <w:b/>
          <w:bCs/>
          <w:i/>
          <w:iCs/>
          <w:color w:val="FF0000"/>
          <w:sz w:val="52"/>
          <w:szCs w:val="52"/>
          <w:lang w:val="kk-KZ"/>
        </w:rPr>
        <w:t>7-бөлім.</w:t>
      </w:r>
    </w:p>
    <w:p w:rsidR="009A75DC" w:rsidRPr="003C7FCB" w:rsidRDefault="009A75DC" w:rsidP="009A75DC">
      <w:pPr>
        <w:jc w:val="center"/>
        <w:rPr>
          <w:b/>
          <w:bCs/>
          <w:i/>
          <w:iCs/>
          <w:color w:val="FF0000"/>
          <w:sz w:val="52"/>
          <w:szCs w:val="52"/>
          <w:lang w:val="kk-KZ"/>
        </w:rPr>
      </w:pPr>
      <w:r w:rsidRPr="003C7FCB">
        <w:rPr>
          <w:b/>
          <w:bCs/>
          <w:i/>
          <w:iCs/>
          <w:color w:val="FF0000"/>
          <w:sz w:val="52"/>
          <w:szCs w:val="52"/>
          <w:lang w:val="kk-KZ"/>
        </w:rPr>
        <w:t>Тәрбие жұмысы</w:t>
      </w:r>
    </w:p>
    <w:p w:rsidR="009A75DC" w:rsidRPr="003C7FCB" w:rsidRDefault="009A75DC" w:rsidP="00E905B6">
      <w:pPr>
        <w:jc w:val="center"/>
        <w:rPr>
          <w:b/>
          <w:bCs/>
          <w:i/>
          <w:iCs/>
          <w:sz w:val="28"/>
          <w:szCs w:val="28"/>
          <w:lang w:val="kk-KZ"/>
        </w:rPr>
      </w:pPr>
    </w:p>
    <w:p w:rsidR="009A75DC" w:rsidRPr="003C7FCB" w:rsidRDefault="009A75DC" w:rsidP="00E905B6">
      <w:pPr>
        <w:jc w:val="center"/>
        <w:rPr>
          <w:b/>
          <w:bCs/>
          <w:i/>
          <w:iCs/>
          <w:sz w:val="28"/>
          <w:szCs w:val="28"/>
          <w:lang w:val="kk-KZ"/>
        </w:rPr>
      </w:pPr>
    </w:p>
    <w:p w:rsidR="004F3CAE" w:rsidRDefault="004F3CAE" w:rsidP="001165B7">
      <w:pPr>
        <w:rPr>
          <w:b/>
          <w:bCs/>
          <w:i/>
          <w:iCs/>
          <w:sz w:val="28"/>
          <w:szCs w:val="28"/>
          <w:lang w:val="kk-KZ"/>
        </w:rPr>
      </w:pPr>
    </w:p>
    <w:p w:rsidR="005C415E" w:rsidRDefault="005C415E" w:rsidP="001165B7">
      <w:pPr>
        <w:rPr>
          <w:b/>
          <w:bCs/>
          <w:i/>
          <w:iCs/>
          <w:sz w:val="28"/>
          <w:szCs w:val="28"/>
          <w:lang w:val="kk-KZ"/>
        </w:rPr>
      </w:pPr>
    </w:p>
    <w:p w:rsidR="005C415E" w:rsidRDefault="005C415E" w:rsidP="001165B7">
      <w:pPr>
        <w:rPr>
          <w:b/>
          <w:bCs/>
          <w:i/>
          <w:iCs/>
          <w:color w:val="FF0000"/>
          <w:sz w:val="44"/>
          <w:szCs w:val="44"/>
          <w:lang w:val="kk-KZ"/>
        </w:rPr>
      </w:pPr>
    </w:p>
    <w:p w:rsidR="004F3CAE" w:rsidRPr="003C7FCB" w:rsidRDefault="004F3CAE" w:rsidP="001165B7">
      <w:pPr>
        <w:rPr>
          <w:b/>
          <w:bCs/>
          <w:i/>
          <w:iCs/>
          <w:color w:val="FF0000"/>
          <w:sz w:val="44"/>
          <w:szCs w:val="44"/>
          <w:lang w:val="kk-KZ"/>
        </w:rPr>
      </w:pPr>
    </w:p>
    <w:p w:rsidR="009A75DC" w:rsidRPr="003C7FCB" w:rsidRDefault="009A75DC" w:rsidP="009A75DC">
      <w:pPr>
        <w:jc w:val="center"/>
        <w:rPr>
          <w:b/>
          <w:bCs/>
          <w:i/>
          <w:iCs/>
          <w:color w:val="FF0000"/>
          <w:sz w:val="44"/>
          <w:szCs w:val="44"/>
          <w:lang w:val="kk-KZ"/>
        </w:rPr>
      </w:pPr>
      <w:r w:rsidRPr="003C7FCB">
        <w:rPr>
          <w:b/>
          <w:bCs/>
          <w:i/>
          <w:iCs/>
          <w:color w:val="FF0000"/>
          <w:sz w:val="44"/>
          <w:szCs w:val="44"/>
          <w:lang w:val="kk-KZ"/>
        </w:rPr>
        <w:t>8-бөлім</w:t>
      </w:r>
    </w:p>
    <w:p w:rsidR="009A75DC" w:rsidRPr="003C7FCB" w:rsidRDefault="009A75DC" w:rsidP="009A75DC">
      <w:pPr>
        <w:jc w:val="center"/>
        <w:rPr>
          <w:b/>
          <w:bCs/>
          <w:i/>
          <w:color w:val="FF0000"/>
          <w:sz w:val="44"/>
          <w:szCs w:val="44"/>
          <w:lang w:val="kk-KZ"/>
        </w:rPr>
      </w:pPr>
      <w:r w:rsidRPr="003C7FCB">
        <w:rPr>
          <w:b/>
          <w:bCs/>
          <w:i/>
          <w:iCs/>
          <w:color w:val="FF0000"/>
          <w:sz w:val="44"/>
          <w:szCs w:val="44"/>
          <w:lang w:val="kk-KZ"/>
        </w:rPr>
        <w:t>Мектепішілік бақылау мен басқару</w:t>
      </w:r>
      <w:r w:rsidRPr="003C7FCB">
        <w:rPr>
          <w:b/>
          <w:bCs/>
          <w:i/>
          <w:color w:val="FF0000"/>
          <w:sz w:val="44"/>
          <w:szCs w:val="44"/>
          <w:lang w:val="kk-KZ"/>
        </w:rPr>
        <w:t>.</w:t>
      </w:r>
    </w:p>
    <w:p w:rsidR="009A75DC" w:rsidRPr="003C7FCB" w:rsidRDefault="009A75DC" w:rsidP="009A75DC">
      <w:pPr>
        <w:jc w:val="center"/>
        <w:rPr>
          <w:i/>
          <w:color w:val="002060"/>
          <w:sz w:val="28"/>
          <w:szCs w:val="28"/>
          <w:lang w:val="kk-KZ"/>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536"/>
        <w:gridCol w:w="1560"/>
        <w:gridCol w:w="1984"/>
        <w:gridCol w:w="1843"/>
      </w:tblGrid>
      <w:tr w:rsidR="009A75DC" w:rsidRPr="003C7FCB" w:rsidTr="00CC7F4F">
        <w:trPr>
          <w:trHeight w:val="780"/>
        </w:trPr>
        <w:tc>
          <w:tcPr>
            <w:tcW w:w="675" w:type="dxa"/>
          </w:tcPr>
          <w:p w:rsidR="009A75DC" w:rsidRPr="003C7FCB" w:rsidRDefault="009A75DC" w:rsidP="00CC7F4F">
            <w:pPr>
              <w:jc w:val="center"/>
              <w:rPr>
                <w:b/>
                <w:bCs/>
                <w:i/>
                <w:iCs/>
                <w:color w:val="002060"/>
                <w:lang w:val="kk-KZ"/>
              </w:rPr>
            </w:pPr>
            <w:r w:rsidRPr="003C7FCB">
              <w:rPr>
                <w:b/>
                <w:bCs/>
                <w:i/>
                <w:iCs/>
                <w:color w:val="002060"/>
                <w:lang w:val="kk-KZ"/>
              </w:rPr>
              <w:t>№</w:t>
            </w:r>
          </w:p>
        </w:tc>
        <w:tc>
          <w:tcPr>
            <w:tcW w:w="4536" w:type="dxa"/>
          </w:tcPr>
          <w:p w:rsidR="009A75DC" w:rsidRPr="003C7FCB" w:rsidRDefault="009A75DC" w:rsidP="00CC7F4F">
            <w:pPr>
              <w:jc w:val="center"/>
              <w:rPr>
                <w:b/>
                <w:bCs/>
                <w:i/>
                <w:iCs/>
                <w:color w:val="002060"/>
                <w:lang w:val="kk-KZ"/>
              </w:rPr>
            </w:pPr>
            <w:r w:rsidRPr="003C7FCB">
              <w:rPr>
                <w:b/>
                <w:bCs/>
                <w:i/>
                <w:iCs/>
                <w:color w:val="002060"/>
                <w:lang w:val="kk-KZ"/>
              </w:rPr>
              <w:t>Іс-шаралар</w:t>
            </w:r>
          </w:p>
          <w:p w:rsidR="009A75DC" w:rsidRPr="003C7FCB" w:rsidRDefault="009A75DC" w:rsidP="00CC7F4F">
            <w:pPr>
              <w:jc w:val="center"/>
              <w:rPr>
                <w:b/>
                <w:bCs/>
                <w:i/>
                <w:iCs/>
                <w:color w:val="002060"/>
                <w:lang w:val="kk-KZ"/>
              </w:rPr>
            </w:pPr>
          </w:p>
          <w:p w:rsidR="009A75DC" w:rsidRPr="003C7FCB" w:rsidRDefault="009A75DC" w:rsidP="00CC7F4F">
            <w:pPr>
              <w:jc w:val="center"/>
              <w:rPr>
                <w:b/>
                <w:bCs/>
                <w:i/>
                <w:iCs/>
                <w:color w:val="002060"/>
                <w:lang w:val="kk-KZ"/>
              </w:rPr>
            </w:pPr>
          </w:p>
          <w:p w:rsidR="009A75DC" w:rsidRPr="003C7FCB" w:rsidRDefault="009A75DC" w:rsidP="00CC7F4F">
            <w:pPr>
              <w:jc w:val="center"/>
              <w:rPr>
                <w:b/>
                <w:bCs/>
                <w:i/>
                <w:iCs/>
                <w:color w:val="002060"/>
                <w:lang w:val="kk-KZ"/>
              </w:rPr>
            </w:pPr>
          </w:p>
        </w:tc>
        <w:tc>
          <w:tcPr>
            <w:tcW w:w="1560" w:type="dxa"/>
          </w:tcPr>
          <w:p w:rsidR="009A75DC" w:rsidRPr="003C7FCB" w:rsidRDefault="009A75DC" w:rsidP="00CC7F4F">
            <w:pPr>
              <w:jc w:val="center"/>
              <w:rPr>
                <w:b/>
                <w:bCs/>
                <w:i/>
                <w:iCs/>
                <w:color w:val="002060"/>
                <w:lang w:val="kk-KZ"/>
              </w:rPr>
            </w:pPr>
            <w:r w:rsidRPr="003C7FCB">
              <w:rPr>
                <w:b/>
                <w:bCs/>
                <w:i/>
                <w:iCs/>
                <w:color w:val="002060"/>
                <w:lang w:val="kk-KZ"/>
              </w:rPr>
              <w:t xml:space="preserve">Мерзімі </w:t>
            </w:r>
          </w:p>
        </w:tc>
        <w:tc>
          <w:tcPr>
            <w:tcW w:w="1984" w:type="dxa"/>
          </w:tcPr>
          <w:p w:rsidR="009A75DC" w:rsidRPr="003C7FCB" w:rsidRDefault="009A75DC" w:rsidP="00CC7F4F">
            <w:pPr>
              <w:jc w:val="center"/>
              <w:rPr>
                <w:b/>
                <w:bCs/>
                <w:i/>
                <w:iCs/>
                <w:color w:val="002060"/>
                <w:lang w:val="kk-KZ"/>
              </w:rPr>
            </w:pPr>
            <w:r w:rsidRPr="003C7FCB">
              <w:rPr>
                <w:b/>
                <w:bCs/>
                <w:i/>
                <w:iCs/>
                <w:color w:val="002060"/>
                <w:lang w:val="kk-KZ"/>
              </w:rPr>
              <w:t xml:space="preserve">Жауапты </w:t>
            </w:r>
          </w:p>
        </w:tc>
        <w:tc>
          <w:tcPr>
            <w:tcW w:w="1843" w:type="dxa"/>
          </w:tcPr>
          <w:p w:rsidR="009A75DC" w:rsidRPr="003C7FCB" w:rsidRDefault="009A75DC" w:rsidP="00CC7F4F">
            <w:pPr>
              <w:jc w:val="center"/>
              <w:rPr>
                <w:b/>
                <w:bCs/>
                <w:i/>
                <w:iCs/>
                <w:color w:val="002060"/>
                <w:lang w:val="kk-KZ"/>
              </w:rPr>
            </w:pPr>
            <w:r w:rsidRPr="003C7FCB">
              <w:rPr>
                <w:b/>
                <w:bCs/>
                <w:i/>
                <w:iCs/>
                <w:color w:val="002060"/>
                <w:lang w:val="kk-KZ"/>
              </w:rPr>
              <w:t>Кай жерде қаралады</w:t>
            </w:r>
          </w:p>
        </w:tc>
      </w:tr>
      <w:tr w:rsidR="009A75DC" w:rsidRPr="003C7FCB" w:rsidTr="00CC7F4F">
        <w:tc>
          <w:tcPr>
            <w:tcW w:w="675" w:type="dxa"/>
          </w:tcPr>
          <w:p w:rsidR="009A75DC" w:rsidRPr="003C7FCB" w:rsidRDefault="009A75DC" w:rsidP="00CC7F4F">
            <w:pPr>
              <w:jc w:val="both"/>
              <w:rPr>
                <w:i/>
                <w:color w:val="002060"/>
                <w:lang w:val="kk-KZ"/>
              </w:rPr>
            </w:pPr>
            <w:r w:rsidRPr="003C7FCB">
              <w:rPr>
                <w:i/>
                <w:color w:val="002060"/>
                <w:lang w:val="kk-KZ"/>
              </w:rPr>
              <w:t>1.</w:t>
            </w:r>
          </w:p>
        </w:tc>
        <w:tc>
          <w:tcPr>
            <w:tcW w:w="4536" w:type="dxa"/>
          </w:tcPr>
          <w:p w:rsidR="009A75DC" w:rsidRPr="003C7FCB" w:rsidRDefault="009A75DC" w:rsidP="00CC7F4F">
            <w:pPr>
              <w:jc w:val="both"/>
              <w:rPr>
                <w:i/>
                <w:color w:val="002060"/>
                <w:lang w:val="kk-KZ"/>
              </w:rPr>
            </w:pPr>
            <w:r w:rsidRPr="003C7FCB">
              <w:rPr>
                <w:i/>
                <w:color w:val="002060"/>
                <w:lang w:val="kk-KZ"/>
              </w:rPr>
              <w:t>Оқушылардың  тамыз айындағы тізімін алу</w:t>
            </w:r>
          </w:p>
        </w:tc>
        <w:tc>
          <w:tcPr>
            <w:tcW w:w="1560" w:type="dxa"/>
          </w:tcPr>
          <w:p w:rsidR="009A75DC" w:rsidRPr="003C7FCB" w:rsidRDefault="009A75DC" w:rsidP="00CC7F4F">
            <w:pPr>
              <w:jc w:val="both"/>
              <w:rPr>
                <w:i/>
                <w:color w:val="002060"/>
                <w:lang w:val="kk-KZ"/>
              </w:rPr>
            </w:pPr>
            <w:r w:rsidRPr="003C7FCB">
              <w:rPr>
                <w:i/>
                <w:color w:val="002060"/>
                <w:lang w:val="kk-KZ"/>
              </w:rPr>
              <w:t>31-тамызға дейін</w:t>
            </w:r>
          </w:p>
        </w:tc>
        <w:tc>
          <w:tcPr>
            <w:tcW w:w="1984" w:type="dxa"/>
          </w:tcPr>
          <w:p w:rsidR="009A75DC" w:rsidRPr="003C7FCB" w:rsidRDefault="009A75DC" w:rsidP="00CC7F4F">
            <w:pPr>
              <w:jc w:val="both"/>
              <w:rPr>
                <w:i/>
                <w:color w:val="002060"/>
                <w:lang w:val="kk-KZ"/>
              </w:rPr>
            </w:pPr>
            <w:r w:rsidRPr="003C7FCB">
              <w:rPr>
                <w:i/>
                <w:color w:val="002060"/>
                <w:lang w:val="kk-KZ"/>
              </w:rPr>
              <w:t>Г.Оразбекова</w:t>
            </w:r>
          </w:p>
        </w:tc>
        <w:tc>
          <w:tcPr>
            <w:tcW w:w="1843" w:type="dxa"/>
          </w:tcPr>
          <w:p w:rsidR="009A75DC" w:rsidRPr="003C7FCB" w:rsidRDefault="009A75DC" w:rsidP="00CC7F4F">
            <w:pPr>
              <w:jc w:val="both"/>
              <w:rPr>
                <w:i/>
                <w:color w:val="002060"/>
                <w:lang w:val="kk-KZ"/>
              </w:rPr>
            </w:pPr>
            <w:r w:rsidRPr="003C7FCB">
              <w:rPr>
                <w:i/>
                <w:color w:val="002060"/>
                <w:lang w:val="kk-KZ"/>
              </w:rPr>
              <w:t>ӘК</w:t>
            </w:r>
          </w:p>
        </w:tc>
      </w:tr>
      <w:tr w:rsidR="009A75DC" w:rsidRPr="003C7FCB" w:rsidTr="00CC7F4F">
        <w:tc>
          <w:tcPr>
            <w:tcW w:w="675" w:type="dxa"/>
          </w:tcPr>
          <w:p w:rsidR="009A75DC" w:rsidRPr="003C7FCB" w:rsidRDefault="009A75DC" w:rsidP="00CC7F4F">
            <w:pPr>
              <w:jc w:val="both"/>
              <w:rPr>
                <w:i/>
                <w:color w:val="002060"/>
                <w:lang w:val="kk-KZ"/>
              </w:rPr>
            </w:pPr>
            <w:r w:rsidRPr="003C7FCB">
              <w:rPr>
                <w:i/>
                <w:color w:val="002060"/>
                <w:lang w:val="kk-KZ"/>
              </w:rPr>
              <w:t>2.</w:t>
            </w:r>
          </w:p>
        </w:tc>
        <w:tc>
          <w:tcPr>
            <w:tcW w:w="4536" w:type="dxa"/>
          </w:tcPr>
          <w:p w:rsidR="009A75DC" w:rsidRPr="003C7FCB" w:rsidRDefault="009A75DC" w:rsidP="00CC7F4F">
            <w:pPr>
              <w:jc w:val="both"/>
              <w:rPr>
                <w:i/>
                <w:color w:val="002060"/>
                <w:lang w:val="kk-KZ"/>
              </w:rPr>
            </w:pPr>
            <w:r w:rsidRPr="003C7FCB">
              <w:rPr>
                <w:i/>
                <w:color w:val="002060"/>
                <w:lang w:val="kk-KZ"/>
              </w:rPr>
              <w:t>Шолу бақылау: “Алфавиттік кітапты, оқушылардың жеке іс-қағаздарын  тексеру”.</w:t>
            </w:r>
          </w:p>
        </w:tc>
        <w:tc>
          <w:tcPr>
            <w:tcW w:w="1560" w:type="dxa"/>
          </w:tcPr>
          <w:p w:rsidR="009A75DC" w:rsidRPr="003C7FCB" w:rsidRDefault="009A75DC" w:rsidP="00CC7F4F">
            <w:pPr>
              <w:jc w:val="both"/>
              <w:rPr>
                <w:i/>
                <w:color w:val="002060"/>
                <w:lang w:val="kk-KZ"/>
              </w:rPr>
            </w:pPr>
            <w:r w:rsidRPr="003C7FCB">
              <w:rPr>
                <w:i/>
                <w:color w:val="002060"/>
                <w:lang w:val="en-US"/>
              </w:rPr>
              <w:t>5</w:t>
            </w:r>
            <w:r w:rsidRPr="003C7FCB">
              <w:rPr>
                <w:i/>
                <w:color w:val="002060"/>
                <w:lang w:val="kk-KZ"/>
              </w:rPr>
              <w:t>-қыркүйек</w:t>
            </w:r>
          </w:p>
        </w:tc>
        <w:tc>
          <w:tcPr>
            <w:tcW w:w="1984" w:type="dxa"/>
          </w:tcPr>
          <w:p w:rsidR="009A75DC" w:rsidRPr="003C7FCB" w:rsidRDefault="009A75DC" w:rsidP="00CC7F4F">
            <w:pPr>
              <w:jc w:val="both"/>
              <w:rPr>
                <w:i/>
                <w:color w:val="002060"/>
                <w:lang w:val="kk-KZ"/>
              </w:rPr>
            </w:pPr>
          </w:p>
          <w:p w:rsidR="009A75DC" w:rsidRPr="003C7FCB" w:rsidRDefault="009A75DC" w:rsidP="00CC7F4F">
            <w:pPr>
              <w:jc w:val="both"/>
              <w:rPr>
                <w:i/>
                <w:color w:val="002060"/>
                <w:lang w:val="kk-KZ"/>
              </w:rPr>
            </w:pPr>
            <w:r w:rsidRPr="003C7FCB">
              <w:rPr>
                <w:i/>
                <w:color w:val="002060"/>
                <w:lang w:val="kk-KZ"/>
              </w:rPr>
              <w:t>А.Шукирбаев</w:t>
            </w:r>
          </w:p>
        </w:tc>
        <w:tc>
          <w:tcPr>
            <w:tcW w:w="1843" w:type="dxa"/>
          </w:tcPr>
          <w:p w:rsidR="009A75DC" w:rsidRPr="003C7FCB" w:rsidRDefault="009A75DC" w:rsidP="00CC7F4F">
            <w:pPr>
              <w:jc w:val="both"/>
              <w:rPr>
                <w:i/>
                <w:color w:val="002060"/>
                <w:lang w:val="kk-KZ"/>
              </w:rPr>
            </w:pPr>
            <w:r w:rsidRPr="003C7FCB">
              <w:rPr>
                <w:i/>
                <w:color w:val="002060"/>
                <w:lang w:val="kk-KZ"/>
              </w:rPr>
              <w:t>Мектеп әкімшілік кеңесі</w:t>
            </w:r>
          </w:p>
        </w:tc>
      </w:tr>
      <w:tr w:rsidR="009A75DC" w:rsidRPr="003C7FCB" w:rsidTr="00CC7F4F">
        <w:tc>
          <w:tcPr>
            <w:tcW w:w="675" w:type="dxa"/>
          </w:tcPr>
          <w:p w:rsidR="009A75DC" w:rsidRPr="003C7FCB" w:rsidRDefault="009A75DC" w:rsidP="00CC7F4F">
            <w:pPr>
              <w:jc w:val="both"/>
              <w:rPr>
                <w:i/>
                <w:color w:val="002060"/>
                <w:lang w:val="kk-KZ"/>
              </w:rPr>
            </w:pPr>
            <w:r w:rsidRPr="003C7FCB">
              <w:rPr>
                <w:i/>
                <w:color w:val="002060"/>
                <w:lang w:val="kk-KZ"/>
              </w:rPr>
              <w:t>3.</w:t>
            </w:r>
          </w:p>
        </w:tc>
        <w:tc>
          <w:tcPr>
            <w:tcW w:w="4536" w:type="dxa"/>
          </w:tcPr>
          <w:p w:rsidR="009A75DC" w:rsidRPr="003C7FCB" w:rsidRDefault="009A75DC" w:rsidP="00CC7F4F">
            <w:pPr>
              <w:jc w:val="both"/>
              <w:rPr>
                <w:i/>
                <w:color w:val="002060"/>
                <w:lang w:val="kk-KZ"/>
              </w:rPr>
            </w:pPr>
            <w:r w:rsidRPr="003C7FCB">
              <w:rPr>
                <w:i/>
                <w:color w:val="002060"/>
                <w:lang w:val="kk-KZ"/>
              </w:rPr>
              <w:t>Оқушылардың өмір қауіпсіздігі мен арнайы химия, физика еңбек, д/шы, информатика кабинеттеріндегі техникалық қауіпсіздік ережелерінің сақталуы. «Еңбекті қорғау заңының» орындалуы.</w:t>
            </w:r>
          </w:p>
        </w:tc>
        <w:tc>
          <w:tcPr>
            <w:tcW w:w="1560" w:type="dxa"/>
          </w:tcPr>
          <w:p w:rsidR="009A75DC" w:rsidRPr="003C7FCB" w:rsidRDefault="009A75DC" w:rsidP="00CC7F4F">
            <w:pPr>
              <w:jc w:val="both"/>
              <w:rPr>
                <w:i/>
                <w:color w:val="002060"/>
                <w:lang w:val="kk-KZ"/>
              </w:rPr>
            </w:pPr>
            <w:r w:rsidRPr="003C7FCB">
              <w:rPr>
                <w:i/>
                <w:color w:val="002060"/>
                <w:lang w:val="kk-KZ"/>
              </w:rPr>
              <w:t>7-қыркүйек</w:t>
            </w:r>
          </w:p>
        </w:tc>
        <w:tc>
          <w:tcPr>
            <w:tcW w:w="1984" w:type="dxa"/>
          </w:tcPr>
          <w:p w:rsidR="009A75DC" w:rsidRPr="003C7FCB" w:rsidRDefault="009A75DC" w:rsidP="00CC7F4F">
            <w:pPr>
              <w:jc w:val="both"/>
              <w:rPr>
                <w:i/>
                <w:color w:val="002060"/>
                <w:lang w:val="kk-KZ"/>
              </w:rPr>
            </w:pPr>
            <w:r w:rsidRPr="003C7FCB">
              <w:rPr>
                <w:i/>
                <w:color w:val="002060"/>
                <w:lang w:val="kk-KZ"/>
              </w:rPr>
              <w:t>Мектеп әкімшілігі</w:t>
            </w:r>
          </w:p>
        </w:tc>
        <w:tc>
          <w:tcPr>
            <w:tcW w:w="1843" w:type="dxa"/>
          </w:tcPr>
          <w:p w:rsidR="009A75DC" w:rsidRPr="003C7FCB" w:rsidRDefault="009A75DC" w:rsidP="00CC7F4F">
            <w:pPr>
              <w:jc w:val="both"/>
              <w:rPr>
                <w:i/>
                <w:color w:val="002060"/>
                <w:lang w:val="kk-KZ"/>
              </w:rPr>
            </w:pPr>
            <w:r w:rsidRPr="003C7FCB">
              <w:rPr>
                <w:i/>
                <w:color w:val="002060"/>
                <w:lang w:val="kk-KZ"/>
              </w:rPr>
              <w:t>Педконсилиум</w:t>
            </w:r>
          </w:p>
        </w:tc>
      </w:tr>
      <w:tr w:rsidR="009A75DC" w:rsidRPr="003C7FCB" w:rsidTr="00CC7F4F">
        <w:tc>
          <w:tcPr>
            <w:tcW w:w="675" w:type="dxa"/>
          </w:tcPr>
          <w:p w:rsidR="009A75DC" w:rsidRPr="003C7FCB" w:rsidRDefault="009A75DC" w:rsidP="00CC7F4F">
            <w:pPr>
              <w:jc w:val="both"/>
              <w:rPr>
                <w:i/>
                <w:color w:val="002060"/>
                <w:lang w:val="kk-KZ"/>
              </w:rPr>
            </w:pPr>
            <w:r w:rsidRPr="003C7FCB">
              <w:rPr>
                <w:i/>
                <w:color w:val="002060"/>
                <w:lang w:val="kk-KZ"/>
              </w:rPr>
              <w:t>4.</w:t>
            </w:r>
          </w:p>
        </w:tc>
        <w:tc>
          <w:tcPr>
            <w:tcW w:w="4536" w:type="dxa"/>
          </w:tcPr>
          <w:p w:rsidR="009A75DC" w:rsidRPr="003C7FCB" w:rsidRDefault="009A75DC" w:rsidP="00CC7F4F">
            <w:pPr>
              <w:jc w:val="both"/>
              <w:rPr>
                <w:i/>
                <w:color w:val="002060"/>
                <w:lang w:val="kk-KZ"/>
              </w:rPr>
            </w:pPr>
            <w:r w:rsidRPr="003C7FCB">
              <w:rPr>
                <w:i/>
                <w:color w:val="002060"/>
                <w:lang w:val="kk-KZ"/>
              </w:rPr>
              <w:t>Кіру бақылау: “2-4 сыныптарда өткенді қайталау, оқушылар біліміндегі кемшіліктерді анықтау мақсатында математика және қазақ тілінен бақылау жұмыстары”.</w:t>
            </w:r>
          </w:p>
        </w:tc>
        <w:tc>
          <w:tcPr>
            <w:tcW w:w="1560" w:type="dxa"/>
          </w:tcPr>
          <w:p w:rsidR="009A75DC" w:rsidRPr="003C7FCB" w:rsidRDefault="009A75DC" w:rsidP="00CC7F4F">
            <w:pPr>
              <w:jc w:val="both"/>
              <w:rPr>
                <w:i/>
                <w:color w:val="002060"/>
                <w:lang w:val="kk-KZ"/>
              </w:rPr>
            </w:pPr>
            <w:r w:rsidRPr="003C7FCB">
              <w:rPr>
                <w:i/>
                <w:color w:val="002060"/>
                <w:lang w:val="kk-KZ"/>
              </w:rPr>
              <w:t>5-қазан</w:t>
            </w:r>
          </w:p>
        </w:tc>
        <w:tc>
          <w:tcPr>
            <w:tcW w:w="1984" w:type="dxa"/>
          </w:tcPr>
          <w:p w:rsidR="009A75DC" w:rsidRPr="003C7FCB" w:rsidRDefault="009A75DC" w:rsidP="00CC7F4F">
            <w:pPr>
              <w:rPr>
                <w:i/>
                <w:color w:val="002060"/>
                <w:lang w:val="kk-KZ"/>
              </w:rPr>
            </w:pPr>
            <w:r w:rsidRPr="003C7FCB">
              <w:rPr>
                <w:i/>
                <w:color w:val="002060"/>
                <w:lang w:val="kk-KZ"/>
              </w:rPr>
              <w:t>А.Накипова</w:t>
            </w:r>
          </w:p>
          <w:p w:rsidR="009A75DC" w:rsidRPr="003C7FCB" w:rsidRDefault="009A75DC" w:rsidP="00CC7F4F">
            <w:pPr>
              <w:jc w:val="both"/>
              <w:rPr>
                <w:i/>
                <w:color w:val="002060"/>
                <w:lang w:val="kk-KZ"/>
              </w:rPr>
            </w:pPr>
          </w:p>
        </w:tc>
        <w:tc>
          <w:tcPr>
            <w:tcW w:w="1843" w:type="dxa"/>
          </w:tcPr>
          <w:p w:rsidR="009A75DC" w:rsidRPr="003C7FCB" w:rsidRDefault="009A75DC" w:rsidP="00CC7F4F">
            <w:pPr>
              <w:jc w:val="both"/>
              <w:rPr>
                <w:i/>
                <w:color w:val="002060"/>
                <w:lang w:val="kk-KZ"/>
              </w:rPr>
            </w:pPr>
            <w:r w:rsidRPr="003C7FCB">
              <w:rPr>
                <w:i/>
                <w:color w:val="002060"/>
                <w:lang w:val="kk-KZ"/>
              </w:rPr>
              <w:t>Орынбасар жанындағы кеңес</w:t>
            </w:r>
          </w:p>
        </w:tc>
      </w:tr>
      <w:tr w:rsidR="009A75DC" w:rsidRPr="003C7FCB" w:rsidTr="00CC7F4F">
        <w:trPr>
          <w:trHeight w:val="780"/>
        </w:trPr>
        <w:tc>
          <w:tcPr>
            <w:tcW w:w="675" w:type="dxa"/>
          </w:tcPr>
          <w:p w:rsidR="009A75DC" w:rsidRPr="003C7FCB" w:rsidRDefault="009A75DC" w:rsidP="00CC7F4F">
            <w:pPr>
              <w:jc w:val="both"/>
              <w:rPr>
                <w:i/>
                <w:color w:val="002060"/>
                <w:lang w:val="kk-KZ"/>
              </w:rPr>
            </w:pPr>
            <w:r w:rsidRPr="003C7FCB">
              <w:rPr>
                <w:i/>
                <w:color w:val="002060"/>
                <w:lang w:val="kk-KZ"/>
              </w:rPr>
              <w:t>5.</w:t>
            </w:r>
          </w:p>
        </w:tc>
        <w:tc>
          <w:tcPr>
            <w:tcW w:w="4536" w:type="dxa"/>
          </w:tcPr>
          <w:p w:rsidR="009A75DC" w:rsidRPr="003C7FCB" w:rsidRDefault="00E644E6" w:rsidP="00CC7F4F">
            <w:pPr>
              <w:jc w:val="both"/>
              <w:rPr>
                <w:i/>
                <w:color w:val="002060"/>
                <w:lang w:val="kk-KZ"/>
              </w:rPr>
            </w:pPr>
            <w:r w:rsidRPr="003C7FCB">
              <w:rPr>
                <w:i/>
                <w:color w:val="002060"/>
                <w:lang w:val="kk-KZ"/>
              </w:rPr>
              <w:t xml:space="preserve">Кіру бақылау: “ББЖМ </w:t>
            </w:r>
            <w:r w:rsidR="009A75DC" w:rsidRPr="003C7FCB">
              <w:rPr>
                <w:i/>
                <w:color w:val="002060"/>
                <w:lang w:val="kk-KZ"/>
              </w:rPr>
              <w:t>бойынша 9- сынып оқушыларының білімінің деңгейін анықтау”.</w:t>
            </w:r>
          </w:p>
        </w:tc>
        <w:tc>
          <w:tcPr>
            <w:tcW w:w="1560" w:type="dxa"/>
          </w:tcPr>
          <w:p w:rsidR="009A75DC" w:rsidRPr="003C7FCB" w:rsidRDefault="009A75DC" w:rsidP="00CC7F4F">
            <w:pPr>
              <w:jc w:val="both"/>
              <w:rPr>
                <w:i/>
                <w:color w:val="002060"/>
                <w:lang w:val="kk-KZ"/>
              </w:rPr>
            </w:pPr>
            <w:r w:rsidRPr="003C7FCB">
              <w:rPr>
                <w:i/>
                <w:color w:val="002060"/>
                <w:lang w:val="kk-KZ"/>
              </w:rPr>
              <w:t>Үнемі</w:t>
            </w:r>
          </w:p>
        </w:tc>
        <w:tc>
          <w:tcPr>
            <w:tcW w:w="1984" w:type="dxa"/>
          </w:tcPr>
          <w:p w:rsidR="009A75DC" w:rsidRPr="003C7FCB" w:rsidRDefault="00E644E6" w:rsidP="00CC7F4F">
            <w:pPr>
              <w:rPr>
                <w:i/>
                <w:color w:val="002060"/>
                <w:lang w:val="kk-KZ"/>
              </w:rPr>
            </w:pPr>
            <w:r w:rsidRPr="003C7FCB">
              <w:rPr>
                <w:i/>
                <w:color w:val="002060"/>
                <w:lang w:val="kk-KZ"/>
              </w:rPr>
              <w:t>Т.Кунпейсова</w:t>
            </w:r>
          </w:p>
          <w:p w:rsidR="009A75DC" w:rsidRPr="003C7FCB" w:rsidRDefault="009A75DC" w:rsidP="00CC7F4F">
            <w:pPr>
              <w:jc w:val="both"/>
              <w:rPr>
                <w:i/>
                <w:color w:val="002060"/>
                <w:lang w:val="kk-KZ"/>
              </w:rPr>
            </w:pPr>
          </w:p>
        </w:tc>
        <w:tc>
          <w:tcPr>
            <w:tcW w:w="1843" w:type="dxa"/>
          </w:tcPr>
          <w:p w:rsidR="009A75DC" w:rsidRPr="003C7FCB" w:rsidRDefault="009A75DC" w:rsidP="00CC7F4F">
            <w:pPr>
              <w:jc w:val="both"/>
              <w:rPr>
                <w:i/>
                <w:color w:val="002060"/>
                <w:lang w:val="kk-KZ"/>
              </w:rPr>
            </w:pPr>
            <w:r w:rsidRPr="003C7FCB">
              <w:rPr>
                <w:i/>
                <w:color w:val="002060"/>
                <w:lang w:val="kk-KZ"/>
              </w:rPr>
              <w:t>Орынбасар жанындағы кеңес</w:t>
            </w:r>
          </w:p>
        </w:tc>
      </w:tr>
      <w:tr w:rsidR="009A75DC" w:rsidRPr="003C7FCB" w:rsidTr="00CC7F4F">
        <w:trPr>
          <w:trHeight w:val="300"/>
        </w:trPr>
        <w:tc>
          <w:tcPr>
            <w:tcW w:w="675" w:type="dxa"/>
          </w:tcPr>
          <w:p w:rsidR="009A75DC" w:rsidRPr="003C7FCB" w:rsidRDefault="009A75DC" w:rsidP="00CC7F4F">
            <w:pPr>
              <w:jc w:val="both"/>
              <w:rPr>
                <w:i/>
                <w:color w:val="002060"/>
                <w:lang w:val="kk-KZ"/>
              </w:rPr>
            </w:pPr>
            <w:r w:rsidRPr="003C7FCB">
              <w:rPr>
                <w:i/>
                <w:color w:val="002060"/>
                <w:lang w:val="kk-KZ"/>
              </w:rPr>
              <w:t>6.</w:t>
            </w:r>
          </w:p>
        </w:tc>
        <w:tc>
          <w:tcPr>
            <w:tcW w:w="4536" w:type="dxa"/>
          </w:tcPr>
          <w:p w:rsidR="009A75DC" w:rsidRPr="003C7FCB" w:rsidRDefault="009A75DC" w:rsidP="00CC7F4F">
            <w:pPr>
              <w:jc w:val="both"/>
              <w:rPr>
                <w:i/>
                <w:color w:val="002060"/>
                <w:lang w:val="kk-KZ"/>
              </w:rPr>
            </w:pPr>
            <w:r w:rsidRPr="003C7FCB">
              <w:rPr>
                <w:i/>
                <w:color w:val="002060"/>
                <w:lang w:val="kk-KZ"/>
              </w:rPr>
              <w:t>Алдын ала бақылау: Жас мамандардың күнтізбелік және сабақ жоспарларын тексеру”.</w:t>
            </w:r>
          </w:p>
        </w:tc>
        <w:tc>
          <w:tcPr>
            <w:tcW w:w="1560" w:type="dxa"/>
          </w:tcPr>
          <w:p w:rsidR="009A75DC" w:rsidRPr="003C7FCB" w:rsidRDefault="009A75DC" w:rsidP="00CC7F4F">
            <w:pPr>
              <w:jc w:val="both"/>
              <w:rPr>
                <w:i/>
                <w:color w:val="002060"/>
                <w:lang w:val="kk-KZ"/>
              </w:rPr>
            </w:pPr>
            <w:r w:rsidRPr="003C7FCB">
              <w:rPr>
                <w:i/>
                <w:color w:val="002060"/>
                <w:lang w:val="kk-KZ"/>
              </w:rPr>
              <w:t>Үнемі</w:t>
            </w:r>
          </w:p>
        </w:tc>
        <w:tc>
          <w:tcPr>
            <w:tcW w:w="1984" w:type="dxa"/>
          </w:tcPr>
          <w:p w:rsidR="009A75DC" w:rsidRPr="003C7FCB" w:rsidRDefault="009A75DC" w:rsidP="00CC7F4F">
            <w:pPr>
              <w:rPr>
                <w:i/>
                <w:color w:val="002060"/>
                <w:lang w:val="kk-KZ"/>
              </w:rPr>
            </w:pPr>
            <w:r w:rsidRPr="003C7FCB">
              <w:rPr>
                <w:i/>
                <w:color w:val="002060"/>
                <w:lang w:val="kk-KZ"/>
              </w:rPr>
              <w:t>А.Накипова</w:t>
            </w:r>
          </w:p>
          <w:p w:rsidR="009A75DC" w:rsidRPr="003C7FCB" w:rsidRDefault="009A75DC" w:rsidP="00CC7F4F">
            <w:pPr>
              <w:jc w:val="both"/>
              <w:rPr>
                <w:i/>
                <w:color w:val="002060"/>
                <w:lang w:val="kk-KZ"/>
              </w:rPr>
            </w:pPr>
          </w:p>
        </w:tc>
        <w:tc>
          <w:tcPr>
            <w:tcW w:w="1843" w:type="dxa"/>
          </w:tcPr>
          <w:p w:rsidR="009A75DC" w:rsidRPr="003C7FCB" w:rsidRDefault="009A75DC" w:rsidP="00CC7F4F">
            <w:pPr>
              <w:jc w:val="both"/>
              <w:rPr>
                <w:i/>
                <w:color w:val="002060"/>
                <w:lang w:val="kk-KZ"/>
              </w:rPr>
            </w:pPr>
            <w:r w:rsidRPr="003C7FCB">
              <w:rPr>
                <w:i/>
                <w:color w:val="002060"/>
                <w:lang w:val="kk-KZ"/>
              </w:rPr>
              <w:t>Орынбасар жанындағы кеңес</w:t>
            </w:r>
          </w:p>
        </w:tc>
      </w:tr>
      <w:tr w:rsidR="009A75DC" w:rsidRPr="003C7FCB" w:rsidTr="00CC7F4F">
        <w:tc>
          <w:tcPr>
            <w:tcW w:w="675" w:type="dxa"/>
          </w:tcPr>
          <w:p w:rsidR="009A75DC" w:rsidRPr="003C7FCB" w:rsidRDefault="009A75DC" w:rsidP="00CC7F4F">
            <w:pPr>
              <w:jc w:val="both"/>
              <w:rPr>
                <w:i/>
                <w:color w:val="002060"/>
                <w:lang w:val="kk-KZ"/>
              </w:rPr>
            </w:pPr>
            <w:r w:rsidRPr="003C7FCB">
              <w:rPr>
                <w:i/>
                <w:color w:val="002060"/>
                <w:lang w:val="kk-KZ"/>
              </w:rPr>
              <w:t>7.</w:t>
            </w:r>
          </w:p>
        </w:tc>
        <w:tc>
          <w:tcPr>
            <w:tcW w:w="4536" w:type="dxa"/>
          </w:tcPr>
          <w:p w:rsidR="009A75DC" w:rsidRPr="003C7FCB" w:rsidRDefault="009A75DC" w:rsidP="00CC7F4F">
            <w:pPr>
              <w:jc w:val="both"/>
              <w:rPr>
                <w:i/>
                <w:color w:val="002060"/>
                <w:lang w:val="kk-KZ"/>
              </w:rPr>
            </w:pPr>
            <w:r w:rsidRPr="003C7FCB">
              <w:rPr>
                <w:i/>
                <w:color w:val="002060"/>
                <w:lang w:val="kk-KZ"/>
              </w:rPr>
              <w:t>Тақырыптық бақылау: “1-ші сыныптардағы адаптациялық кезеңді бақылау”.</w:t>
            </w:r>
          </w:p>
        </w:tc>
        <w:tc>
          <w:tcPr>
            <w:tcW w:w="1560" w:type="dxa"/>
          </w:tcPr>
          <w:p w:rsidR="009A75DC" w:rsidRPr="003C7FCB" w:rsidRDefault="009A75DC" w:rsidP="00CC7F4F">
            <w:pPr>
              <w:jc w:val="both"/>
              <w:rPr>
                <w:i/>
                <w:color w:val="002060"/>
                <w:lang w:val="kk-KZ"/>
              </w:rPr>
            </w:pPr>
            <w:r w:rsidRPr="003C7FCB">
              <w:rPr>
                <w:i/>
                <w:color w:val="002060"/>
                <w:lang w:val="kk-KZ"/>
              </w:rPr>
              <w:t>2-қараша</w:t>
            </w:r>
          </w:p>
        </w:tc>
        <w:tc>
          <w:tcPr>
            <w:tcW w:w="1984" w:type="dxa"/>
          </w:tcPr>
          <w:p w:rsidR="009A75DC" w:rsidRPr="003C7FCB" w:rsidRDefault="009A75DC" w:rsidP="00CC7F4F">
            <w:pPr>
              <w:rPr>
                <w:i/>
                <w:color w:val="002060"/>
                <w:lang w:val="kk-KZ"/>
              </w:rPr>
            </w:pPr>
            <w:r w:rsidRPr="003C7FCB">
              <w:rPr>
                <w:i/>
                <w:color w:val="002060"/>
                <w:lang w:val="kk-KZ"/>
              </w:rPr>
              <w:t>А.Накипова</w:t>
            </w:r>
          </w:p>
          <w:p w:rsidR="009A75DC" w:rsidRPr="003C7FCB" w:rsidRDefault="009A75DC" w:rsidP="00CC7F4F">
            <w:pPr>
              <w:jc w:val="both"/>
              <w:rPr>
                <w:i/>
                <w:color w:val="002060"/>
                <w:lang w:val="kk-KZ"/>
              </w:rPr>
            </w:pPr>
          </w:p>
        </w:tc>
        <w:tc>
          <w:tcPr>
            <w:tcW w:w="1843" w:type="dxa"/>
          </w:tcPr>
          <w:p w:rsidR="009A75DC" w:rsidRPr="003C7FCB" w:rsidRDefault="009A75DC" w:rsidP="00CC7F4F">
            <w:pPr>
              <w:jc w:val="both"/>
              <w:rPr>
                <w:i/>
                <w:color w:val="002060"/>
                <w:lang w:val="kk-KZ"/>
              </w:rPr>
            </w:pPr>
            <w:r w:rsidRPr="003C7FCB">
              <w:rPr>
                <w:i/>
                <w:color w:val="002060"/>
                <w:lang w:val="kk-KZ"/>
              </w:rPr>
              <w:t>Директор жанындағы кеңес</w:t>
            </w:r>
          </w:p>
        </w:tc>
      </w:tr>
      <w:tr w:rsidR="00E644E6" w:rsidRPr="003C7FCB" w:rsidTr="00CC7F4F">
        <w:tc>
          <w:tcPr>
            <w:tcW w:w="675" w:type="dxa"/>
          </w:tcPr>
          <w:p w:rsidR="00E644E6" w:rsidRPr="003C7FCB" w:rsidRDefault="00E644E6" w:rsidP="00CC7F4F">
            <w:pPr>
              <w:jc w:val="both"/>
              <w:rPr>
                <w:i/>
                <w:color w:val="002060"/>
                <w:lang w:val="kk-KZ"/>
              </w:rPr>
            </w:pPr>
            <w:r w:rsidRPr="003C7FCB">
              <w:rPr>
                <w:i/>
                <w:color w:val="002060"/>
                <w:lang w:val="kk-KZ"/>
              </w:rPr>
              <w:t>8.</w:t>
            </w:r>
          </w:p>
        </w:tc>
        <w:tc>
          <w:tcPr>
            <w:tcW w:w="4536" w:type="dxa"/>
          </w:tcPr>
          <w:p w:rsidR="00E644E6" w:rsidRPr="003C7FCB" w:rsidRDefault="00E644E6" w:rsidP="00CC7F4F">
            <w:pPr>
              <w:jc w:val="both"/>
              <w:rPr>
                <w:i/>
                <w:color w:val="002060"/>
                <w:lang w:val="kk-KZ"/>
              </w:rPr>
            </w:pPr>
            <w:r w:rsidRPr="003C7FCB">
              <w:rPr>
                <w:i/>
                <w:color w:val="002060"/>
                <w:lang w:val="kk-KZ"/>
              </w:rPr>
              <w:t>1-тоқсан оқыту  нәтижелерінің қорытындылары</w:t>
            </w:r>
          </w:p>
        </w:tc>
        <w:tc>
          <w:tcPr>
            <w:tcW w:w="1560" w:type="dxa"/>
          </w:tcPr>
          <w:p w:rsidR="00E644E6" w:rsidRPr="003C7FCB" w:rsidRDefault="00E644E6" w:rsidP="00CC7F4F">
            <w:pPr>
              <w:jc w:val="both"/>
              <w:rPr>
                <w:i/>
                <w:color w:val="002060"/>
                <w:lang w:val="kk-KZ"/>
              </w:rPr>
            </w:pPr>
            <w:r w:rsidRPr="003C7FCB">
              <w:rPr>
                <w:i/>
                <w:color w:val="002060"/>
                <w:lang w:val="kk-KZ"/>
              </w:rPr>
              <w:t>5-қараша</w:t>
            </w:r>
          </w:p>
        </w:tc>
        <w:tc>
          <w:tcPr>
            <w:tcW w:w="1984" w:type="dxa"/>
          </w:tcPr>
          <w:p w:rsidR="00E644E6" w:rsidRPr="003C7FCB" w:rsidRDefault="00E644E6" w:rsidP="00D67968">
            <w:pPr>
              <w:rPr>
                <w:i/>
                <w:color w:val="002060"/>
                <w:lang w:val="kk-KZ"/>
              </w:rPr>
            </w:pPr>
            <w:r w:rsidRPr="003C7FCB">
              <w:rPr>
                <w:i/>
                <w:color w:val="002060"/>
                <w:lang w:val="kk-KZ"/>
              </w:rPr>
              <w:t>А.Накипова</w:t>
            </w:r>
          </w:p>
          <w:p w:rsidR="00E644E6" w:rsidRPr="003C7FCB" w:rsidRDefault="00E644E6" w:rsidP="00D67968">
            <w:pPr>
              <w:jc w:val="both"/>
              <w:rPr>
                <w:i/>
                <w:color w:val="002060"/>
                <w:lang w:val="kk-KZ"/>
              </w:rPr>
            </w:pPr>
          </w:p>
        </w:tc>
        <w:tc>
          <w:tcPr>
            <w:tcW w:w="1843" w:type="dxa"/>
          </w:tcPr>
          <w:p w:rsidR="00E644E6" w:rsidRPr="003C7FCB" w:rsidRDefault="00E644E6" w:rsidP="00CC7F4F">
            <w:pPr>
              <w:jc w:val="both"/>
              <w:rPr>
                <w:i/>
                <w:color w:val="002060"/>
                <w:lang w:val="kk-KZ"/>
              </w:rPr>
            </w:pPr>
          </w:p>
        </w:tc>
      </w:tr>
      <w:tr w:rsidR="00E644E6" w:rsidRPr="003C7FCB" w:rsidTr="00CC7F4F">
        <w:tc>
          <w:tcPr>
            <w:tcW w:w="675" w:type="dxa"/>
          </w:tcPr>
          <w:p w:rsidR="00E644E6" w:rsidRPr="003C7FCB" w:rsidRDefault="00E644E6" w:rsidP="00CC7F4F">
            <w:pPr>
              <w:jc w:val="both"/>
              <w:rPr>
                <w:i/>
                <w:color w:val="002060"/>
                <w:lang w:val="kk-KZ"/>
              </w:rPr>
            </w:pPr>
            <w:r w:rsidRPr="003C7FCB">
              <w:rPr>
                <w:i/>
                <w:color w:val="002060"/>
                <w:lang w:val="kk-KZ"/>
              </w:rPr>
              <w:t>9.</w:t>
            </w:r>
          </w:p>
        </w:tc>
        <w:tc>
          <w:tcPr>
            <w:tcW w:w="4536" w:type="dxa"/>
          </w:tcPr>
          <w:p w:rsidR="00E644E6" w:rsidRPr="003C7FCB" w:rsidRDefault="00E644E6" w:rsidP="00CC7F4F">
            <w:pPr>
              <w:jc w:val="both"/>
              <w:rPr>
                <w:i/>
                <w:color w:val="002060"/>
                <w:lang w:val="kk-KZ"/>
              </w:rPr>
            </w:pPr>
            <w:r w:rsidRPr="003C7FCB">
              <w:rPr>
                <w:i/>
                <w:color w:val="002060"/>
                <w:lang w:val="kk-KZ"/>
              </w:rPr>
              <w:t xml:space="preserve">4,9-ші сыныптардағы жалпы сыныптық </w:t>
            </w:r>
            <w:r w:rsidRPr="003C7FCB">
              <w:rPr>
                <w:i/>
                <w:color w:val="002060"/>
                <w:lang w:val="kk-KZ"/>
              </w:rPr>
              <w:lastRenderedPageBreak/>
              <w:t>бақылау.</w:t>
            </w:r>
          </w:p>
        </w:tc>
        <w:tc>
          <w:tcPr>
            <w:tcW w:w="1560" w:type="dxa"/>
          </w:tcPr>
          <w:p w:rsidR="00E644E6" w:rsidRPr="003C7FCB" w:rsidRDefault="00E644E6" w:rsidP="00CC7F4F">
            <w:pPr>
              <w:jc w:val="both"/>
              <w:rPr>
                <w:i/>
                <w:color w:val="002060"/>
                <w:lang w:val="kk-KZ"/>
              </w:rPr>
            </w:pPr>
            <w:r w:rsidRPr="003C7FCB">
              <w:rPr>
                <w:i/>
                <w:color w:val="002060"/>
                <w:lang w:val="en-US"/>
              </w:rPr>
              <w:lastRenderedPageBreak/>
              <w:t>2</w:t>
            </w:r>
            <w:r w:rsidRPr="003C7FCB">
              <w:rPr>
                <w:i/>
                <w:color w:val="002060"/>
                <w:lang w:val="kk-KZ"/>
              </w:rPr>
              <w:t>-</w:t>
            </w:r>
            <w:r w:rsidRPr="003C7FCB">
              <w:rPr>
                <w:i/>
                <w:color w:val="002060"/>
                <w:lang w:val="kk-KZ"/>
              </w:rPr>
              <w:lastRenderedPageBreak/>
              <w:t>желтоқсан</w:t>
            </w:r>
          </w:p>
        </w:tc>
        <w:tc>
          <w:tcPr>
            <w:tcW w:w="1984" w:type="dxa"/>
          </w:tcPr>
          <w:p w:rsidR="00E644E6" w:rsidRPr="003C7FCB" w:rsidRDefault="00E644E6" w:rsidP="00CC7F4F">
            <w:pPr>
              <w:jc w:val="both"/>
              <w:rPr>
                <w:i/>
                <w:color w:val="002060"/>
                <w:lang w:val="kk-KZ"/>
              </w:rPr>
            </w:pPr>
            <w:r w:rsidRPr="003C7FCB">
              <w:rPr>
                <w:i/>
                <w:color w:val="002060"/>
                <w:lang w:val="kk-KZ"/>
              </w:rPr>
              <w:lastRenderedPageBreak/>
              <w:t xml:space="preserve">Мектеп </w:t>
            </w:r>
            <w:r w:rsidRPr="003C7FCB">
              <w:rPr>
                <w:i/>
                <w:color w:val="002060"/>
                <w:lang w:val="kk-KZ"/>
              </w:rPr>
              <w:lastRenderedPageBreak/>
              <w:t>әкімшілігі</w:t>
            </w:r>
          </w:p>
        </w:tc>
        <w:tc>
          <w:tcPr>
            <w:tcW w:w="1843" w:type="dxa"/>
          </w:tcPr>
          <w:p w:rsidR="00E644E6" w:rsidRPr="003C7FCB" w:rsidRDefault="00E644E6" w:rsidP="00CC7F4F">
            <w:pPr>
              <w:jc w:val="both"/>
              <w:rPr>
                <w:i/>
                <w:color w:val="002060"/>
                <w:lang w:val="kk-KZ"/>
              </w:rPr>
            </w:pPr>
            <w:r w:rsidRPr="003C7FCB">
              <w:rPr>
                <w:i/>
                <w:color w:val="002060"/>
                <w:lang w:val="kk-KZ"/>
              </w:rPr>
              <w:lastRenderedPageBreak/>
              <w:t xml:space="preserve">Педконсилиум </w:t>
            </w:r>
          </w:p>
        </w:tc>
      </w:tr>
      <w:tr w:rsidR="00E644E6" w:rsidRPr="003C7FCB" w:rsidTr="00CC7F4F">
        <w:tc>
          <w:tcPr>
            <w:tcW w:w="675" w:type="dxa"/>
          </w:tcPr>
          <w:p w:rsidR="00E644E6" w:rsidRPr="003C7FCB" w:rsidRDefault="00E644E6" w:rsidP="00CC7F4F">
            <w:pPr>
              <w:jc w:val="both"/>
              <w:rPr>
                <w:i/>
                <w:color w:val="002060"/>
                <w:lang w:val="kk-KZ"/>
              </w:rPr>
            </w:pPr>
            <w:r w:rsidRPr="003C7FCB">
              <w:rPr>
                <w:i/>
                <w:color w:val="002060"/>
                <w:lang w:val="kk-KZ"/>
              </w:rPr>
              <w:lastRenderedPageBreak/>
              <w:t>10</w:t>
            </w:r>
          </w:p>
        </w:tc>
        <w:tc>
          <w:tcPr>
            <w:tcW w:w="4536" w:type="dxa"/>
          </w:tcPr>
          <w:p w:rsidR="00E644E6" w:rsidRPr="003C7FCB" w:rsidRDefault="00E644E6" w:rsidP="00CC7F4F">
            <w:pPr>
              <w:jc w:val="both"/>
              <w:rPr>
                <w:i/>
                <w:color w:val="002060"/>
                <w:lang w:val="kk-KZ"/>
              </w:rPr>
            </w:pPr>
            <w:r w:rsidRPr="003C7FCB">
              <w:rPr>
                <w:i/>
                <w:color w:val="002060"/>
                <w:lang w:val="kk-KZ"/>
              </w:rPr>
              <w:t xml:space="preserve">Шолу бақылау: “Қауіпсіздік техникасы журналдарын тексеру”. </w:t>
            </w:r>
          </w:p>
        </w:tc>
        <w:tc>
          <w:tcPr>
            <w:tcW w:w="1560" w:type="dxa"/>
          </w:tcPr>
          <w:p w:rsidR="00E644E6" w:rsidRPr="003C7FCB" w:rsidRDefault="00E644E6" w:rsidP="00CC7F4F">
            <w:pPr>
              <w:jc w:val="both"/>
              <w:rPr>
                <w:i/>
                <w:color w:val="002060"/>
                <w:lang w:val="kk-KZ"/>
              </w:rPr>
            </w:pPr>
            <w:r w:rsidRPr="003C7FCB">
              <w:rPr>
                <w:i/>
                <w:color w:val="002060"/>
                <w:lang w:val="en-US"/>
              </w:rPr>
              <w:t>9</w:t>
            </w:r>
            <w:r w:rsidRPr="003C7FCB">
              <w:rPr>
                <w:i/>
                <w:color w:val="002060"/>
                <w:lang w:val="kk-KZ"/>
              </w:rPr>
              <w:t>-желтоқсан</w:t>
            </w:r>
          </w:p>
        </w:tc>
        <w:tc>
          <w:tcPr>
            <w:tcW w:w="1984" w:type="dxa"/>
          </w:tcPr>
          <w:p w:rsidR="00E644E6" w:rsidRPr="003C7FCB" w:rsidRDefault="00E644E6" w:rsidP="00CC7F4F">
            <w:pPr>
              <w:rPr>
                <w:i/>
                <w:color w:val="002060"/>
                <w:lang w:val="kk-KZ"/>
              </w:rPr>
            </w:pPr>
            <w:r w:rsidRPr="003C7FCB">
              <w:rPr>
                <w:i/>
                <w:color w:val="002060"/>
                <w:lang w:val="kk-KZ"/>
              </w:rPr>
              <w:t>А.Накипова</w:t>
            </w:r>
          </w:p>
          <w:p w:rsidR="00E644E6" w:rsidRPr="003C7FCB" w:rsidRDefault="00E644E6" w:rsidP="00CC7F4F">
            <w:pPr>
              <w:jc w:val="both"/>
              <w:rPr>
                <w:i/>
                <w:color w:val="002060"/>
                <w:lang w:val="kk-KZ"/>
              </w:rPr>
            </w:pPr>
          </w:p>
        </w:tc>
        <w:tc>
          <w:tcPr>
            <w:tcW w:w="1843" w:type="dxa"/>
          </w:tcPr>
          <w:p w:rsidR="00E644E6" w:rsidRPr="003C7FCB" w:rsidRDefault="00E644E6" w:rsidP="00CC7F4F">
            <w:pPr>
              <w:jc w:val="both"/>
              <w:rPr>
                <w:i/>
                <w:color w:val="002060"/>
                <w:lang w:val="kk-KZ"/>
              </w:rPr>
            </w:pPr>
            <w:r w:rsidRPr="003C7FCB">
              <w:rPr>
                <w:i/>
                <w:color w:val="002060"/>
                <w:lang w:val="kk-KZ"/>
              </w:rPr>
              <w:t>Мектеп әкімшілік кеңесі</w:t>
            </w:r>
          </w:p>
        </w:tc>
      </w:tr>
      <w:tr w:rsidR="00E644E6" w:rsidRPr="003C7FCB" w:rsidTr="00CC7F4F">
        <w:tc>
          <w:tcPr>
            <w:tcW w:w="675" w:type="dxa"/>
          </w:tcPr>
          <w:p w:rsidR="00E644E6" w:rsidRPr="003C7FCB" w:rsidRDefault="00E644E6" w:rsidP="00CC7F4F">
            <w:pPr>
              <w:jc w:val="both"/>
              <w:rPr>
                <w:i/>
                <w:color w:val="002060"/>
                <w:lang w:val="kk-KZ"/>
              </w:rPr>
            </w:pPr>
            <w:r w:rsidRPr="003C7FCB">
              <w:rPr>
                <w:i/>
                <w:color w:val="002060"/>
                <w:lang w:val="kk-KZ"/>
              </w:rPr>
              <w:t>11</w:t>
            </w:r>
          </w:p>
        </w:tc>
        <w:tc>
          <w:tcPr>
            <w:tcW w:w="4536" w:type="dxa"/>
          </w:tcPr>
          <w:p w:rsidR="00E644E6" w:rsidRPr="003C7FCB" w:rsidRDefault="00E644E6" w:rsidP="00CC7F4F">
            <w:pPr>
              <w:jc w:val="both"/>
              <w:rPr>
                <w:i/>
                <w:color w:val="002060"/>
                <w:lang w:val="kk-KZ"/>
              </w:rPr>
            </w:pPr>
            <w:r w:rsidRPr="003C7FCB">
              <w:rPr>
                <w:i/>
                <w:color w:val="002060"/>
                <w:lang w:val="kk-KZ"/>
              </w:rPr>
              <w:t xml:space="preserve"> Нысаналық бақылау  математика, физика,информатика   пәндерінен оқушылардың білімін тексеру</w:t>
            </w:r>
          </w:p>
        </w:tc>
        <w:tc>
          <w:tcPr>
            <w:tcW w:w="1560" w:type="dxa"/>
          </w:tcPr>
          <w:p w:rsidR="00E644E6" w:rsidRPr="003C7FCB" w:rsidRDefault="00E644E6" w:rsidP="00CC7F4F">
            <w:pPr>
              <w:jc w:val="center"/>
              <w:rPr>
                <w:i/>
                <w:color w:val="002060"/>
                <w:lang w:val="kk-KZ"/>
              </w:rPr>
            </w:pPr>
            <w:r w:rsidRPr="003C7FCB">
              <w:rPr>
                <w:i/>
                <w:color w:val="002060"/>
                <w:lang w:val="kk-KZ"/>
              </w:rPr>
              <w:t>1</w:t>
            </w:r>
            <w:r w:rsidRPr="003C7FCB">
              <w:rPr>
                <w:i/>
                <w:color w:val="002060"/>
                <w:lang w:val="en-US"/>
              </w:rPr>
              <w:t>8</w:t>
            </w:r>
            <w:r w:rsidRPr="003C7FCB">
              <w:rPr>
                <w:i/>
                <w:color w:val="002060"/>
                <w:lang w:val="kk-KZ"/>
              </w:rPr>
              <w:t>-желтоқсан</w:t>
            </w:r>
          </w:p>
        </w:tc>
        <w:tc>
          <w:tcPr>
            <w:tcW w:w="1984" w:type="dxa"/>
          </w:tcPr>
          <w:p w:rsidR="00E644E6" w:rsidRPr="003C7FCB" w:rsidRDefault="00E644E6" w:rsidP="00CC7F4F">
            <w:pPr>
              <w:rPr>
                <w:i/>
                <w:color w:val="002060"/>
                <w:lang w:val="kk-KZ"/>
              </w:rPr>
            </w:pPr>
            <w:r w:rsidRPr="003C7FCB">
              <w:rPr>
                <w:i/>
                <w:color w:val="002060"/>
                <w:lang w:val="kk-KZ"/>
              </w:rPr>
              <w:t>А.Накипова</w:t>
            </w:r>
          </w:p>
          <w:p w:rsidR="00E644E6" w:rsidRPr="003C7FCB" w:rsidRDefault="00E644E6" w:rsidP="00CC7F4F">
            <w:pPr>
              <w:jc w:val="both"/>
              <w:rPr>
                <w:i/>
                <w:color w:val="002060"/>
                <w:lang w:val="kk-KZ"/>
              </w:rPr>
            </w:pPr>
          </w:p>
        </w:tc>
        <w:tc>
          <w:tcPr>
            <w:tcW w:w="1843" w:type="dxa"/>
          </w:tcPr>
          <w:p w:rsidR="00E644E6" w:rsidRPr="003C7FCB" w:rsidRDefault="00E644E6" w:rsidP="00CC7F4F">
            <w:pPr>
              <w:jc w:val="both"/>
              <w:rPr>
                <w:i/>
                <w:color w:val="002060"/>
                <w:lang w:val="kk-KZ"/>
              </w:rPr>
            </w:pPr>
            <w:r w:rsidRPr="003C7FCB">
              <w:rPr>
                <w:i/>
                <w:color w:val="002060"/>
                <w:lang w:val="kk-KZ"/>
              </w:rPr>
              <w:t>ӘК</w:t>
            </w:r>
          </w:p>
        </w:tc>
      </w:tr>
      <w:tr w:rsidR="00E644E6" w:rsidRPr="003C7FCB" w:rsidTr="00CC7F4F">
        <w:trPr>
          <w:trHeight w:val="880"/>
        </w:trPr>
        <w:tc>
          <w:tcPr>
            <w:tcW w:w="675" w:type="dxa"/>
          </w:tcPr>
          <w:p w:rsidR="00E644E6" w:rsidRPr="003C7FCB" w:rsidRDefault="00E644E6" w:rsidP="00CC7F4F">
            <w:pPr>
              <w:jc w:val="both"/>
              <w:rPr>
                <w:i/>
                <w:color w:val="002060"/>
                <w:lang w:val="kk-KZ"/>
              </w:rPr>
            </w:pPr>
            <w:r w:rsidRPr="003C7FCB">
              <w:rPr>
                <w:i/>
                <w:color w:val="002060"/>
                <w:lang w:val="kk-KZ"/>
              </w:rPr>
              <w:t>12</w:t>
            </w:r>
          </w:p>
        </w:tc>
        <w:tc>
          <w:tcPr>
            <w:tcW w:w="4536" w:type="dxa"/>
          </w:tcPr>
          <w:p w:rsidR="00E644E6" w:rsidRPr="003C7FCB" w:rsidRDefault="00E644E6" w:rsidP="00CC7F4F">
            <w:pPr>
              <w:jc w:val="both"/>
              <w:rPr>
                <w:i/>
                <w:color w:val="002060"/>
                <w:lang w:val="kk-KZ"/>
              </w:rPr>
            </w:pPr>
            <w:r w:rsidRPr="003C7FCB">
              <w:rPr>
                <w:i/>
                <w:color w:val="002060"/>
                <w:lang w:val="kk-KZ"/>
              </w:rPr>
              <w:t>Персоналды бақылау: тәжірибесі жинақталатын және аттестациядан өтетін мұғалімдердің сабақтарына қатысу.</w:t>
            </w:r>
          </w:p>
        </w:tc>
        <w:tc>
          <w:tcPr>
            <w:tcW w:w="1560" w:type="dxa"/>
          </w:tcPr>
          <w:p w:rsidR="00E644E6" w:rsidRPr="003C7FCB" w:rsidRDefault="00E644E6" w:rsidP="00CC7F4F">
            <w:pPr>
              <w:jc w:val="center"/>
              <w:rPr>
                <w:i/>
                <w:color w:val="002060"/>
                <w:lang w:val="kk-KZ"/>
              </w:rPr>
            </w:pPr>
            <w:r w:rsidRPr="003C7FCB">
              <w:rPr>
                <w:i/>
                <w:color w:val="002060"/>
                <w:lang w:val="kk-KZ"/>
              </w:rPr>
              <w:t>Үнемі</w:t>
            </w:r>
          </w:p>
        </w:tc>
        <w:tc>
          <w:tcPr>
            <w:tcW w:w="1984" w:type="dxa"/>
          </w:tcPr>
          <w:p w:rsidR="00E644E6" w:rsidRPr="003C7FCB" w:rsidRDefault="00E644E6" w:rsidP="00CC7F4F">
            <w:pPr>
              <w:jc w:val="both"/>
              <w:rPr>
                <w:i/>
                <w:color w:val="002060"/>
                <w:lang w:val="kk-KZ"/>
              </w:rPr>
            </w:pPr>
            <w:r w:rsidRPr="003C7FCB">
              <w:rPr>
                <w:i/>
                <w:color w:val="002060"/>
                <w:lang w:val="kk-KZ"/>
              </w:rPr>
              <w:t>Эксперттік топ мүшелері</w:t>
            </w:r>
          </w:p>
        </w:tc>
        <w:tc>
          <w:tcPr>
            <w:tcW w:w="1843" w:type="dxa"/>
          </w:tcPr>
          <w:p w:rsidR="00E644E6" w:rsidRPr="003C7FCB" w:rsidRDefault="00E644E6" w:rsidP="00CC7F4F">
            <w:pPr>
              <w:jc w:val="both"/>
              <w:rPr>
                <w:i/>
                <w:color w:val="002060"/>
                <w:lang w:val="kk-KZ"/>
              </w:rPr>
            </w:pPr>
            <w:r w:rsidRPr="003C7FCB">
              <w:rPr>
                <w:i/>
                <w:color w:val="002060"/>
                <w:lang w:val="kk-KZ"/>
              </w:rPr>
              <w:t xml:space="preserve">Аттестациялық комиссия отырысы </w:t>
            </w:r>
          </w:p>
        </w:tc>
      </w:tr>
      <w:tr w:rsidR="00E644E6" w:rsidRPr="003C7FCB" w:rsidTr="00CC7F4F">
        <w:tc>
          <w:tcPr>
            <w:tcW w:w="675" w:type="dxa"/>
          </w:tcPr>
          <w:p w:rsidR="00E644E6" w:rsidRPr="003C7FCB" w:rsidRDefault="00E644E6" w:rsidP="00CC7F4F">
            <w:pPr>
              <w:jc w:val="both"/>
              <w:rPr>
                <w:i/>
                <w:color w:val="002060"/>
                <w:lang w:val="kk-KZ"/>
              </w:rPr>
            </w:pPr>
            <w:r w:rsidRPr="003C7FCB">
              <w:rPr>
                <w:i/>
                <w:color w:val="002060"/>
                <w:lang w:val="kk-KZ"/>
              </w:rPr>
              <w:t>13</w:t>
            </w:r>
          </w:p>
        </w:tc>
        <w:tc>
          <w:tcPr>
            <w:tcW w:w="4536" w:type="dxa"/>
          </w:tcPr>
          <w:p w:rsidR="00E644E6" w:rsidRPr="003C7FCB" w:rsidRDefault="00E644E6" w:rsidP="00CC7F4F">
            <w:pPr>
              <w:jc w:val="both"/>
              <w:rPr>
                <w:i/>
                <w:color w:val="002060"/>
                <w:lang w:val="kk-KZ"/>
              </w:rPr>
            </w:pPr>
            <w:r w:rsidRPr="003C7FCB">
              <w:rPr>
                <w:i/>
                <w:color w:val="002060"/>
                <w:lang w:val="kk-KZ"/>
              </w:rPr>
              <w:t>Нысаналық бақылау: “Оқу бағдарламаларының орындалуы” . Бастауыш сыныптар</w:t>
            </w:r>
          </w:p>
        </w:tc>
        <w:tc>
          <w:tcPr>
            <w:tcW w:w="1560" w:type="dxa"/>
          </w:tcPr>
          <w:p w:rsidR="00E644E6" w:rsidRPr="003C7FCB" w:rsidRDefault="00E644E6" w:rsidP="00CC7F4F">
            <w:pPr>
              <w:jc w:val="center"/>
              <w:rPr>
                <w:i/>
                <w:color w:val="002060"/>
                <w:lang w:val="kk-KZ"/>
              </w:rPr>
            </w:pPr>
            <w:r w:rsidRPr="003C7FCB">
              <w:rPr>
                <w:i/>
                <w:color w:val="002060"/>
                <w:lang w:val="kk-KZ"/>
              </w:rPr>
              <w:t>11-қаңтар</w:t>
            </w:r>
          </w:p>
        </w:tc>
        <w:tc>
          <w:tcPr>
            <w:tcW w:w="1984" w:type="dxa"/>
          </w:tcPr>
          <w:p w:rsidR="00E644E6" w:rsidRPr="003C7FCB" w:rsidRDefault="00E644E6" w:rsidP="00CC7F4F">
            <w:pPr>
              <w:rPr>
                <w:i/>
                <w:color w:val="002060"/>
                <w:lang w:val="kk-KZ"/>
              </w:rPr>
            </w:pPr>
            <w:r w:rsidRPr="003C7FCB">
              <w:rPr>
                <w:i/>
                <w:color w:val="002060"/>
                <w:lang w:val="kk-KZ"/>
              </w:rPr>
              <w:t>А.Накипова</w:t>
            </w:r>
          </w:p>
          <w:p w:rsidR="00E644E6" w:rsidRPr="003C7FCB" w:rsidRDefault="00E644E6" w:rsidP="00CC7F4F">
            <w:pPr>
              <w:jc w:val="both"/>
              <w:rPr>
                <w:i/>
                <w:color w:val="002060"/>
                <w:lang w:val="kk-KZ"/>
              </w:rPr>
            </w:pPr>
          </w:p>
        </w:tc>
        <w:tc>
          <w:tcPr>
            <w:tcW w:w="1843" w:type="dxa"/>
          </w:tcPr>
          <w:p w:rsidR="00E644E6" w:rsidRPr="003C7FCB" w:rsidRDefault="00E644E6" w:rsidP="00CC7F4F">
            <w:pPr>
              <w:jc w:val="both"/>
              <w:rPr>
                <w:i/>
                <w:color w:val="002060"/>
                <w:lang w:val="kk-KZ"/>
              </w:rPr>
            </w:pPr>
            <w:r w:rsidRPr="003C7FCB">
              <w:rPr>
                <w:i/>
                <w:color w:val="002060"/>
                <w:lang w:val="kk-KZ"/>
              </w:rPr>
              <w:t>Орынбасар жанындағы кеңес</w:t>
            </w:r>
          </w:p>
        </w:tc>
      </w:tr>
      <w:tr w:rsidR="00E644E6" w:rsidRPr="003C7FCB" w:rsidTr="00CC7F4F">
        <w:tc>
          <w:tcPr>
            <w:tcW w:w="675" w:type="dxa"/>
          </w:tcPr>
          <w:p w:rsidR="00E644E6" w:rsidRPr="003C7FCB" w:rsidRDefault="00E644E6" w:rsidP="00CC7F4F">
            <w:pPr>
              <w:jc w:val="both"/>
              <w:rPr>
                <w:i/>
                <w:color w:val="002060"/>
                <w:lang w:val="kk-KZ"/>
              </w:rPr>
            </w:pPr>
            <w:r w:rsidRPr="003C7FCB">
              <w:rPr>
                <w:i/>
                <w:color w:val="002060"/>
                <w:lang w:val="kk-KZ"/>
              </w:rPr>
              <w:t>14</w:t>
            </w:r>
          </w:p>
        </w:tc>
        <w:tc>
          <w:tcPr>
            <w:tcW w:w="4536" w:type="dxa"/>
          </w:tcPr>
          <w:p w:rsidR="00E644E6" w:rsidRPr="003C7FCB" w:rsidRDefault="00E644E6" w:rsidP="00CC7F4F">
            <w:pPr>
              <w:jc w:val="both"/>
              <w:rPr>
                <w:i/>
                <w:color w:val="002060"/>
                <w:lang w:val="kk-KZ"/>
              </w:rPr>
            </w:pPr>
            <w:r w:rsidRPr="003C7FCB">
              <w:rPr>
                <w:i/>
                <w:color w:val="002060"/>
                <w:lang w:val="kk-KZ"/>
              </w:rPr>
              <w:t>Тақырыптық тексеру: “Үйірмелер, факультативтер, спорт секцияларының жұмысын бақылау”.</w:t>
            </w:r>
          </w:p>
        </w:tc>
        <w:tc>
          <w:tcPr>
            <w:tcW w:w="1560" w:type="dxa"/>
          </w:tcPr>
          <w:p w:rsidR="00E644E6" w:rsidRPr="003C7FCB" w:rsidRDefault="00E644E6" w:rsidP="00CC7F4F">
            <w:pPr>
              <w:jc w:val="center"/>
              <w:rPr>
                <w:i/>
                <w:color w:val="002060"/>
                <w:lang w:val="kk-KZ"/>
              </w:rPr>
            </w:pPr>
            <w:r w:rsidRPr="003C7FCB">
              <w:rPr>
                <w:i/>
                <w:color w:val="002060"/>
                <w:lang w:val="kk-KZ"/>
              </w:rPr>
              <w:t>18-қаңтар</w:t>
            </w:r>
          </w:p>
        </w:tc>
        <w:tc>
          <w:tcPr>
            <w:tcW w:w="1984" w:type="dxa"/>
          </w:tcPr>
          <w:p w:rsidR="00E644E6" w:rsidRPr="003C7FCB" w:rsidRDefault="00E644E6" w:rsidP="00CC7F4F">
            <w:pPr>
              <w:rPr>
                <w:i/>
                <w:color w:val="002060"/>
                <w:lang w:val="kk-KZ"/>
              </w:rPr>
            </w:pPr>
            <w:r w:rsidRPr="003C7FCB">
              <w:rPr>
                <w:i/>
                <w:color w:val="002060"/>
                <w:lang w:val="kk-KZ"/>
              </w:rPr>
              <w:t>А.Накипова</w:t>
            </w:r>
          </w:p>
          <w:p w:rsidR="00E644E6" w:rsidRPr="003C7FCB" w:rsidRDefault="00E644E6" w:rsidP="00CC7F4F">
            <w:pPr>
              <w:jc w:val="both"/>
              <w:rPr>
                <w:i/>
                <w:color w:val="002060"/>
                <w:lang w:val="kk-KZ"/>
              </w:rPr>
            </w:pPr>
          </w:p>
        </w:tc>
        <w:tc>
          <w:tcPr>
            <w:tcW w:w="1843" w:type="dxa"/>
          </w:tcPr>
          <w:p w:rsidR="00E644E6" w:rsidRPr="003C7FCB" w:rsidRDefault="00E644E6" w:rsidP="00CC7F4F">
            <w:pPr>
              <w:jc w:val="both"/>
              <w:rPr>
                <w:i/>
                <w:color w:val="002060"/>
                <w:lang w:val="kk-KZ"/>
              </w:rPr>
            </w:pPr>
            <w:r w:rsidRPr="003C7FCB">
              <w:rPr>
                <w:i/>
                <w:color w:val="002060"/>
                <w:lang w:val="kk-KZ"/>
              </w:rPr>
              <w:t>Мектеп әкімшілік кеңесі</w:t>
            </w:r>
          </w:p>
        </w:tc>
      </w:tr>
      <w:tr w:rsidR="00E644E6" w:rsidRPr="003C7FCB" w:rsidTr="00CC7F4F">
        <w:tc>
          <w:tcPr>
            <w:tcW w:w="675" w:type="dxa"/>
          </w:tcPr>
          <w:p w:rsidR="00E644E6" w:rsidRPr="003C7FCB" w:rsidRDefault="00E644E6" w:rsidP="00CC7F4F">
            <w:pPr>
              <w:jc w:val="both"/>
              <w:rPr>
                <w:i/>
                <w:color w:val="002060"/>
                <w:lang w:val="kk-KZ"/>
              </w:rPr>
            </w:pPr>
            <w:r w:rsidRPr="003C7FCB">
              <w:rPr>
                <w:i/>
                <w:color w:val="002060"/>
                <w:lang w:val="kk-KZ"/>
              </w:rPr>
              <w:t>15</w:t>
            </w:r>
          </w:p>
        </w:tc>
        <w:tc>
          <w:tcPr>
            <w:tcW w:w="4536" w:type="dxa"/>
          </w:tcPr>
          <w:p w:rsidR="00E644E6" w:rsidRPr="003C7FCB" w:rsidRDefault="00E644E6" w:rsidP="00CC7F4F">
            <w:pPr>
              <w:jc w:val="both"/>
              <w:rPr>
                <w:i/>
                <w:color w:val="002060"/>
                <w:lang w:val="kk-KZ"/>
              </w:rPr>
            </w:pPr>
            <w:r w:rsidRPr="003C7FCB">
              <w:rPr>
                <w:i/>
                <w:color w:val="002060"/>
                <w:lang w:val="kk-KZ"/>
              </w:rPr>
              <w:t>Шолу бақылау: «Жолда жүру ережесі» бойынша дәптерлерді тексеру”.</w:t>
            </w:r>
          </w:p>
        </w:tc>
        <w:tc>
          <w:tcPr>
            <w:tcW w:w="1560" w:type="dxa"/>
          </w:tcPr>
          <w:p w:rsidR="00E644E6" w:rsidRPr="003C7FCB" w:rsidRDefault="00E644E6" w:rsidP="00CC7F4F">
            <w:pPr>
              <w:jc w:val="center"/>
              <w:rPr>
                <w:i/>
                <w:color w:val="002060"/>
                <w:lang w:val="kk-KZ"/>
              </w:rPr>
            </w:pPr>
            <w:r w:rsidRPr="003C7FCB">
              <w:rPr>
                <w:i/>
                <w:color w:val="002060"/>
                <w:lang w:val="kk-KZ"/>
              </w:rPr>
              <w:t>25-қаңтар</w:t>
            </w:r>
          </w:p>
        </w:tc>
        <w:tc>
          <w:tcPr>
            <w:tcW w:w="1984" w:type="dxa"/>
          </w:tcPr>
          <w:p w:rsidR="00E644E6" w:rsidRPr="003C7FCB" w:rsidRDefault="00E644E6" w:rsidP="00CC7F4F">
            <w:pPr>
              <w:jc w:val="both"/>
              <w:rPr>
                <w:i/>
                <w:color w:val="002060"/>
                <w:lang w:val="kk-KZ"/>
              </w:rPr>
            </w:pPr>
            <w:r w:rsidRPr="003C7FCB">
              <w:rPr>
                <w:i/>
                <w:color w:val="002060"/>
                <w:lang w:val="kk-KZ"/>
              </w:rPr>
              <w:t>Г.Оразбекова</w:t>
            </w:r>
          </w:p>
        </w:tc>
        <w:tc>
          <w:tcPr>
            <w:tcW w:w="1843" w:type="dxa"/>
          </w:tcPr>
          <w:p w:rsidR="00E644E6" w:rsidRPr="003C7FCB" w:rsidRDefault="00E644E6" w:rsidP="00CC7F4F">
            <w:pPr>
              <w:jc w:val="both"/>
              <w:rPr>
                <w:i/>
                <w:color w:val="002060"/>
                <w:lang w:val="kk-KZ"/>
              </w:rPr>
            </w:pPr>
            <w:r w:rsidRPr="003C7FCB">
              <w:rPr>
                <w:i/>
                <w:color w:val="002060"/>
                <w:lang w:val="kk-KZ"/>
              </w:rPr>
              <w:t>Мектеп әкімшілік кеңесі</w:t>
            </w:r>
          </w:p>
        </w:tc>
      </w:tr>
      <w:tr w:rsidR="00E644E6" w:rsidRPr="003C7FCB" w:rsidTr="00CC7F4F">
        <w:trPr>
          <w:trHeight w:val="780"/>
        </w:trPr>
        <w:tc>
          <w:tcPr>
            <w:tcW w:w="675" w:type="dxa"/>
          </w:tcPr>
          <w:p w:rsidR="00E644E6" w:rsidRPr="003C7FCB" w:rsidRDefault="00E644E6" w:rsidP="00CC7F4F">
            <w:pPr>
              <w:jc w:val="both"/>
              <w:rPr>
                <w:i/>
                <w:color w:val="002060"/>
                <w:lang w:val="kk-KZ"/>
              </w:rPr>
            </w:pPr>
            <w:r w:rsidRPr="003C7FCB">
              <w:rPr>
                <w:i/>
                <w:color w:val="002060"/>
                <w:lang w:val="kk-KZ"/>
              </w:rPr>
              <w:t>16</w:t>
            </w:r>
          </w:p>
        </w:tc>
        <w:tc>
          <w:tcPr>
            <w:tcW w:w="4536" w:type="dxa"/>
          </w:tcPr>
          <w:p w:rsidR="00E644E6" w:rsidRPr="003C7FCB" w:rsidRDefault="00E644E6" w:rsidP="00CC7F4F">
            <w:pPr>
              <w:jc w:val="both"/>
              <w:rPr>
                <w:i/>
                <w:color w:val="002060"/>
                <w:lang w:val="kk-KZ"/>
              </w:rPr>
            </w:pPr>
            <w:r w:rsidRPr="003C7FCB">
              <w:rPr>
                <w:i/>
                <w:color w:val="002060"/>
                <w:lang w:val="kk-KZ"/>
              </w:rPr>
              <w:t>Тақырыптық бақылау: “Санитарлық-гигиеналық режимді және оқушыларды тамақтандыруды тексеру”.</w:t>
            </w:r>
          </w:p>
          <w:p w:rsidR="00E644E6" w:rsidRPr="003C7FCB" w:rsidRDefault="00E644E6" w:rsidP="00CC7F4F">
            <w:pPr>
              <w:jc w:val="both"/>
              <w:rPr>
                <w:i/>
                <w:color w:val="002060"/>
                <w:lang w:val="kk-KZ"/>
              </w:rPr>
            </w:pPr>
          </w:p>
        </w:tc>
        <w:tc>
          <w:tcPr>
            <w:tcW w:w="1560" w:type="dxa"/>
          </w:tcPr>
          <w:p w:rsidR="00E644E6" w:rsidRPr="003C7FCB" w:rsidRDefault="00E644E6" w:rsidP="00CC7F4F">
            <w:pPr>
              <w:jc w:val="center"/>
              <w:rPr>
                <w:i/>
                <w:color w:val="002060"/>
                <w:lang w:val="kk-KZ"/>
              </w:rPr>
            </w:pPr>
            <w:r w:rsidRPr="003C7FCB">
              <w:rPr>
                <w:i/>
                <w:color w:val="002060"/>
                <w:lang w:val="kk-KZ"/>
              </w:rPr>
              <w:t>Үнемі</w:t>
            </w:r>
          </w:p>
        </w:tc>
        <w:tc>
          <w:tcPr>
            <w:tcW w:w="1984" w:type="dxa"/>
          </w:tcPr>
          <w:p w:rsidR="00E644E6" w:rsidRPr="003C7FCB" w:rsidRDefault="00E644E6" w:rsidP="00CC7F4F">
            <w:pPr>
              <w:jc w:val="both"/>
              <w:rPr>
                <w:i/>
                <w:color w:val="002060"/>
                <w:lang w:val="kk-KZ"/>
              </w:rPr>
            </w:pPr>
            <w:r w:rsidRPr="003C7FCB">
              <w:rPr>
                <w:i/>
                <w:color w:val="002060"/>
                <w:lang w:val="kk-KZ"/>
              </w:rPr>
              <w:t>Г.Оразбекова</w:t>
            </w:r>
          </w:p>
        </w:tc>
        <w:tc>
          <w:tcPr>
            <w:tcW w:w="1843" w:type="dxa"/>
          </w:tcPr>
          <w:p w:rsidR="00E644E6" w:rsidRPr="003C7FCB" w:rsidRDefault="00E644E6" w:rsidP="00CC7F4F">
            <w:pPr>
              <w:jc w:val="both"/>
              <w:rPr>
                <w:i/>
                <w:color w:val="002060"/>
                <w:lang w:val="kk-KZ"/>
              </w:rPr>
            </w:pPr>
            <w:r w:rsidRPr="003C7FCB">
              <w:rPr>
                <w:i/>
                <w:color w:val="002060"/>
                <w:lang w:val="kk-KZ"/>
              </w:rPr>
              <w:t>Мектеп әкімшілік кеңесі</w:t>
            </w:r>
          </w:p>
        </w:tc>
      </w:tr>
      <w:tr w:rsidR="00E644E6" w:rsidRPr="003C7FCB" w:rsidTr="00CC7F4F">
        <w:trPr>
          <w:trHeight w:val="780"/>
        </w:trPr>
        <w:tc>
          <w:tcPr>
            <w:tcW w:w="675" w:type="dxa"/>
          </w:tcPr>
          <w:p w:rsidR="00E644E6" w:rsidRPr="003C7FCB" w:rsidRDefault="00E644E6" w:rsidP="00CC7F4F">
            <w:pPr>
              <w:jc w:val="both"/>
              <w:rPr>
                <w:i/>
                <w:color w:val="002060"/>
                <w:lang w:val="kk-KZ"/>
              </w:rPr>
            </w:pPr>
            <w:r w:rsidRPr="003C7FCB">
              <w:rPr>
                <w:i/>
                <w:color w:val="002060"/>
                <w:lang w:val="kk-KZ"/>
              </w:rPr>
              <w:t>17</w:t>
            </w:r>
          </w:p>
        </w:tc>
        <w:tc>
          <w:tcPr>
            <w:tcW w:w="4536" w:type="dxa"/>
          </w:tcPr>
          <w:p w:rsidR="00E644E6" w:rsidRPr="003C7FCB" w:rsidRDefault="00E644E6" w:rsidP="00CC7F4F">
            <w:pPr>
              <w:jc w:val="both"/>
              <w:rPr>
                <w:i/>
                <w:color w:val="002060"/>
                <w:lang w:val="kk-KZ"/>
              </w:rPr>
            </w:pPr>
            <w:r w:rsidRPr="003C7FCB">
              <w:rPr>
                <w:i/>
                <w:color w:val="002060"/>
                <w:lang w:val="kk-KZ"/>
              </w:rPr>
              <w:t>Әкімшілік, мектепішілік кезекшілердің жұмыстарының жүйелілігі.</w:t>
            </w:r>
          </w:p>
        </w:tc>
        <w:tc>
          <w:tcPr>
            <w:tcW w:w="1560" w:type="dxa"/>
          </w:tcPr>
          <w:p w:rsidR="00E644E6" w:rsidRPr="003C7FCB" w:rsidRDefault="00E644E6" w:rsidP="00CC7F4F">
            <w:pPr>
              <w:jc w:val="center"/>
              <w:rPr>
                <w:i/>
                <w:color w:val="002060"/>
                <w:lang w:val="kk-KZ"/>
              </w:rPr>
            </w:pPr>
            <w:r w:rsidRPr="003C7FCB">
              <w:rPr>
                <w:i/>
                <w:color w:val="002060"/>
                <w:lang w:val="kk-KZ"/>
              </w:rPr>
              <w:t>Үнемі</w:t>
            </w:r>
          </w:p>
        </w:tc>
        <w:tc>
          <w:tcPr>
            <w:tcW w:w="1984" w:type="dxa"/>
          </w:tcPr>
          <w:p w:rsidR="00E644E6" w:rsidRPr="003C7FCB" w:rsidRDefault="00E644E6" w:rsidP="00CC7F4F">
            <w:pPr>
              <w:jc w:val="both"/>
              <w:rPr>
                <w:i/>
                <w:color w:val="002060"/>
                <w:lang w:val="kk-KZ"/>
              </w:rPr>
            </w:pPr>
            <w:r w:rsidRPr="003C7FCB">
              <w:rPr>
                <w:i/>
                <w:color w:val="002060"/>
                <w:lang w:val="kk-KZ"/>
              </w:rPr>
              <w:t>Г.Оразбекова</w:t>
            </w:r>
          </w:p>
        </w:tc>
        <w:tc>
          <w:tcPr>
            <w:tcW w:w="1843" w:type="dxa"/>
          </w:tcPr>
          <w:p w:rsidR="00E644E6" w:rsidRPr="003C7FCB" w:rsidRDefault="00E644E6" w:rsidP="00CC7F4F">
            <w:pPr>
              <w:jc w:val="both"/>
              <w:rPr>
                <w:i/>
                <w:color w:val="002060"/>
                <w:lang w:val="kk-KZ"/>
              </w:rPr>
            </w:pPr>
            <w:r w:rsidRPr="003C7FCB">
              <w:rPr>
                <w:i/>
                <w:color w:val="002060"/>
                <w:lang w:val="kk-KZ"/>
              </w:rPr>
              <w:t>Мектеп әкімшілік кеңесі</w:t>
            </w:r>
          </w:p>
        </w:tc>
      </w:tr>
      <w:tr w:rsidR="00E644E6" w:rsidRPr="003C7FCB" w:rsidTr="00CC7F4F">
        <w:trPr>
          <w:trHeight w:val="780"/>
        </w:trPr>
        <w:tc>
          <w:tcPr>
            <w:tcW w:w="675" w:type="dxa"/>
          </w:tcPr>
          <w:p w:rsidR="00E644E6" w:rsidRPr="003C7FCB" w:rsidRDefault="00E644E6" w:rsidP="00CC7F4F">
            <w:pPr>
              <w:jc w:val="both"/>
              <w:rPr>
                <w:i/>
                <w:color w:val="002060"/>
                <w:lang w:val="kk-KZ"/>
              </w:rPr>
            </w:pPr>
            <w:r w:rsidRPr="003C7FCB">
              <w:rPr>
                <w:i/>
                <w:color w:val="002060"/>
                <w:lang w:val="kk-KZ"/>
              </w:rPr>
              <w:t>18</w:t>
            </w:r>
          </w:p>
        </w:tc>
        <w:tc>
          <w:tcPr>
            <w:tcW w:w="4536" w:type="dxa"/>
          </w:tcPr>
          <w:p w:rsidR="00E644E6" w:rsidRPr="003C7FCB" w:rsidRDefault="00E644E6" w:rsidP="00CC7F4F">
            <w:pPr>
              <w:jc w:val="both"/>
              <w:rPr>
                <w:i/>
                <w:color w:val="002060"/>
                <w:lang w:val="kk-KZ"/>
              </w:rPr>
            </w:pPr>
            <w:r w:rsidRPr="003C7FCB">
              <w:rPr>
                <w:i/>
                <w:color w:val="002060"/>
                <w:lang w:val="kk-KZ"/>
              </w:rPr>
              <w:t>Кітап қорының  сақталуы</w:t>
            </w:r>
          </w:p>
        </w:tc>
        <w:tc>
          <w:tcPr>
            <w:tcW w:w="1560" w:type="dxa"/>
          </w:tcPr>
          <w:p w:rsidR="00E644E6" w:rsidRPr="003C7FCB" w:rsidRDefault="00E644E6" w:rsidP="00CC7F4F">
            <w:pPr>
              <w:jc w:val="center"/>
              <w:rPr>
                <w:i/>
                <w:color w:val="002060"/>
                <w:lang w:val="kk-KZ"/>
              </w:rPr>
            </w:pPr>
            <w:r w:rsidRPr="003C7FCB">
              <w:rPr>
                <w:i/>
                <w:color w:val="002060"/>
                <w:lang w:val="kk-KZ"/>
              </w:rPr>
              <w:t>3-ақпан</w:t>
            </w:r>
          </w:p>
        </w:tc>
        <w:tc>
          <w:tcPr>
            <w:tcW w:w="1984" w:type="dxa"/>
          </w:tcPr>
          <w:p w:rsidR="00E644E6" w:rsidRPr="003C7FCB" w:rsidRDefault="00E644E6" w:rsidP="00CC7F4F">
            <w:pPr>
              <w:jc w:val="both"/>
              <w:rPr>
                <w:i/>
                <w:color w:val="002060"/>
                <w:lang w:val="kk-KZ"/>
              </w:rPr>
            </w:pPr>
            <w:r w:rsidRPr="003C7FCB">
              <w:rPr>
                <w:i/>
                <w:color w:val="002060"/>
                <w:lang w:val="kk-KZ"/>
              </w:rPr>
              <w:t>С.Құрманбекова</w:t>
            </w:r>
          </w:p>
        </w:tc>
        <w:tc>
          <w:tcPr>
            <w:tcW w:w="1843" w:type="dxa"/>
          </w:tcPr>
          <w:p w:rsidR="00E644E6" w:rsidRPr="003C7FCB" w:rsidRDefault="00E644E6" w:rsidP="00CC7F4F">
            <w:pPr>
              <w:jc w:val="both"/>
              <w:rPr>
                <w:i/>
                <w:color w:val="002060"/>
                <w:lang w:val="kk-KZ"/>
              </w:rPr>
            </w:pPr>
            <w:r w:rsidRPr="003C7FCB">
              <w:rPr>
                <w:i/>
                <w:color w:val="002060"/>
                <w:lang w:val="kk-KZ"/>
              </w:rPr>
              <w:t>Директор жанындағы мәжіліс</w:t>
            </w:r>
          </w:p>
        </w:tc>
      </w:tr>
      <w:tr w:rsidR="00E644E6" w:rsidRPr="003C7FCB" w:rsidTr="00CC7F4F">
        <w:trPr>
          <w:trHeight w:val="780"/>
        </w:trPr>
        <w:tc>
          <w:tcPr>
            <w:tcW w:w="675" w:type="dxa"/>
          </w:tcPr>
          <w:p w:rsidR="00E644E6" w:rsidRPr="003C7FCB" w:rsidRDefault="00E644E6" w:rsidP="00CC7F4F">
            <w:pPr>
              <w:jc w:val="both"/>
              <w:rPr>
                <w:i/>
                <w:color w:val="002060"/>
                <w:lang w:val="kk-KZ"/>
              </w:rPr>
            </w:pPr>
            <w:r w:rsidRPr="003C7FCB">
              <w:rPr>
                <w:i/>
                <w:color w:val="002060"/>
                <w:lang w:val="kk-KZ"/>
              </w:rPr>
              <w:t>19</w:t>
            </w:r>
          </w:p>
        </w:tc>
        <w:tc>
          <w:tcPr>
            <w:tcW w:w="4536" w:type="dxa"/>
          </w:tcPr>
          <w:p w:rsidR="00E644E6" w:rsidRPr="003C7FCB" w:rsidRDefault="00E644E6" w:rsidP="00CC7F4F">
            <w:pPr>
              <w:jc w:val="both"/>
              <w:rPr>
                <w:i/>
                <w:color w:val="002060"/>
                <w:lang w:val="kk-KZ"/>
              </w:rPr>
            </w:pPr>
            <w:r w:rsidRPr="003C7FCB">
              <w:rPr>
                <w:i/>
                <w:color w:val="002060"/>
                <w:lang w:val="kk-KZ"/>
              </w:rPr>
              <w:t xml:space="preserve">Нысаналық бақылау  Қазақ тілі,орыс тілі ағылшын тілі пәндерінің  оқытылуы. </w:t>
            </w:r>
          </w:p>
          <w:p w:rsidR="00E644E6" w:rsidRPr="003C7FCB" w:rsidRDefault="00E644E6" w:rsidP="00CC7F4F">
            <w:pPr>
              <w:jc w:val="both"/>
              <w:rPr>
                <w:i/>
                <w:color w:val="002060"/>
                <w:lang w:val="kk-KZ"/>
              </w:rPr>
            </w:pPr>
          </w:p>
        </w:tc>
        <w:tc>
          <w:tcPr>
            <w:tcW w:w="1560" w:type="dxa"/>
          </w:tcPr>
          <w:p w:rsidR="00E644E6" w:rsidRPr="003C7FCB" w:rsidRDefault="00E644E6" w:rsidP="00CC7F4F">
            <w:pPr>
              <w:jc w:val="center"/>
              <w:rPr>
                <w:i/>
                <w:color w:val="002060"/>
                <w:lang w:val="kk-KZ"/>
              </w:rPr>
            </w:pPr>
            <w:r w:rsidRPr="003C7FCB">
              <w:rPr>
                <w:i/>
                <w:color w:val="002060"/>
                <w:lang w:val="kk-KZ"/>
              </w:rPr>
              <w:t>10-ақпан</w:t>
            </w:r>
          </w:p>
        </w:tc>
        <w:tc>
          <w:tcPr>
            <w:tcW w:w="1984" w:type="dxa"/>
          </w:tcPr>
          <w:p w:rsidR="00E644E6" w:rsidRPr="003C7FCB" w:rsidRDefault="00E644E6" w:rsidP="00CC7F4F">
            <w:pPr>
              <w:rPr>
                <w:i/>
                <w:color w:val="002060"/>
                <w:lang w:val="kk-KZ"/>
              </w:rPr>
            </w:pPr>
            <w:r w:rsidRPr="003C7FCB">
              <w:rPr>
                <w:i/>
                <w:color w:val="002060"/>
                <w:lang w:val="kk-KZ"/>
              </w:rPr>
              <w:t>А.Накипова</w:t>
            </w:r>
          </w:p>
          <w:p w:rsidR="00E644E6" w:rsidRPr="003C7FCB" w:rsidRDefault="00E644E6" w:rsidP="00CC7F4F">
            <w:pPr>
              <w:jc w:val="both"/>
              <w:rPr>
                <w:i/>
                <w:color w:val="002060"/>
                <w:lang w:val="kk-KZ"/>
              </w:rPr>
            </w:pPr>
          </w:p>
        </w:tc>
        <w:tc>
          <w:tcPr>
            <w:tcW w:w="1843" w:type="dxa"/>
          </w:tcPr>
          <w:p w:rsidR="00E644E6" w:rsidRPr="003C7FCB" w:rsidRDefault="00E644E6" w:rsidP="00CC7F4F">
            <w:pPr>
              <w:jc w:val="both"/>
              <w:rPr>
                <w:i/>
                <w:color w:val="002060"/>
                <w:lang w:val="kk-KZ"/>
              </w:rPr>
            </w:pPr>
            <w:r w:rsidRPr="003C7FCB">
              <w:rPr>
                <w:i/>
                <w:color w:val="002060"/>
                <w:lang w:val="kk-KZ"/>
              </w:rPr>
              <w:t>Директор жанындағы мәжіліс</w:t>
            </w:r>
          </w:p>
        </w:tc>
      </w:tr>
      <w:tr w:rsidR="00E644E6" w:rsidRPr="003C7FCB" w:rsidTr="00CC7F4F">
        <w:trPr>
          <w:trHeight w:val="780"/>
        </w:trPr>
        <w:tc>
          <w:tcPr>
            <w:tcW w:w="675" w:type="dxa"/>
          </w:tcPr>
          <w:p w:rsidR="00E644E6" w:rsidRPr="003C7FCB" w:rsidRDefault="00E644E6" w:rsidP="00CC7F4F">
            <w:pPr>
              <w:jc w:val="both"/>
              <w:rPr>
                <w:i/>
                <w:color w:val="002060"/>
                <w:lang w:val="kk-KZ"/>
              </w:rPr>
            </w:pPr>
            <w:r w:rsidRPr="003C7FCB">
              <w:rPr>
                <w:i/>
                <w:color w:val="002060"/>
                <w:lang w:val="kk-KZ"/>
              </w:rPr>
              <w:t>20</w:t>
            </w:r>
          </w:p>
        </w:tc>
        <w:tc>
          <w:tcPr>
            <w:tcW w:w="4536" w:type="dxa"/>
          </w:tcPr>
          <w:p w:rsidR="00E644E6" w:rsidRPr="003C7FCB" w:rsidRDefault="00E644E6" w:rsidP="00CC7F4F">
            <w:pPr>
              <w:jc w:val="both"/>
              <w:rPr>
                <w:i/>
                <w:color w:val="002060"/>
                <w:lang w:val="kk-KZ"/>
              </w:rPr>
            </w:pPr>
            <w:r w:rsidRPr="003C7FCB">
              <w:rPr>
                <w:i/>
                <w:color w:val="002060"/>
                <w:lang w:val="kk-KZ"/>
              </w:rPr>
              <w:t>Тіл сабақтарында оқушылардың сөйлеу қабілетін арттыру жұмысы туралы. Қазақ тілі және әдебиеті пәндерінің оқытылуы. Тақырыпты тексеру.</w:t>
            </w:r>
          </w:p>
        </w:tc>
        <w:tc>
          <w:tcPr>
            <w:tcW w:w="1560" w:type="dxa"/>
          </w:tcPr>
          <w:p w:rsidR="00E644E6" w:rsidRPr="003C7FCB" w:rsidRDefault="00E644E6" w:rsidP="00CC7F4F">
            <w:pPr>
              <w:jc w:val="center"/>
              <w:rPr>
                <w:i/>
                <w:color w:val="002060"/>
                <w:lang w:val="kk-KZ"/>
              </w:rPr>
            </w:pPr>
            <w:r w:rsidRPr="003C7FCB">
              <w:rPr>
                <w:i/>
                <w:color w:val="002060"/>
                <w:lang w:val="kk-KZ"/>
              </w:rPr>
              <w:t>17-ақпан</w:t>
            </w:r>
          </w:p>
        </w:tc>
        <w:tc>
          <w:tcPr>
            <w:tcW w:w="1984" w:type="dxa"/>
          </w:tcPr>
          <w:p w:rsidR="00E644E6" w:rsidRPr="003C7FCB" w:rsidRDefault="00E644E6" w:rsidP="00CC7F4F">
            <w:pPr>
              <w:rPr>
                <w:i/>
                <w:color w:val="002060"/>
                <w:lang w:val="kk-KZ"/>
              </w:rPr>
            </w:pPr>
            <w:r w:rsidRPr="003C7FCB">
              <w:rPr>
                <w:i/>
                <w:color w:val="002060"/>
                <w:lang w:val="kk-KZ"/>
              </w:rPr>
              <w:t>А.Накипова</w:t>
            </w:r>
          </w:p>
          <w:p w:rsidR="00E644E6" w:rsidRPr="003C7FCB" w:rsidRDefault="00E644E6" w:rsidP="00CC7F4F">
            <w:pPr>
              <w:jc w:val="both"/>
              <w:rPr>
                <w:i/>
                <w:color w:val="002060"/>
                <w:lang w:val="kk-KZ"/>
              </w:rPr>
            </w:pPr>
          </w:p>
        </w:tc>
        <w:tc>
          <w:tcPr>
            <w:tcW w:w="1843" w:type="dxa"/>
          </w:tcPr>
          <w:p w:rsidR="00E644E6" w:rsidRPr="003C7FCB" w:rsidRDefault="00E644E6" w:rsidP="00CC7F4F">
            <w:pPr>
              <w:jc w:val="both"/>
              <w:rPr>
                <w:i/>
                <w:color w:val="002060"/>
                <w:lang w:val="kk-KZ"/>
              </w:rPr>
            </w:pPr>
            <w:r w:rsidRPr="003C7FCB">
              <w:rPr>
                <w:i/>
                <w:color w:val="002060"/>
                <w:lang w:val="kk-KZ"/>
              </w:rPr>
              <w:t>Мектеп әкімшілік кеңесі</w:t>
            </w:r>
          </w:p>
        </w:tc>
      </w:tr>
      <w:tr w:rsidR="00E644E6" w:rsidRPr="003C7FCB" w:rsidTr="00CC7F4F">
        <w:trPr>
          <w:trHeight w:val="780"/>
        </w:trPr>
        <w:tc>
          <w:tcPr>
            <w:tcW w:w="675" w:type="dxa"/>
          </w:tcPr>
          <w:p w:rsidR="00E644E6" w:rsidRPr="003C7FCB" w:rsidRDefault="00E644E6" w:rsidP="00CC7F4F">
            <w:pPr>
              <w:jc w:val="both"/>
              <w:rPr>
                <w:i/>
                <w:color w:val="002060"/>
                <w:lang w:val="kk-KZ"/>
              </w:rPr>
            </w:pPr>
            <w:r w:rsidRPr="003C7FCB">
              <w:rPr>
                <w:i/>
                <w:color w:val="002060"/>
                <w:lang w:val="kk-KZ"/>
              </w:rPr>
              <w:lastRenderedPageBreak/>
              <w:t>21</w:t>
            </w:r>
          </w:p>
        </w:tc>
        <w:tc>
          <w:tcPr>
            <w:tcW w:w="4536" w:type="dxa"/>
          </w:tcPr>
          <w:p w:rsidR="00E644E6" w:rsidRPr="003C7FCB" w:rsidRDefault="00E644E6" w:rsidP="00CC7F4F">
            <w:pPr>
              <w:jc w:val="both"/>
              <w:rPr>
                <w:i/>
                <w:color w:val="002060"/>
                <w:lang w:val="kk-KZ"/>
              </w:rPr>
            </w:pPr>
            <w:r w:rsidRPr="003C7FCB">
              <w:rPr>
                <w:i/>
                <w:color w:val="002060"/>
                <w:lang w:val="kk-KZ"/>
              </w:rPr>
              <w:t>Сынып жетекшілерінің жүргізген жұмыстарына талдау.</w:t>
            </w:r>
          </w:p>
        </w:tc>
        <w:tc>
          <w:tcPr>
            <w:tcW w:w="1560" w:type="dxa"/>
          </w:tcPr>
          <w:p w:rsidR="00E644E6" w:rsidRPr="003C7FCB" w:rsidRDefault="00E644E6" w:rsidP="00CC7F4F">
            <w:pPr>
              <w:jc w:val="center"/>
              <w:rPr>
                <w:i/>
                <w:color w:val="002060"/>
                <w:lang w:val="kk-KZ"/>
              </w:rPr>
            </w:pPr>
            <w:r w:rsidRPr="003C7FCB">
              <w:rPr>
                <w:i/>
                <w:color w:val="002060"/>
                <w:lang w:val="kk-KZ"/>
              </w:rPr>
              <w:t>24-ақпан</w:t>
            </w:r>
          </w:p>
        </w:tc>
        <w:tc>
          <w:tcPr>
            <w:tcW w:w="1984" w:type="dxa"/>
          </w:tcPr>
          <w:p w:rsidR="00E644E6" w:rsidRPr="003C7FCB" w:rsidRDefault="00E644E6" w:rsidP="00CC7F4F">
            <w:pPr>
              <w:rPr>
                <w:i/>
                <w:color w:val="002060"/>
                <w:lang w:val="kk-KZ"/>
              </w:rPr>
            </w:pPr>
            <w:r w:rsidRPr="003C7FCB">
              <w:rPr>
                <w:i/>
                <w:color w:val="002060"/>
                <w:lang w:val="kk-KZ"/>
              </w:rPr>
              <w:t>А.Накипова</w:t>
            </w:r>
          </w:p>
          <w:p w:rsidR="00E644E6" w:rsidRPr="003C7FCB" w:rsidRDefault="00E644E6" w:rsidP="00CC7F4F">
            <w:pPr>
              <w:jc w:val="both"/>
              <w:rPr>
                <w:i/>
                <w:color w:val="002060"/>
                <w:lang w:val="kk-KZ"/>
              </w:rPr>
            </w:pPr>
          </w:p>
        </w:tc>
        <w:tc>
          <w:tcPr>
            <w:tcW w:w="1843" w:type="dxa"/>
          </w:tcPr>
          <w:p w:rsidR="00E644E6" w:rsidRPr="003C7FCB" w:rsidRDefault="00E644E6" w:rsidP="00CC7F4F">
            <w:pPr>
              <w:jc w:val="both"/>
              <w:rPr>
                <w:i/>
                <w:color w:val="002060"/>
                <w:lang w:val="kk-KZ"/>
              </w:rPr>
            </w:pPr>
            <w:r w:rsidRPr="003C7FCB">
              <w:rPr>
                <w:i/>
                <w:color w:val="002060"/>
                <w:lang w:val="kk-KZ"/>
              </w:rPr>
              <w:t>Мектеп әкімшілік кеңесі</w:t>
            </w:r>
          </w:p>
        </w:tc>
      </w:tr>
      <w:tr w:rsidR="00E644E6" w:rsidRPr="003C7FCB" w:rsidTr="00CC7F4F">
        <w:trPr>
          <w:trHeight w:val="780"/>
        </w:trPr>
        <w:tc>
          <w:tcPr>
            <w:tcW w:w="675" w:type="dxa"/>
          </w:tcPr>
          <w:p w:rsidR="00E644E6" w:rsidRPr="003C7FCB" w:rsidRDefault="00E644E6" w:rsidP="00CC7F4F">
            <w:pPr>
              <w:jc w:val="both"/>
              <w:rPr>
                <w:i/>
                <w:color w:val="002060"/>
                <w:lang w:val="kk-KZ"/>
              </w:rPr>
            </w:pPr>
            <w:r w:rsidRPr="003C7FCB">
              <w:rPr>
                <w:i/>
                <w:color w:val="002060"/>
                <w:lang w:val="kk-KZ"/>
              </w:rPr>
              <w:t>22</w:t>
            </w:r>
          </w:p>
        </w:tc>
        <w:tc>
          <w:tcPr>
            <w:tcW w:w="4536" w:type="dxa"/>
          </w:tcPr>
          <w:p w:rsidR="00E644E6" w:rsidRPr="003C7FCB" w:rsidRDefault="00E644E6" w:rsidP="00CC7F4F">
            <w:pPr>
              <w:rPr>
                <w:i/>
                <w:color w:val="002060"/>
                <w:lang w:val="kk-KZ"/>
              </w:rPr>
            </w:pPr>
            <w:r w:rsidRPr="003C7FCB">
              <w:rPr>
                <w:i/>
                <w:color w:val="002060"/>
                <w:lang w:val="kk-KZ"/>
              </w:rPr>
              <w:t xml:space="preserve">Нысаналық бақылау тарих география  өзін өзі тану пәндерінің оқытылуы. </w:t>
            </w:r>
          </w:p>
          <w:p w:rsidR="00E644E6" w:rsidRPr="003C7FCB" w:rsidRDefault="00E644E6" w:rsidP="00CC7F4F">
            <w:pPr>
              <w:jc w:val="both"/>
              <w:rPr>
                <w:i/>
                <w:color w:val="002060"/>
                <w:lang w:val="kk-KZ"/>
              </w:rPr>
            </w:pPr>
          </w:p>
        </w:tc>
        <w:tc>
          <w:tcPr>
            <w:tcW w:w="1560" w:type="dxa"/>
          </w:tcPr>
          <w:p w:rsidR="00E644E6" w:rsidRPr="003C7FCB" w:rsidRDefault="00E644E6" w:rsidP="00CC7F4F">
            <w:pPr>
              <w:jc w:val="center"/>
              <w:rPr>
                <w:i/>
                <w:color w:val="002060"/>
                <w:lang w:val="kk-KZ"/>
              </w:rPr>
            </w:pPr>
            <w:r w:rsidRPr="003C7FCB">
              <w:rPr>
                <w:i/>
                <w:color w:val="002060"/>
                <w:lang w:val="kk-KZ"/>
              </w:rPr>
              <w:t>3-наурыз</w:t>
            </w:r>
          </w:p>
        </w:tc>
        <w:tc>
          <w:tcPr>
            <w:tcW w:w="1984" w:type="dxa"/>
          </w:tcPr>
          <w:p w:rsidR="00E644E6" w:rsidRPr="003C7FCB" w:rsidRDefault="00E644E6" w:rsidP="00CC7F4F">
            <w:pPr>
              <w:jc w:val="both"/>
              <w:rPr>
                <w:i/>
                <w:color w:val="002060"/>
                <w:lang w:val="kk-KZ"/>
              </w:rPr>
            </w:pPr>
            <w:r w:rsidRPr="003C7FCB">
              <w:rPr>
                <w:i/>
                <w:color w:val="002060"/>
                <w:lang w:val="kk-KZ"/>
              </w:rPr>
              <w:t>Г.Оразбекова</w:t>
            </w:r>
          </w:p>
        </w:tc>
        <w:tc>
          <w:tcPr>
            <w:tcW w:w="1843" w:type="dxa"/>
          </w:tcPr>
          <w:p w:rsidR="00E644E6" w:rsidRPr="003C7FCB" w:rsidRDefault="00E644E6" w:rsidP="00CC7F4F">
            <w:pPr>
              <w:jc w:val="both"/>
              <w:rPr>
                <w:i/>
                <w:color w:val="002060"/>
                <w:lang w:val="kk-KZ"/>
              </w:rPr>
            </w:pPr>
            <w:r w:rsidRPr="003C7FCB">
              <w:rPr>
                <w:i/>
                <w:color w:val="002060"/>
                <w:lang w:val="kk-KZ"/>
              </w:rPr>
              <w:t>Директор жанындағы мәжіліс</w:t>
            </w:r>
          </w:p>
        </w:tc>
      </w:tr>
      <w:tr w:rsidR="00E644E6" w:rsidRPr="003C7FCB" w:rsidTr="00CC7F4F">
        <w:trPr>
          <w:trHeight w:val="780"/>
        </w:trPr>
        <w:tc>
          <w:tcPr>
            <w:tcW w:w="675" w:type="dxa"/>
          </w:tcPr>
          <w:p w:rsidR="00E644E6" w:rsidRPr="003C7FCB" w:rsidRDefault="00E644E6" w:rsidP="00CC7F4F">
            <w:pPr>
              <w:jc w:val="both"/>
              <w:rPr>
                <w:i/>
                <w:color w:val="002060"/>
                <w:lang w:val="kk-KZ"/>
              </w:rPr>
            </w:pPr>
            <w:r w:rsidRPr="003C7FCB">
              <w:rPr>
                <w:i/>
                <w:color w:val="002060"/>
                <w:lang w:val="kk-KZ"/>
              </w:rPr>
              <w:t>23</w:t>
            </w:r>
          </w:p>
        </w:tc>
        <w:tc>
          <w:tcPr>
            <w:tcW w:w="4536" w:type="dxa"/>
          </w:tcPr>
          <w:p w:rsidR="00E644E6" w:rsidRPr="003C7FCB" w:rsidRDefault="00E644E6" w:rsidP="00CC7F4F">
            <w:pPr>
              <w:jc w:val="both"/>
              <w:rPr>
                <w:i/>
                <w:color w:val="002060"/>
                <w:lang w:val="kk-KZ"/>
              </w:rPr>
            </w:pPr>
            <w:r w:rsidRPr="003C7FCB">
              <w:rPr>
                <w:i/>
                <w:color w:val="002060"/>
                <w:lang w:val="kk-KZ"/>
              </w:rPr>
              <w:t>Жүйкелік – психологиялық күштенуден,  қатаюдан арылту жұмыстары бойынша алынған талдау жұмыстарына  мониторинг жасау.</w:t>
            </w:r>
          </w:p>
        </w:tc>
        <w:tc>
          <w:tcPr>
            <w:tcW w:w="1560" w:type="dxa"/>
          </w:tcPr>
          <w:p w:rsidR="00E644E6" w:rsidRPr="003C7FCB" w:rsidRDefault="00E644E6" w:rsidP="00CC7F4F">
            <w:pPr>
              <w:jc w:val="center"/>
              <w:rPr>
                <w:i/>
                <w:color w:val="002060"/>
                <w:lang w:val="kk-KZ"/>
              </w:rPr>
            </w:pPr>
            <w:r w:rsidRPr="003C7FCB">
              <w:rPr>
                <w:i/>
                <w:color w:val="002060"/>
                <w:lang w:val="kk-KZ"/>
              </w:rPr>
              <w:t>10-наурыз</w:t>
            </w:r>
          </w:p>
        </w:tc>
        <w:tc>
          <w:tcPr>
            <w:tcW w:w="1984" w:type="dxa"/>
          </w:tcPr>
          <w:p w:rsidR="00E644E6" w:rsidRPr="003C7FCB" w:rsidRDefault="00E644E6" w:rsidP="00CC7F4F">
            <w:pPr>
              <w:jc w:val="both"/>
              <w:rPr>
                <w:i/>
                <w:color w:val="002060"/>
                <w:lang w:val="kk-KZ"/>
              </w:rPr>
            </w:pPr>
            <w:r w:rsidRPr="003C7FCB">
              <w:rPr>
                <w:i/>
                <w:color w:val="002060"/>
                <w:lang w:val="kk-KZ"/>
              </w:rPr>
              <w:t>А.Рысбаева</w:t>
            </w:r>
          </w:p>
        </w:tc>
        <w:tc>
          <w:tcPr>
            <w:tcW w:w="1843" w:type="dxa"/>
          </w:tcPr>
          <w:p w:rsidR="00E644E6" w:rsidRPr="003C7FCB" w:rsidRDefault="00E644E6" w:rsidP="00CC7F4F">
            <w:pPr>
              <w:jc w:val="both"/>
              <w:rPr>
                <w:i/>
                <w:color w:val="002060"/>
                <w:lang w:val="kk-KZ"/>
              </w:rPr>
            </w:pPr>
            <w:r w:rsidRPr="003C7FCB">
              <w:rPr>
                <w:i/>
                <w:color w:val="002060"/>
                <w:lang w:val="kk-KZ"/>
              </w:rPr>
              <w:t>Директор жанындағы мәжіліс</w:t>
            </w:r>
          </w:p>
        </w:tc>
      </w:tr>
      <w:tr w:rsidR="00E644E6" w:rsidRPr="003C7FCB" w:rsidTr="00CC7F4F">
        <w:trPr>
          <w:trHeight w:val="780"/>
        </w:trPr>
        <w:tc>
          <w:tcPr>
            <w:tcW w:w="675" w:type="dxa"/>
          </w:tcPr>
          <w:p w:rsidR="00E644E6" w:rsidRPr="003C7FCB" w:rsidRDefault="00E644E6" w:rsidP="00CC7F4F">
            <w:pPr>
              <w:jc w:val="both"/>
              <w:rPr>
                <w:i/>
                <w:color w:val="002060"/>
                <w:lang w:val="kk-KZ"/>
              </w:rPr>
            </w:pPr>
            <w:r w:rsidRPr="003C7FCB">
              <w:rPr>
                <w:i/>
                <w:color w:val="002060"/>
                <w:lang w:val="kk-KZ"/>
              </w:rPr>
              <w:t>24</w:t>
            </w:r>
          </w:p>
        </w:tc>
        <w:tc>
          <w:tcPr>
            <w:tcW w:w="4536" w:type="dxa"/>
          </w:tcPr>
          <w:p w:rsidR="00E644E6" w:rsidRPr="003C7FCB" w:rsidRDefault="00E644E6" w:rsidP="00CC7F4F">
            <w:pPr>
              <w:jc w:val="both"/>
              <w:rPr>
                <w:i/>
                <w:color w:val="002060"/>
                <w:lang w:val="kk-KZ"/>
              </w:rPr>
            </w:pPr>
            <w:r w:rsidRPr="003C7FCB">
              <w:rPr>
                <w:i/>
                <w:color w:val="002060"/>
                <w:lang w:val="kk-KZ"/>
              </w:rPr>
              <w:t>Балалардың денсаулығына медициналық талдау жасау.</w:t>
            </w:r>
          </w:p>
        </w:tc>
        <w:tc>
          <w:tcPr>
            <w:tcW w:w="1560" w:type="dxa"/>
          </w:tcPr>
          <w:p w:rsidR="00E644E6" w:rsidRPr="003C7FCB" w:rsidRDefault="00E644E6" w:rsidP="00CC7F4F">
            <w:pPr>
              <w:jc w:val="center"/>
              <w:rPr>
                <w:i/>
                <w:color w:val="002060"/>
                <w:lang w:val="kk-KZ"/>
              </w:rPr>
            </w:pPr>
            <w:r w:rsidRPr="003C7FCB">
              <w:rPr>
                <w:i/>
                <w:color w:val="002060"/>
                <w:lang w:val="kk-KZ"/>
              </w:rPr>
              <w:t>17-наурыз</w:t>
            </w:r>
          </w:p>
        </w:tc>
        <w:tc>
          <w:tcPr>
            <w:tcW w:w="1984" w:type="dxa"/>
          </w:tcPr>
          <w:p w:rsidR="00E644E6" w:rsidRPr="003C7FCB" w:rsidRDefault="00E644E6" w:rsidP="00CC7F4F">
            <w:pPr>
              <w:jc w:val="both"/>
              <w:rPr>
                <w:i/>
                <w:color w:val="002060"/>
                <w:lang w:val="kk-KZ"/>
              </w:rPr>
            </w:pPr>
          </w:p>
          <w:p w:rsidR="00E644E6" w:rsidRPr="003C7FCB" w:rsidRDefault="00766B3F" w:rsidP="00CC7F4F">
            <w:pPr>
              <w:jc w:val="both"/>
              <w:rPr>
                <w:i/>
                <w:color w:val="002060"/>
                <w:lang w:val="kk-KZ"/>
              </w:rPr>
            </w:pPr>
            <w:r w:rsidRPr="003C7FCB">
              <w:rPr>
                <w:i/>
                <w:color w:val="002060"/>
                <w:lang w:val="kk-KZ"/>
              </w:rPr>
              <w:t>С.Ақынбаев</w:t>
            </w:r>
          </w:p>
        </w:tc>
        <w:tc>
          <w:tcPr>
            <w:tcW w:w="1843" w:type="dxa"/>
          </w:tcPr>
          <w:p w:rsidR="00E644E6" w:rsidRPr="003C7FCB" w:rsidRDefault="00E644E6" w:rsidP="00CC7F4F">
            <w:pPr>
              <w:jc w:val="both"/>
              <w:rPr>
                <w:i/>
                <w:color w:val="002060"/>
                <w:lang w:val="kk-KZ"/>
              </w:rPr>
            </w:pPr>
            <w:r w:rsidRPr="003C7FCB">
              <w:rPr>
                <w:i/>
                <w:color w:val="002060"/>
                <w:lang w:val="kk-KZ"/>
              </w:rPr>
              <w:t>Директор жанындағы мәжіліс</w:t>
            </w:r>
          </w:p>
        </w:tc>
      </w:tr>
      <w:tr w:rsidR="00E644E6" w:rsidRPr="003C7FCB" w:rsidTr="00CC7F4F">
        <w:trPr>
          <w:trHeight w:val="780"/>
        </w:trPr>
        <w:tc>
          <w:tcPr>
            <w:tcW w:w="675" w:type="dxa"/>
          </w:tcPr>
          <w:p w:rsidR="00E644E6" w:rsidRPr="003C7FCB" w:rsidRDefault="00E644E6" w:rsidP="00CC7F4F">
            <w:pPr>
              <w:jc w:val="both"/>
              <w:rPr>
                <w:i/>
                <w:color w:val="002060"/>
                <w:lang w:val="kk-KZ"/>
              </w:rPr>
            </w:pPr>
            <w:r w:rsidRPr="003C7FCB">
              <w:rPr>
                <w:i/>
                <w:color w:val="002060"/>
                <w:lang w:val="kk-KZ"/>
              </w:rPr>
              <w:t>25</w:t>
            </w:r>
          </w:p>
        </w:tc>
        <w:tc>
          <w:tcPr>
            <w:tcW w:w="4536" w:type="dxa"/>
          </w:tcPr>
          <w:p w:rsidR="00E644E6" w:rsidRPr="003C7FCB" w:rsidRDefault="00E644E6" w:rsidP="00CC7F4F">
            <w:pPr>
              <w:jc w:val="both"/>
              <w:rPr>
                <w:i/>
                <w:color w:val="002060"/>
                <w:lang w:val="kk-KZ"/>
              </w:rPr>
            </w:pPr>
            <w:r w:rsidRPr="003C7FCB">
              <w:rPr>
                <w:i/>
                <w:color w:val="002060"/>
                <w:lang w:val="kk-KZ"/>
              </w:rPr>
              <w:t>Интернеттен алынған ақпараттар бойынша жұмыстардың жүргізілу барысы.</w:t>
            </w:r>
          </w:p>
        </w:tc>
        <w:tc>
          <w:tcPr>
            <w:tcW w:w="1560" w:type="dxa"/>
          </w:tcPr>
          <w:p w:rsidR="00E644E6" w:rsidRPr="003C7FCB" w:rsidRDefault="00E644E6" w:rsidP="00CC7F4F">
            <w:pPr>
              <w:jc w:val="center"/>
              <w:rPr>
                <w:i/>
                <w:color w:val="002060"/>
                <w:lang w:val="kk-KZ"/>
              </w:rPr>
            </w:pPr>
            <w:r w:rsidRPr="003C7FCB">
              <w:rPr>
                <w:i/>
                <w:color w:val="002060"/>
                <w:lang w:val="kk-KZ"/>
              </w:rPr>
              <w:t>7-сәуір</w:t>
            </w:r>
          </w:p>
        </w:tc>
        <w:tc>
          <w:tcPr>
            <w:tcW w:w="1984" w:type="dxa"/>
          </w:tcPr>
          <w:p w:rsidR="00E644E6" w:rsidRPr="003C7FCB" w:rsidRDefault="00E644E6" w:rsidP="00CC7F4F">
            <w:pPr>
              <w:jc w:val="both"/>
              <w:rPr>
                <w:i/>
                <w:color w:val="002060"/>
                <w:lang w:val="kk-KZ"/>
              </w:rPr>
            </w:pPr>
            <w:r w:rsidRPr="003C7FCB">
              <w:rPr>
                <w:i/>
                <w:color w:val="002060"/>
                <w:lang w:val="kk-KZ"/>
              </w:rPr>
              <w:t xml:space="preserve">Ұ.Рысбеков </w:t>
            </w:r>
          </w:p>
        </w:tc>
        <w:tc>
          <w:tcPr>
            <w:tcW w:w="1843" w:type="dxa"/>
          </w:tcPr>
          <w:p w:rsidR="00E644E6" w:rsidRPr="003C7FCB" w:rsidRDefault="00E644E6" w:rsidP="00CC7F4F">
            <w:pPr>
              <w:jc w:val="both"/>
              <w:rPr>
                <w:i/>
                <w:color w:val="002060"/>
                <w:lang w:val="kk-KZ"/>
              </w:rPr>
            </w:pPr>
            <w:r w:rsidRPr="003C7FCB">
              <w:rPr>
                <w:i/>
                <w:color w:val="002060"/>
                <w:lang w:val="kk-KZ"/>
              </w:rPr>
              <w:t>Директор жанындағы мәжіліс</w:t>
            </w:r>
          </w:p>
        </w:tc>
      </w:tr>
      <w:tr w:rsidR="00E644E6" w:rsidRPr="003C7FCB" w:rsidTr="00CC7F4F">
        <w:trPr>
          <w:trHeight w:val="780"/>
        </w:trPr>
        <w:tc>
          <w:tcPr>
            <w:tcW w:w="675" w:type="dxa"/>
          </w:tcPr>
          <w:p w:rsidR="00E644E6" w:rsidRPr="003C7FCB" w:rsidRDefault="00E644E6" w:rsidP="00CC7F4F">
            <w:pPr>
              <w:jc w:val="both"/>
              <w:rPr>
                <w:i/>
                <w:color w:val="002060"/>
                <w:lang w:val="kk-KZ"/>
              </w:rPr>
            </w:pPr>
            <w:r w:rsidRPr="003C7FCB">
              <w:rPr>
                <w:i/>
                <w:color w:val="002060"/>
                <w:lang w:val="kk-KZ"/>
              </w:rPr>
              <w:t>27</w:t>
            </w:r>
          </w:p>
        </w:tc>
        <w:tc>
          <w:tcPr>
            <w:tcW w:w="4536" w:type="dxa"/>
          </w:tcPr>
          <w:p w:rsidR="00E644E6" w:rsidRPr="003C7FCB" w:rsidRDefault="00E644E6" w:rsidP="00CC7F4F">
            <w:pPr>
              <w:jc w:val="both"/>
              <w:rPr>
                <w:i/>
                <w:color w:val="002060"/>
                <w:lang w:val="kk-KZ"/>
              </w:rPr>
            </w:pPr>
            <w:r w:rsidRPr="003C7FCB">
              <w:rPr>
                <w:i/>
                <w:color w:val="002060"/>
                <w:lang w:val="kk-KZ"/>
              </w:rPr>
              <w:t>Оқушылардың білім сапасын байқау мақсатында бақылау жұмыстарын, жазба жұмыстарын алу. Мониторинг жасау.</w:t>
            </w:r>
          </w:p>
        </w:tc>
        <w:tc>
          <w:tcPr>
            <w:tcW w:w="1560" w:type="dxa"/>
          </w:tcPr>
          <w:p w:rsidR="00E644E6" w:rsidRPr="003C7FCB" w:rsidRDefault="00E644E6" w:rsidP="00CC7F4F">
            <w:pPr>
              <w:jc w:val="center"/>
              <w:rPr>
                <w:i/>
                <w:color w:val="002060"/>
                <w:lang w:val="kk-KZ"/>
              </w:rPr>
            </w:pPr>
            <w:r w:rsidRPr="003C7FCB">
              <w:rPr>
                <w:i/>
                <w:color w:val="002060"/>
                <w:lang w:val="kk-KZ"/>
              </w:rPr>
              <w:t>14-сәуір</w:t>
            </w:r>
          </w:p>
        </w:tc>
        <w:tc>
          <w:tcPr>
            <w:tcW w:w="1984" w:type="dxa"/>
          </w:tcPr>
          <w:p w:rsidR="00E644E6" w:rsidRPr="003C7FCB" w:rsidRDefault="00E644E6" w:rsidP="00CC7F4F">
            <w:pPr>
              <w:jc w:val="both"/>
              <w:rPr>
                <w:i/>
                <w:color w:val="002060"/>
                <w:lang w:val="kk-KZ"/>
              </w:rPr>
            </w:pPr>
            <w:r w:rsidRPr="003C7FCB">
              <w:rPr>
                <w:i/>
                <w:color w:val="002060"/>
                <w:lang w:val="kk-KZ"/>
              </w:rPr>
              <w:t>А.Накипова</w:t>
            </w:r>
          </w:p>
        </w:tc>
        <w:tc>
          <w:tcPr>
            <w:tcW w:w="1843" w:type="dxa"/>
          </w:tcPr>
          <w:p w:rsidR="00E644E6" w:rsidRPr="003C7FCB" w:rsidRDefault="00E644E6" w:rsidP="00CC7F4F">
            <w:pPr>
              <w:jc w:val="both"/>
              <w:rPr>
                <w:i/>
                <w:color w:val="002060"/>
                <w:lang w:val="kk-KZ"/>
              </w:rPr>
            </w:pPr>
            <w:r w:rsidRPr="003C7FCB">
              <w:rPr>
                <w:i/>
                <w:color w:val="002060"/>
                <w:lang w:val="kk-KZ"/>
              </w:rPr>
              <w:t>ӘК</w:t>
            </w:r>
          </w:p>
        </w:tc>
      </w:tr>
      <w:tr w:rsidR="00E644E6" w:rsidRPr="003C7FCB" w:rsidTr="00CC7F4F">
        <w:trPr>
          <w:trHeight w:val="780"/>
        </w:trPr>
        <w:tc>
          <w:tcPr>
            <w:tcW w:w="675" w:type="dxa"/>
          </w:tcPr>
          <w:p w:rsidR="00E644E6" w:rsidRPr="003C7FCB" w:rsidRDefault="00E644E6" w:rsidP="00CC7F4F">
            <w:pPr>
              <w:jc w:val="both"/>
              <w:rPr>
                <w:i/>
                <w:color w:val="002060"/>
                <w:lang w:val="kk-KZ"/>
              </w:rPr>
            </w:pPr>
            <w:r w:rsidRPr="003C7FCB">
              <w:rPr>
                <w:i/>
                <w:color w:val="002060"/>
                <w:lang w:val="kk-KZ"/>
              </w:rPr>
              <w:t>28</w:t>
            </w:r>
          </w:p>
        </w:tc>
        <w:tc>
          <w:tcPr>
            <w:tcW w:w="4536" w:type="dxa"/>
          </w:tcPr>
          <w:p w:rsidR="00E644E6" w:rsidRPr="003C7FCB" w:rsidRDefault="00E644E6" w:rsidP="00CC7F4F">
            <w:pPr>
              <w:jc w:val="both"/>
              <w:rPr>
                <w:i/>
                <w:color w:val="002060"/>
                <w:lang w:val="kk-KZ"/>
              </w:rPr>
            </w:pPr>
            <w:r w:rsidRPr="003C7FCB">
              <w:rPr>
                <w:i/>
                <w:color w:val="002060"/>
                <w:lang w:val="kk-KZ"/>
              </w:rPr>
              <w:t>Оқушылар мен ата-аналар арасында «Мектеп және отбасы» атты психологиялық сауалнамаға талдау жүргізу.</w:t>
            </w:r>
          </w:p>
        </w:tc>
        <w:tc>
          <w:tcPr>
            <w:tcW w:w="1560" w:type="dxa"/>
          </w:tcPr>
          <w:p w:rsidR="00E644E6" w:rsidRPr="003C7FCB" w:rsidRDefault="00E644E6" w:rsidP="00CC7F4F">
            <w:pPr>
              <w:jc w:val="center"/>
              <w:rPr>
                <w:i/>
                <w:color w:val="002060"/>
                <w:lang w:val="kk-KZ"/>
              </w:rPr>
            </w:pPr>
            <w:r w:rsidRPr="003C7FCB">
              <w:rPr>
                <w:i/>
                <w:color w:val="002060"/>
                <w:lang w:val="kk-KZ"/>
              </w:rPr>
              <w:t>21-сәуір</w:t>
            </w:r>
          </w:p>
        </w:tc>
        <w:tc>
          <w:tcPr>
            <w:tcW w:w="1984" w:type="dxa"/>
          </w:tcPr>
          <w:p w:rsidR="00E644E6" w:rsidRPr="003C7FCB" w:rsidRDefault="00E644E6" w:rsidP="00CC7F4F">
            <w:pPr>
              <w:jc w:val="both"/>
              <w:rPr>
                <w:i/>
                <w:color w:val="002060"/>
                <w:lang w:val="kk-KZ"/>
              </w:rPr>
            </w:pPr>
            <w:r w:rsidRPr="003C7FCB">
              <w:rPr>
                <w:i/>
                <w:color w:val="002060"/>
                <w:lang w:val="kk-KZ"/>
              </w:rPr>
              <w:t>А.Рысбаева</w:t>
            </w:r>
          </w:p>
        </w:tc>
        <w:tc>
          <w:tcPr>
            <w:tcW w:w="1843" w:type="dxa"/>
          </w:tcPr>
          <w:p w:rsidR="00E644E6" w:rsidRPr="003C7FCB" w:rsidRDefault="00E644E6" w:rsidP="00CC7F4F">
            <w:pPr>
              <w:jc w:val="both"/>
              <w:rPr>
                <w:i/>
                <w:color w:val="002060"/>
                <w:lang w:val="kk-KZ"/>
              </w:rPr>
            </w:pPr>
            <w:r w:rsidRPr="003C7FCB">
              <w:rPr>
                <w:i/>
                <w:color w:val="002060"/>
                <w:lang w:val="kk-KZ"/>
              </w:rPr>
              <w:t>Директор жанындағы мәжіліс</w:t>
            </w:r>
          </w:p>
        </w:tc>
      </w:tr>
      <w:tr w:rsidR="00E644E6" w:rsidRPr="003C7FCB" w:rsidTr="00CC7F4F">
        <w:trPr>
          <w:trHeight w:val="780"/>
        </w:trPr>
        <w:tc>
          <w:tcPr>
            <w:tcW w:w="675" w:type="dxa"/>
          </w:tcPr>
          <w:p w:rsidR="00E644E6" w:rsidRPr="003C7FCB" w:rsidRDefault="00E644E6" w:rsidP="00CC7F4F">
            <w:pPr>
              <w:jc w:val="both"/>
              <w:rPr>
                <w:i/>
                <w:color w:val="002060"/>
                <w:lang w:val="kk-KZ"/>
              </w:rPr>
            </w:pPr>
            <w:r w:rsidRPr="003C7FCB">
              <w:rPr>
                <w:i/>
                <w:color w:val="002060"/>
                <w:lang w:val="kk-KZ"/>
              </w:rPr>
              <w:t>29</w:t>
            </w:r>
          </w:p>
        </w:tc>
        <w:tc>
          <w:tcPr>
            <w:tcW w:w="4536" w:type="dxa"/>
          </w:tcPr>
          <w:p w:rsidR="00E644E6" w:rsidRPr="003C7FCB" w:rsidRDefault="00E644E6" w:rsidP="00CC7F4F">
            <w:pPr>
              <w:jc w:val="both"/>
              <w:rPr>
                <w:i/>
                <w:color w:val="002060"/>
                <w:lang w:val="kk-KZ"/>
              </w:rPr>
            </w:pPr>
            <w:r w:rsidRPr="003C7FCB">
              <w:rPr>
                <w:i/>
                <w:color w:val="002060"/>
                <w:lang w:val="kk-KZ"/>
              </w:rPr>
              <w:t xml:space="preserve">Пәндік және сыныптан тыс үйірмелердің жүргізілуі, «Өнер фестивалінің» нәтижесін талдау. </w:t>
            </w:r>
          </w:p>
        </w:tc>
        <w:tc>
          <w:tcPr>
            <w:tcW w:w="1560" w:type="dxa"/>
          </w:tcPr>
          <w:p w:rsidR="00E644E6" w:rsidRPr="003C7FCB" w:rsidRDefault="00E644E6" w:rsidP="00CC7F4F">
            <w:pPr>
              <w:jc w:val="center"/>
              <w:rPr>
                <w:i/>
                <w:color w:val="002060"/>
                <w:lang w:val="kk-KZ"/>
              </w:rPr>
            </w:pPr>
            <w:r w:rsidRPr="003C7FCB">
              <w:rPr>
                <w:i/>
                <w:color w:val="002060"/>
                <w:lang w:val="kk-KZ"/>
              </w:rPr>
              <w:t>28-сәуір</w:t>
            </w:r>
          </w:p>
        </w:tc>
        <w:tc>
          <w:tcPr>
            <w:tcW w:w="1984" w:type="dxa"/>
          </w:tcPr>
          <w:p w:rsidR="00E644E6" w:rsidRPr="003C7FCB" w:rsidRDefault="00766B3F" w:rsidP="00CC7F4F">
            <w:pPr>
              <w:jc w:val="both"/>
              <w:rPr>
                <w:i/>
                <w:color w:val="002060"/>
                <w:lang w:val="kk-KZ"/>
              </w:rPr>
            </w:pPr>
            <w:r w:rsidRPr="003C7FCB">
              <w:rPr>
                <w:i/>
                <w:color w:val="002060"/>
                <w:lang w:val="kk-KZ"/>
              </w:rPr>
              <w:t>Г.</w:t>
            </w:r>
            <w:r w:rsidR="004F3CAE">
              <w:rPr>
                <w:i/>
                <w:color w:val="002060"/>
                <w:lang w:val="kk-KZ"/>
              </w:rPr>
              <w:t>У</w:t>
            </w:r>
            <w:r w:rsidRPr="003C7FCB">
              <w:rPr>
                <w:i/>
                <w:color w:val="002060"/>
                <w:lang w:val="kk-KZ"/>
              </w:rPr>
              <w:t>разбекова</w:t>
            </w:r>
          </w:p>
          <w:p w:rsidR="00766B3F" w:rsidRPr="003C7FCB" w:rsidRDefault="00766B3F" w:rsidP="00CC7F4F">
            <w:pPr>
              <w:jc w:val="both"/>
              <w:rPr>
                <w:i/>
                <w:color w:val="002060"/>
                <w:lang w:val="kk-KZ"/>
              </w:rPr>
            </w:pPr>
            <w:r w:rsidRPr="003C7FCB">
              <w:rPr>
                <w:i/>
                <w:color w:val="002060"/>
                <w:lang w:val="kk-KZ"/>
              </w:rPr>
              <w:t>А.Жақсылықова</w:t>
            </w:r>
          </w:p>
        </w:tc>
        <w:tc>
          <w:tcPr>
            <w:tcW w:w="1843" w:type="dxa"/>
          </w:tcPr>
          <w:p w:rsidR="00E644E6" w:rsidRPr="003C7FCB" w:rsidRDefault="00E644E6" w:rsidP="00CC7F4F">
            <w:pPr>
              <w:jc w:val="both"/>
              <w:rPr>
                <w:i/>
                <w:color w:val="002060"/>
                <w:lang w:val="kk-KZ"/>
              </w:rPr>
            </w:pPr>
            <w:r w:rsidRPr="003C7FCB">
              <w:rPr>
                <w:i/>
                <w:color w:val="002060"/>
                <w:lang w:val="kk-KZ"/>
              </w:rPr>
              <w:t>Директор жанындағы мәжіліс</w:t>
            </w:r>
          </w:p>
        </w:tc>
      </w:tr>
      <w:tr w:rsidR="00E644E6" w:rsidRPr="003C7FCB" w:rsidTr="00CC7F4F">
        <w:trPr>
          <w:trHeight w:val="780"/>
        </w:trPr>
        <w:tc>
          <w:tcPr>
            <w:tcW w:w="675" w:type="dxa"/>
          </w:tcPr>
          <w:p w:rsidR="00E644E6" w:rsidRPr="003C7FCB" w:rsidRDefault="00E644E6" w:rsidP="00CC7F4F">
            <w:pPr>
              <w:jc w:val="both"/>
              <w:rPr>
                <w:i/>
                <w:color w:val="002060"/>
                <w:lang w:val="kk-KZ"/>
              </w:rPr>
            </w:pPr>
            <w:r w:rsidRPr="003C7FCB">
              <w:rPr>
                <w:i/>
                <w:color w:val="002060"/>
                <w:lang w:val="kk-KZ"/>
              </w:rPr>
              <w:t>30</w:t>
            </w:r>
          </w:p>
        </w:tc>
        <w:tc>
          <w:tcPr>
            <w:tcW w:w="4536" w:type="dxa"/>
          </w:tcPr>
          <w:p w:rsidR="00E644E6" w:rsidRPr="003C7FCB" w:rsidRDefault="00E644E6" w:rsidP="00CC7F4F">
            <w:pPr>
              <w:jc w:val="both"/>
              <w:rPr>
                <w:i/>
                <w:color w:val="002060"/>
                <w:lang w:val="kk-KZ"/>
              </w:rPr>
            </w:pPr>
            <w:r w:rsidRPr="003C7FCB">
              <w:rPr>
                <w:i/>
                <w:color w:val="002060"/>
                <w:lang w:val="kk-KZ"/>
              </w:rPr>
              <w:t>3,8 сынып оқушыларының үлгеріміне, білім сапасына талдау жүргізу. Тақырыптық тексеру.</w:t>
            </w:r>
          </w:p>
        </w:tc>
        <w:tc>
          <w:tcPr>
            <w:tcW w:w="1560" w:type="dxa"/>
          </w:tcPr>
          <w:p w:rsidR="00E644E6" w:rsidRPr="003C7FCB" w:rsidRDefault="00E644E6" w:rsidP="00CC7F4F">
            <w:pPr>
              <w:jc w:val="center"/>
              <w:rPr>
                <w:i/>
                <w:color w:val="002060"/>
                <w:lang w:val="kk-KZ"/>
              </w:rPr>
            </w:pPr>
            <w:r w:rsidRPr="003C7FCB">
              <w:rPr>
                <w:i/>
                <w:color w:val="002060"/>
                <w:lang w:val="kk-KZ"/>
              </w:rPr>
              <w:t>5-мамыр</w:t>
            </w:r>
          </w:p>
        </w:tc>
        <w:tc>
          <w:tcPr>
            <w:tcW w:w="1984" w:type="dxa"/>
          </w:tcPr>
          <w:p w:rsidR="00E644E6" w:rsidRPr="003C7FCB" w:rsidRDefault="00E644E6" w:rsidP="00CC7F4F">
            <w:pPr>
              <w:jc w:val="both"/>
              <w:rPr>
                <w:i/>
                <w:color w:val="002060"/>
                <w:lang w:val="kk-KZ"/>
              </w:rPr>
            </w:pPr>
            <w:r w:rsidRPr="003C7FCB">
              <w:rPr>
                <w:i/>
                <w:color w:val="002060"/>
                <w:lang w:val="kk-KZ"/>
              </w:rPr>
              <w:t>А.Накипова</w:t>
            </w:r>
          </w:p>
        </w:tc>
        <w:tc>
          <w:tcPr>
            <w:tcW w:w="1843" w:type="dxa"/>
          </w:tcPr>
          <w:p w:rsidR="00E644E6" w:rsidRPr="003C7FCB" w:rsidRDefault="00E644E6" w:rsidP="00CC7F4F">
            <w:pPr>
              <w:jc w:val="both"/>
              <w:rPr>
                <w:i/>
                <w:color w:val="002060"/>
                <w:lang w:val="kk-KZ"/>
              </w:rPr>
            </w:pPr>
            <w:r w:rsidRPr="003C7FCB">
              <w:rPr>
                <w:i/>
                <w:color w:val="002060"/>
                <w:lang w:val="kk-KZ"/>
              </w:rPr>
              <w:t>ӘК</w:t>
            </w:r>
          </w:p>
        </w:tc>
      </w:tr>
      <w:tr w:rsidR="00E644E6" w:rsidRPr="003C7FCB" w:rsidTr="00CC7F4F">
        <w:trPr>
          <w:trHeight w:val="780"/>
        </w:trPr>
        <w:tc>
          <w:tcPr>
            <w:tcW w:w="675" w:type="dxa"/>
          </w:tcPr>
          <w:p w:rsidR="00E644E6" w:rsidRPr="003C7FCB" w:rsidRDefault="00E644E6" w:rsidP="00CC7F4F">
            <w:pPr>
              <w:jc w:val="both"/>
              <w:rPr>
                <w:i/>
                <w:color w:val="002060"/>
                <w:lang w:val="kk-KZ"/>
              </w:rPr>
            </w:pPr>
            <w:r w:rsidRPr="003C7FCB">
              <w:rPr>
                <w:i/>
                <w:color w:val="002060"/>
                <w:lang w:val="kk-KZ"/>
              </w:rPr>
              <w:t>31</w:t>
            </w:r>
          </w:p>
        </w:tc>
        <w:tc>
          <w:tcPr>
            <w:tcW w:w="4536" w:type="dxa"/>
          </w:tcPr>
          <w:p w:rsidR="00E644E6" w:rsidRPr="003C7FCB" w:rsidRDefault="00E644E6" w:rsidP="00CC7F4F">
            <w:pPr>
              <w:jc w:val="both"/>
              <w:rPr>
                <w:i/>
                <w:color w:val="002060"/>
                <w:lang w:val="kk-KZ"/>
              </w:rPr>
            </w:pPr>
            <w:r w:rsidRPr="003C7FCB">
              <w:rPr>
                <w:i/>
                <w:color w:val="002060"/>
                <w:lang w:val="kk-KZ"/>
              </w:rPr>
              <w:t>Оқушылардың күнделік және дәптерлерінің дұрыс жүргізілуіне талдау жасау.</w:t>
            </w:r>
          </w:p>
        </w:tc>
        <w:tc>
          <w:tcPr>
            <w:tcW w:w="1560" w:type="dxa"/>
          </w:tcPr>
          <w:p w:rsidR="00E644E6" w:rsidRPr="003C7FCB" w:rsidRDefault="00E644E6" w:rsidP="00CC7F4F">
            <w:pPr>
              <w:jc w:val="center"/>
              <w:rPr>
                <w:i/>
                <w:color w:val="002060"/>
                <w:lang w:val="kk-KZ"/>
              </w:rPr>
            </w:pPr>
            <w:r w:rsidRPr="003C7FCB">
              <w:rPr>
                <w:i/>
                <w:color w:val="002060"/>
                <w:lang w:val="kk-KZ"/>
              </w:rPr>
              <w:t>12-мамыр</w:t>
            </w:r>
          </w:p>
        </w:tc>
        <w:tc>
          <w:tcPr>
            <w:tcW w:w="1984" w:type="dxa"/>
          </w:tcPr>
          <w:p w:rsidR="00E644E6" w:rsidRPr="003C7FCB" w:rsidRDefault="00E644E6" w:rsidP="00CC7F4F">
            <w:pPr>
              <w:jc w:val="both"/>
              <w:rPr>
                <w:i/>
                <w:color w:val="002060"/>
                <w:lang w:val="kk-KZ"/>
              </w:rPr>
            </w:pPr>
            <w:r w:rsidRPr="003C7FCB">
              <w:rPr>
                <w:i/>
                <w:color w:val="002060"/>
                <w:lang w:val="kk-KZ"/>
              </w:rPr>
              <w:t>А.Накипова</w:t>
            </w:r>
          </w:p>
        </w:tc>
        <w:tc>
          <w:tcPr>
            <w:tcW w:w="1843" w:type="dxa"/>
          </w:tcPr>
          <w:p w:rsidR="00E644E6" w:rsidRPr="003C7FCB" w:rsidRDefault="00E644E6" w:rsidP="00CC7F4F">
            <w:pPr>
              <w:jc w:val="both"/>
              <w:rPr>
                <w:i/>
                <w:color w:val="002060"/>
                <w:lang w:val="kk-KZ"/>
              </w:rPr>
            </w:pPr>
            <w:r w:rsidRPr="003C7FCB">
              <w:rPr>
                <w:i/>
                <w:color w:val="002060"/>
                <w:lang w:val="kk-KZ"/>
              </w:rPr>
              <w:t>ӘК</w:t>
            </w:r>
          </w:p>
        </w:tc>
      </w:tr>
      <w:tr w:rsidR="00E644E6" w:rsidRPr="003C7FCB" w:rsidTr="00CC7F4F">
        <w:trPr>
          <w:trHeight w:val="780"/>
        </w:trPr>
        <w:tc>
          <w:tcPr>
            <w:tcW w:w="675" w:type="dxa"/>
          </w:tcPr>
          <w:p w:rsidR="00E644E6" w:rsidRPr="003C7FCB" w:rsidRDefault="00E644E6" w:rsidP="00CC7F4F">
            <w:pPr>
              <w:jc w:val="both"/>
              <w:rPr>
                <w:i/>
                <w:color w:val="002060"/>
                <w:lang w:val="kk-KZ"/>
              </w:rPr>
            </w:pPr>
            <w:r w:rsidRPr="003C7FCB">
              <w:rPr>
                <w:i/>
                <w:color w:val="002060"/>
                <w:lang w:val="kk-KZ"/>
              </w:rPr>
              <w:t>32</w:t>
            </w:r>
          </w:p>
        </w:tc>
        <w:tc>
          <w:tcPr>
            <w:tcW w:w="4536" w:type="dxa"/>
          </w:tcPr>
          <w:p w:rsidR="00E644E6" w:rsidRPr="003C7FCB" w:rsidRDefault="00E644E6" w:rsidP="00CC7F4F">
            <w:pPr>
              <w:jc w:val="both"/>
              <w:rPr>
                <w:i/>
                <w:color w:val="002060"/>
                <w:lang w:val="kk-KZ"/>
              </w:rPr>
            </w:pPr>
            <w:r w:rsidRPr="003C7FCB">
              <w:rPr>
                <w:i/>
                <w:color w:val="002060"/>
                <w:lang w:val="kk-KZ"/>
              </w:rPr>
              <w:t>«Қазақстан Республикасының жалпы орта білім беретін оқу орындары оқушыларының емтихандарын өткізу және 2022-2023 оқу жылын аяқтау туралы» іс-шараларын талдау.</w:t>
            </w:r>
          </w:p>
        </w:tc>
        <w:tc>
          <w:tcPr>
            <w:tcW w:w="1560" w:type="dxa"/>
          </w:tcPr>
          <w:p w:rsidR="00E644E6" w:rsidRPr="003C7FCB" w:rsidRDefault="00E644E6" w:rsidP="00CC7F4F">
            <w:pPr>
              <w:jc w:val="center"/>
              <w:rPr>
                <w:i/>
                <w:color w:val="002060"/>
                <w:lang w:val="kk-KZ"/>
              </w:rPr>
            </w:pPr>
            <w:r w:rsidRPr="003C7FCB">
              <w:rPr>
                <w:i/>
                <w:color w:val="002060"/>
                <w:lang w:val="kk-KZ"/>
              </w:rPr>
              <w:t>26-мамыр</w:t>
            </w:r>
          </w:p>
        </w:tc>
        <w:tc>
          <w:tcPr>
            <w:tcW w:w="1984" w:type="dxa"/>
          </w:tcPr>
          <w:p w:rsidR="00E644E6" w:rsidRPr="003C7FCB" w:rsidRDefault="00E644E6" w:rsidP="00CC7F4F">
            <w:pPr>
              <w:jc w:val="both"/>
              <w:rPr>
                <w:i/>
                <w:color w:val="002060"/>
                <w:lang w:val="kk-KZ"/>
              </w:rPr>
            </w:pPr>
            <w:r w:rsidRPr="003C7FCB">
              <w:rPr>
                <w:i/>
                <w:color w:val="002060"/>
                <w:lang w:val="kk-KZ"/>
              </w:rPr>
              <w:t>А.Накипова</w:t>
            </w:r>
          </w:p>
        </w:tc>
        <w:tc>
          <w:tcPr>
            <w:tcW w:w="1843" w:type="dxa"/>
          </w:tcPr>
          <w:p w:rsidR="00E644E6" w:rsidRPr="003C7FCB" w:rsidRDefault="00E644E6" w:rsidP="00CC7F4F">
            <w:pPr>
              <w:jc w:val="both"/>
              <w:rPr>
                <w:i/>
                <w:color w:val="002060"/>
                <w:lang w:val="kk-KZ"/>
              </w:rPr>
            </w:pPr>
            <w:r w:rsidRPr="003C7FCB">
              <w:rPr>
                <w:i/>
                <w:color w:val="002060"/>
                <w:lang w:val="kk-KZ"/>
              </w:rPr>
              <w:t>ӘК</w:t>
            </w:r>
          </w:p>
        </w:tc>
      </w:tr>
      <w:tr w:rsidR="00E644E6" w:rsidRPr="003C7FCB" w:rsidTr="00CC7F4F">
        <w:trPr>
          <w:trHeight w:val="780"/>
        </w:trPr>
        <w:tc>
          <w:tcPr>
            <w:tcW w:w="675" w:type="dxa"/>
          </w:tcPr>
          <w:p w:rsidR="00E644E6" w:rsidRPr="003C7FCB" w:rsidRDefault="00E644E6" w:rsidP="00CC7F4F">
            <w:pPr>
              <w:jc w:val="both"/>
              <w:rPr>
                <w:i/>
                <w:color w:val="002060"/>
                <w:lang w:val="kk-KZ"/>
              </w:rPr>
            </w:pPr>
            <w:r w:rsidRPr="003C7FCB">
              <w:rPr>
                <w:i/>
                <w:color w:val="002060"/>
                <w:lang w:val="kk-KZ"/>
              </w:rPr>
              <w:lastRenderedPageBreak/>
              <w:t>33.</w:t>
            </w:r>
          </w:p>
        </w:tc>
        <w:tc>
          <w:tcPr>
            <w:tcW w:w="4536" w:type="dxa"/>
          </w:tcPr>
          <w:p w:rsidR="00E644E6" w:rsidRPr="003C7FCB" w:rsidRDefault="00E644E6" w:rsidP="00CC7F4F">
            <w:pPr>
              <w:jc w:val="both"/>
              <w:rPr>
                <w:i/>
                <w:color w:val="002060"/>
                <w:lang w:val="kk-KZ"/>
              </w:rPr>
            </w:pPr>
            <w:r w:rsidRPr="003C7FCB">
              <w:rPr>
                <w:i/>
                <w:color w:val="002060"/>
                <w:lang w:val="kk-KZ"/>
              </w:rPr>
              <w:t>Жас  маман  мектебінің жұмысын талдау.</w:t>
            </w:r>
          </w:p>
        </w:tc>
        <w:tc>
          <w:tcPr>
            <w:tcW w:w="1560" w:type="dxa"/>
          </w:tcPr>
          <w:p w:rsidR="00E644E6" w:rsidRPr="003C7FCB" w:rsidRDefault="00E644E6" w:rsidP="00CC7F4F">
            <w:pPr>
              <w:jc w:val="center"/>
              <w:rPr>
                <w:i/>
                <w:color w:val="002060"/>
                <w:lang w:val="kk-KZ"/>
              </w:rPr>
            </w:pPr>
            <w:r w:rsidRPr="003C7FCB">
              <w:rPr>
                <w:i/>
                <w:color w:val="002060"/>
                <w:lang w:val="kk-KZ"/>
              </w:rPr>
              <w:t>мамыр</w:t>
            </w:r>
          </w:p>
        </w:tc>
        <w:tc>
          <w:tcPr>
            <w:tcW w:w="1984" w:type="dxa"/>
          </w:tcPr>
          <w:p w:rsidR="00E644E6" w:rsidRPr="003C7FCB" w:rsidRDefault="00E644E6" w:rsidP="00CC7F4F">
            <w:pPr>
              <w:jc w:val="both"/>
              <w:rPr>
                <w:i/>
                <w:color w:val="002060"/>
                <w:lang w:val="kk-KZ"/>
              </w:rPr>
            </w:pPr>
          </w:p>
        </w:tc>
        <w:tc>
          <w:tcPr>
            <w:tcW w:w="1843" w:type="dxa"/>
          </w:tcPr>
          <w:p w:rsidR="00E644E6" w:rsidRPr="003C7FCB" w:rsidRDefault="00E644E6" w:rsidP="00CC7F4F">
            <w:pPr>
              <w:jc w:val="both"/>
              <w:rPr>
                <w:i/>
                <w:color w:val="002060"/>
                <w:lang w:val="kk-KZ"/>
              </w:rPr>
            </w:pPr>
            <w:r w:rsidRPr="003C7FCB">
              <w:rPr>
                <w:i/>
                <w:color w:val="002060"/>
                <w:lang w:val="kk-KZ"/>
              </w:rPr>
              <w:t>Д.Ж.К</w:t>
            </w:r>
          </w:p>
        </w:tc>
      </w:tr>
      <w:tr w:rsidR="00E644E6" w:rsidRPr="003C7FCB" w:rsidTr="00CC7F4F">
        <w:trPr>
          <w:trHeight w:val="780"/>
        </w:trPr>
        <w:tc>
          <w:tcPr>
            <w:tcW w:w="675" w:type="dxa"/>
          </w:tcPr>
          <w:p w:rsidR="00E644E6" w:rsidRPr="003C7FCB" w:rsidRDefault="00E644E6" w:rsidP="00CC7F4F">
            <w:pPr>
              <w:jc w:val="both"/>
              <w:rPr>
                <w:i/>
                <w:color w:val="002060"/>
                <w:lang w:val="kk-KZ"/>
              </w:rPr>
            </w:pPr>
            <w:r w:rsidRPr="003C7FCB">
              <w:rPr>
                <w:i/>
                <w:color w:val="002060"/>
                <w:lang w:val="kk-KZ"/>
              </w:rPr>
              <w:t>34.</w:t>
            </w:r>
          </w:p>
        </w:tc>
        <w:tc>
          <w:tcPr>
            <w:tcW w:w="4536" w:type="dxa"/>
          </w:tcPr>
          <w:p w:rsidR="00E644E6" w:rsidRPr="003C7FCB" w:rsidRDefault="00E644E6" w:rsidP="00CC7F4F">
            <w:pPr>
              <w:jc w:val="both"/>
              <w:rPr>
                <w:i/>
                <w:color w:val="002060"/>
                <w:lang w:val="kk-KZ"/>
              </w:rPr>
            </w:pPr>
            <w:r w:rsidRPr="003C7FCB">
              <w:rPr>
                <w:i/>
                <w:color w:val="002060"/>
                <w:lang w:val="kk-KZ"/>
              </w:rPr>
              <w:t>Апталықтардың шығармашылық есебі</w:t>
            </w:r>
          </w:p>
        </w:tc>
        <w:tc>
          <w:tcPr>
            <w:tcW w:w="1560" w:type="dxa"/>
          </w:tcPr>
          <w:p w:rsidR="00E644E6" w:rsidRPr="003C7FCB" w:rsidRDefault="00E644E6" w:rsidP="00CC7F4F">
            <w:pPr>
              <w:jc w:val="center"/>
              <w:rPr>
                <w:i/>
                <w:color w:val="002060"/>
                <w:lang w:val="kk-KZ"/>
              </w:rPr>
            </w:pPr>
            <w:r w:rsidRPr="003C7FCB">
              <w:rPr>
                <w:i/>
                <w:color w:val="002060"/>
                <w:lang w:val="kk-KZ"/>
              </w:rPr>
              <w:t>наурыз</w:t>
            </w:r>
          </w:p>
        </w:tc>
        <w:tc>
          <w:tcPr>
            <w:tcW w:w="1984" w:type="dxa"/>
          </w:tcPr>
          <w:p w:rsidR="00E644E6" w:rsidRPr="003C7FCB" w:rsidRDefault="00E644E6" w:rsidP="00CC7F4F">
            <w:pPr>
              <w:jc w:val="both"/>
              <w:rPr>
                <w:i/>
                <w:color w:val="002060"/>
                <w:lang w:val="kk-KZ"/>
              </w:rPr>
            </w:pPr>
          </w:p>
        </w:tc>
        <w:tc>
          <w:tcPr>
            <w:tcW w:w="1843" w:type="dxa"/>
          </w:tcPr>
          <w:p w:rsidR="00E644E6" w:rsidRPr="003C7FCB" w:rsidRDefault="00E644E6" w:rsidP="00CC7F4F">
            <w:pPr>
              <w:jc w:val="both"/>
              <w:rPr>
                <w:i/>
                <w:color w:val="002060"/>
                <w:lang w:val="kk-KZ"/>
              </w:rPr>
            </w:pPr>
            <w:r w:rsidRPr="003C7FCB">
              <w:rPr>
                <w:i/>
                <w:color w:val="002060"/>
                <w:lang w:val="kk-KZ"/>
              </w:rPr>
              <w:t>Д.Ж.К</w:t>
            </w:r>
          </w:p>
        </w:tc>
      </w:tr>
    </w:tbl>
    <w:p w:rsidR="00005337" w:rsidRPr="003C7FCB" w:rsidRDefault="00005337" w:rsidP="00E905B6">
      <w:pPr>
        <w:jc w:val="center"/>
        <w:rPr>
          <w:b/>
          <w:bCs/>
          <w:i/>
          <w:iCs/>
          <w:sz w:val="28"/>
          <w:szCs w:val="28"/>
          <w:lang w:val="kk-KZ"/>
        </w:rPr>
      </w:pPr>
    </w:p>
    <w:p w:rsidR="00716362" w:rsidRPr="003C7FCB" w:rsidRDefault="00716362" w:rsidP="00E905B6">
      <w:pPr>
        <w:jc w:val="center"/>
        <w:rPr>
          <w:b/>
          <w:bCs/>
          <w:i/>
          <w:iCs/>
          <w:color w:val="FF0000"/>
          <w:sz w:val="40"/>
          <w:szCs w:val="40"/>
          <w:lang w:val="kk-KZ"/>
        </w:rPr>
      </w:pPr>
    </w:p>
    <w:p w:rsidR="00005337" w:rsidRPr="003C7FCB" w:rsidRDefault="00005337" w:rsidP="00E905B6">
      <w:pPr>
        <w:jc w:val="center"/>
        <w:rPr>
          <w:b/>
          <w:bCs/>
          <w:i/>
          <w:iCs/>
          <w:color w:val="FF0000"/>
          <w:sz w:val="40"/>
          <w:szCs w:val="40"/>
          <w:lang w:val="kk-KZ"/>
        </w:rPr>
      </w:pPr>
      <w:r w:rsidRPr="003C7FCB">
        <w:rPr>
          <w:b/>
          <w:bCs/>
          <w:i/>
          <w:iCs/>
          <w:color w:val="FF0000"/>
          <w:sz w:val="40"/>
          <w:szCs w:val="40"/>
          <w:lang w:val="kk-KZ"/>
        </w:rPr>
        <w:t>9-бөлім.</w:t>
      </w:r>
    </w:p>
    <w:p w:rsidR="00E905B6" w:rsidRPr="003C7FCB" w:rsidRDefault="00E905B6" w:rsidP="00E905B6">
      <w:pPr>
        <w:jc w:val="center"/>
        <w:rPr>
          <w:b/>
          <w:bCs/>
          <w:i/>
          <w:iCs/>
          <w:color w:val="FF0000"/>
          <w:sz w:val="40"/>
          <w:szCs w:val="40"/>
          <w:lang w:val="kk-KZ"/>
        </w:rPr>
      </w:pPr>
      <w:r w:rsidRPr="003C7FCB">
        <w:rPr>
          <w:b/>
          <w:bCs/>
          <w:i/>
          <w:iCs/>
          <w:color w:val="FF0000"/>
          <w:sz w:val="40"/>
          <w:szCs w:val="40"/>
          <w:lang w:val="kk-KZ"/>
        </w:rPr>
        <w:t>Мектептің оқу материалдық –техникалық базасын нығайту.</w:t>
      </w:r>
    </w:p>
    <w:p w:rsidR="00E905B6" w:rsidRPr="003C7FCB" w:rsidRDefault="00E905B6" w:rsidP="00E905B6">
      <w:pPr>
        <w:jc w:val="center"/>
        <w:rPr>
          <w:b/>
          <w:bCs/>
          <w:i/>
          <w:iCs/>
          <w:color w:val="FF0000"/>
          <w:sz w:val="52"/>
          <w:szCs w:val="52"/>
          <w:lang w:val="kk-KZ"/>
        </w:rPr>
      </w:pPr>
      <w:r w:rsidRPr="003C7FCB">
        <w:rPr>
          <w:b/>
          <w:bCs/>
          <w:i/>
          <w:iCs/>
          <w:color w:val="FF0000"/>
          <w:sz w:val="52"/>
          <w:szCs w:val="52"/>
          <w:lang w:val="kk-KZ"/>
        </w:rPr>
        <w:t> </w:t>
      </w:r>
    </w:p>
    <w:tbl>
      <w:tblPr>
        <w:tblW w:w="10788"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630"/>
        <w:gridCol w:w="4630"/>
        <w:gridCol w:w="3686"/>
        <w:gridCol w:w="1842"/>
      </w:tblGrid>
      <w:tr w:rsidR="004A4BDA" w:rsidRPr="003C7FCB" w:rsidTr="00716362">
        <w:trPr>
          <w:tblCellSpacing w:w="0" w:type="dxa"/>
        </w:trPr>
        <w:tc>
          <w:tcPr>
            <w:tcW w:w="630" w:type="dxa"/>
            <w:tcBorders>
              <w:top w:val="outset" w:sz="6" w:space="0" w:color="auto"/>
              <w:bottom w:val="outset" w:sz="6" w:space="0" w:color="auto"/>
              <w:right w:val="outset" w:sz="6" w:space="0" w:color="auto"/>
            </w:tcBorders>
            <w:vAlign w:val="center"/>
          </w:tcPr>
          <w:p w:rsidR="00E905B6" w:rsidRPr="003C7FCB" w:rsidRDefault="00E905B6" w:rsidP="00E905B6">
            <w:pPr>
              <w:jc w:val="center"/>
              <w:rPr>
                <w:b/>
                <w:bCs/>
                <w:i/>
                <w:iCs/>
                <w:color w:val="002060"/>
                <w:sz w:val="28"/>
                <w:szCs w:val="28"/>
                <w:lang w:val="kk-KZ"/>
              </w:rPr>
            </w:pPr>
            <w:r w:rsidRPr="003C7FCB">
              <w:rPr>
                <w:b/>
                <w:bCs/>
                <w:i/>
                <w:iCs/>
                <w:color w:val="002060"/>
                <w:sz w:val="28"/>
                <w:szCs w:val="28"/>
                <w:lang w:val="kk-KZ"/>
              </w:rPr>
              <w:t>№</w:t>
            </w:r>
          </w:p>
        </w:tc>
        <w:tc>
          <w:tcPr>
            <w:tcW w:w="4630" w:type="dxa"/>
            <w:tcBorders>
              <w:top w:val="outset" w:sz="6" w:space="0" w:color="auto"/>
              <w:left w:val="outset" w:sz="6" w:space="0" w:color="auto"/>
              <w:bottom w:val="outset" w:sz="6" w:space="0" w:color="auto"/>
              <w:right w:val="outset" w:sz="6" w:space="0" w:color="auto"/>
            </w:tcBorders>
            <w:vAlign w:val="center"/>
          </w:tcPr>
          <w:p w:rsidR="00E905B6" w:rsidRPr="003C7FCB" w:rsidRDefault="00E905B6" w:rsidP="00E905B6">
            <w:pPr>
              <w:jc w:val="center"/>
              <w:rPr>
                <w:b/>
                <w:bCs/>
                <w:i/>
                <w:iCs/>
                <w:color w:val="002060"/>
                <w:sz w:val="28"/>
                <w:szCs w:val="28"/>
                <w:lang w:val="kk-KZ"/>
              </w:rPr>
            </w:pPr>
            <w:r w:rsidRPr="003C7FCB">
              <w:rPr>
                <w:b/>
                <w:bCs/>
                <w:i/>
                <w:iCs/>
                <w:color w:val="002060"/>
                <w:sz w:val="28"/>
                <w:szCs w:val="28"/>
                <w:lang w:val="kk-KZ"/>
              </w:rPr>
              <w:t>Іс-шаралар</w:t>
            </w:r>
          </w:p>
        </w:tc>
        <w:tc>
          <w:tcPr>
            <w:tcW w:w="3686" w:type="dxa"/>
            <w:tcBorders>
              <w:top w:val="outset" w:sz="6" w:space="0" w:color="auto"/>
              <w:left w:val="outset" w:sz="6" w:space="0" w:color="auto"/>
              <w:bottom w:val="outset" w:sz="6" w:space="0" w:color="auto"/>
              <w:right w:val="outset" w:sz="6" w:space="0" w:color="auto"/>
            </w:tcBorders>
            <w:vAlign w:val="center"/>
          </w:tcPr>
          <w:p w:rsidR="00E905B6" w:rsidRPr="003C7FCB" w:rsidRDefault="00E905B6" w:rsidP="00E905B6">
            <w:pPr>
              <w:jc w:val="center"/>
              <w:rPr>
                <w:b/>
                <w:bCs/>
                <w:i/>
                <w:iCs/>
                <w:color w:val="002060"/>
                <w:sz w:val="28"/>
                <w:szCs w:val="28"/>
                <w:lang w:val="kk-KZ"/>
              </w:rPr>
            </w:pPr>
            <w:r w:rsidRPr="003C7FCB">
              <w:rPr>
                <w:b/>
                <w:bCs/>
                <w:i/>
                <w:iCs/>
                <w:color w:val="002060"/>
                <w:sz w:val="28"/>
                <w:szCs w:val="28"/>
                <w:lang w:val="kk-KZ"/>
              </w:rPr>
              <w:t xml:space="preserve">Мерзімі </w:t>
            </w:r>
          </w:p>
        </w:tc>
        <w:tc>
          <w:tcPr>
            <w:tcW w:w="1842" w:type="dxa"/>
            <w:tcBorders>
              <w:top w:val="outset" w:sz="6" w:space="0" w:color="auto"/>
              <w:left w:val="outset" w:sz="6" w:space="0" w:color="auto"/>
              <w:bottom w:val="outset" w:sz="6" w:space="0" w:color="auto"/>
            </w:tcBorders>
            <w:vAlign w:val="center"/>
          </w:tcPr>
          <w:p w:rsidR="00E905B6" w:rsidRPr="003C7FCB" w:rsidRDefault="00E905B6" w:rsidP="00E905B6">
            <w:pPr>
              <w:jc w:val="center"/>
              <w:rPr>
                <w:b/>
                <w:bCs/>
                <w:i/>
                <w:iCs/>
                <w:color w:val="002060"/>
                <w:sz w:val="28"/>
                <w:szCs w:val="28"/>
              </w:rPr>
            </w:pPr>
            <w:r w:rsidRPr="003C7FCB">
              <w:rPr>
                <w:b/>
                <w:bCs/>
                <w:i/>
                <w:iCs/>
                <w:color w:val="002060"/>
                <w:sz w:val="28"/>
                <w:szCs w:val="28"/>
                <w:lang w:val="kk-KZ"/>
              </w:rPr>
              <w:t>Жауап</w:t>
            </w:r>
            <w:r w:rsidRPr="003C7FCB">
              <w:rPr>
                <w:b/>
                <w:bCs/>
                <w:i/>
                <w:iCs/>
                <w:color w:val="002060"/>
                <w:sz w:val="28"/>
                <w:szCs w:val="28"/>
              </w:rPr>
              <w:t xml:space="preserve">тылар </w:t>
            </w:r>
          </w:p>
        </w:tc>
      </w:tr>
      <w:tr w:rsidR="004A4BDA" w:rsidRPr="003C7FCB" w:rsidTr="00716362">
        <w:trPr>
          <w:tblCellSpacing w:w="0" w:type="dxa"/>
        </w:trPr>
        <w:tc>
          <w:tcPr>
            <w:tcW w:w="630" w:type="dxa"/>
            <w:tcBorders>
              <w:top w:val="outset" w:sz="6" w:space="0" w:color="auto"/>
              <w:bottom w:val="outset" w:sz="6" w:space="0" w:color="auto"/>
              <w:right w:val="outset" w:sz="6" w:space="0" w:color="auto"/>
            </w:tcBorders>
            <w:vAlign w:val="center"/>
          </w:tcPr>
          <w:p w:rsidR="00E905B6" w:rsidRPr="003C7FCB" w:rsidRDefault="00E905B6" w:rsidP="00E905B6">
            <w:pPr>
              <w:jc w:val="center"/>
              <w:rPr>
                <w:b/>
                <w:bCs/>
                <w:i/>
                <w:iCs/>
                <w:color w:val="002060"/>
              </w:rPr>
            </w:pPr>
            <w:r w:rsidRPr="003C7FCB">
              <w:rPr>
                <w:b/>
                <w:bCs/>
                <w:i/>
                <w:iCs/>
                <w:color w:val="002060"/>
              </w:rPr>
              <w:t>1.</w:t>
            </w:r>
          </w:p>
          <w:p w:rsidR="00E905B6" w:rsidRPr="003C7FCB" w:rsidRDefault="00E905B6" w:rsidP="00E905B6">
            <w:pPr>
              <w:jc w:val="center"/>
              <w:rPr>
                <w:b/>
                <w:bCs/>
                <w:i/>
                <w:iCs/>
                <w:color w:val="002060"/>
              </w:rPr>
            </w:pPr>
            <w:r w:rsidRPr="003C7FCB">
              <w:rPr>
                <w:b/>
                <w:bCs/>
                <w:i/>
                <w:iCs/>
                <w:color w:val="002060"/>
              </w:rPr>
              <w:t> </w:t>
            </w:r>
          </w:p>
        </w:tc>
        <w:tc>
          <w:tcPr>
            <w:tcW w:w="4630" w:type="dxa"/>
            <w:tcBorders>
              <w:top w:val="outset" w:sz="6" w:space="0" w:color="auto"/>
              <w:left w:val="outset" w:sz="6" w:space="0" w:color="auto"/>
              <w:bottom w:val="outset" w:sz="6" w:space="0" w:color="auto"/>
              <w:right w:val="outset" w:sz="6" w:space="0" w:color="auto"/>
            </w:tcBorders>
            <w:vAlign w:val="center"/>
          </w:tcPr>
          <w:p w:rsidR="00E905B6" w:rsidRPr="003C7FCB" w:rsidRDefault="00E905B6" w:rsidP="003A4626">
            <w:pPr>
              <w:ind w:left="79"/>
              <w:jc w:val="center"/>
              <w:rPr>
                <w:b/>
                <w:bCs/>
                <w:i/>
                <w:iCs/>
                <w:color w:val="002060"/>
              </w:rPr>
            </w:pPr>
            <w:r w:rsidRPr="003C7FCB">
              <w:rPr>
                <w:b/>
                <w:bCs/>
                <w:i/>
                <w:iCs/>
                <w:color w:val="002060"/>
              </w:rPr>
              <w:t>Қысқы жағдайдағы жұмысқа жылыту жүйесін дайындау.</w:t>
            </w:r>
          </w:p>
        </w:tc>
        <w:tc>
          <w:tcPr>
            <w:tcW w:w="3686" w:type="dxa"/>
            <w:tcBorders>
              <w:top w:val="outset" w:sz="6" w:space="0" w:color="auto"/>
              <w:left w:val="outset" w:sz="6" w:space="0" w:color="auto"/>
              <w:bottom w:val="outset" w:sz="6" w:space="0" w:color="auto"/>
              <w:right w:val="outset" w:sz="6" w:space="0" w:color="auto"/>
            </w:tcBorders>
            <w:vAlign w:val="center"/>
          </w:tcPr>
          <w:p w:rsidR="00E905B6" w:rsidRPr="003C7FCB" w:rsidRDefault="00E905B6" w:rsidP="00A47816">
            <w:pPr>
              <w:jc w:val="center"/>
              <w:rPr>
                <w:b/>
                <w:bCs/>
                <w:i/>
                <w:iCs/>
                <w:color w:val="002060"/>
              </w:rPr>
            </w:pPr>
            <w:r w:rsidRPr="003C7FCB">
              <w:rPr>
                <w:b/>
                <w:bCs/>
                <w:i/>
                <w:iCs/>
                <w:color w:val="002060"/>
              </w:rPr>
              <w:t>Мамыр-маусым</w:t>
            </w:r>
          </w:p>
        </w:tc>
        <w:tc>
          <w:tcPr>
            <w:tcW w:w="1842" w:type="dxa"/>
            <w:tcBorders>
              <w:top w:val="outset" w:sz="6" w:space="0" w:color="auto"/>
              <w:left w:val="outset" w:sz="6" w:space="0" w:color="auto"/>
              <w:bottom w:val="outset" w:sz="6" w:space="0" w:color="auto"/>
            </w:tcBorders>
            <w:vAlign w:val="center"/>
          </w:tcPr>
          <w:p w:rsidR="00E905B6" w:rsidRPr="003C7FCB" w:rsidRDefault="00E905B6" w:rsidP="00A47816">
            <w:pPr>
              <w:jc w:val="center"/>
              <w:rPr>
                <w:b/>
                <w:bCs/>
                <w:i/>
                <w:iCs/>
                <w:color w:val="002060"/>
              </w:rPr>
            </w:pPr>
            <w:r w:rsidRPr="003C7FCB">
              <w:rPr>
                <w:b/>
                <w:bCs/>
                <w:i/>
                <w:iCs/>
                <w:color w:val="002060"/>
              </w:rPr>
              <w:t>Дирек</w:t>
            </w:r>
            <w:r w:rsidR="00A47816" w:rsidRPr="003C7FCB">
              <w:rPr>
                <w:b/>
                <w:bCs/>
                <w:i/>
                <w:iCs/>
                <w:color w:val="002060"/>
              </w:rPr>
              <w:t>тордың ӘШБ жөніндегі орынбасары</w:t>
            </w:r>
            <w:r w:rsidRPr="003C7FCB">
              <w:rPr>
                <w:b/>
                <w:bCs/>
                <w:i/>
                <w:iCs/>
                <w:color w:val="002060"/>
              </w:rPr>
              <w:t> </w:t>
            </w:r>
          </w:p>
        </w:tc>
      </w:tr>
      <w:tr w:rsidR="004A4BDA" w:rsidRPr="003C7FCB" w:rsidTr="00716362">
        <w:trPr>
          <w:tblCellSpacing w:w="0" w:type="dxa"/>
        </w:trPr>
        <w:tc>
          <w:tcPr>
            <w:tcW w:w="630" w:type="dxa"/>
            <w:tcBorders>
              <w:top w:val="outset" w:sz="6" w:space="0" w:color="auto"/>
              <w:bottom w:val="outset" w:sz="6" w:space="0" w:color="auto"/>
              <w:right w:val="outset" w:sz="6" w:space="0" w:color="auto"/>
            </w:tcBorders>
            <w:vAlign w:val="center"/>
          </w:tcPr>
          <w:p w:rsidR="00E905B6" w:rsidRPr="003C7FCB" w:rsidRDefault="00E905B6" w:rsidP="00E905B6">
            <w:pPr>
              <w:jc w:val="center"/>
              <w:rPr>
                <w:b/>
                <w:bCs/>
                <w:i/>
                <w:iCs/>
                <w:color w:val="002060"/>
              </w:rPr>
            </w:pPr>
            <w:r w:rsidRPr="003C7FCB">
              <w:rPr>
                <w:b/>
                <w:bCs/>
                <w:i/>
                <w:iCs/>
                <w:color w:val="002060"/>
              </w:rPr>
              <w:t>2.</w:t>
            </w:r>
          </w:p>
        </w:tc>
        <w:tc>
          <w:tcPr>
            <w:tcW w:w="4630" w:type="dxa"/>
            <w:tcBorders>
              <w:top w:val="outset" w:sz="6" w:space="0" w:color="auto"/>
              <w:left w:val="outset" w:sz="6" w:space="0" w:color="auto"/>
              <w:bottom w:val="outset" w:sz="6" w:space="0" w:color="auto"/>
              <w:right w:val="outset" w:sz="6" w:space="0" w:color="auto"/>
            </w:tcBorders>
            <w:vAlign w:val="center"/>
          </w:tcPr>
          <w:p w:rsidR="00E905B6" w:rsidRPr="003C7FCB" w:rsidRDefault="00E905B6" w:rsidP="003A4626">
            <w:pPr>
              <w:ind w:left="79"/>
              <w:jc w:val="center"/>
              <w:rPr>
                <w:b/>
                <w:bCs/>
                <w:i/>
                <w:iCs/>
                <w:color w:val="002060"/>
              </w:rPr>
            </w:pPr>
            <w:r w:rsidRPr="003C7FCB">
              <w:rPr>
                <w:b/>
                <w:bCs/>
                <w:i/>
                <w:iCs/>
                <w:color w:val="002060"/>
              </w:rPr>
              <w:t>«Жылдық ең жақсы кабинеті» конкурсын ұйымдастыру</w:t>
            </w:r>
          </w:p>
        </w:tc>
        <w:tc>
          <w:tcPr>
            <w:tcW w:w="3686" w:type="dxa"/>
            <w:tcBorders>
              <w:top w:val="outset" w:sz="6" w:space="0" w:color="auto"/>
              <w:left w:val="outset" w:sz="6" w:space="0" w:color="auto"/>
              <w:bottom w:val="outset" w:sz="6" w:space="0" w:color="auto"/>
              <w:right w:val="outset" w:sz="6" w:space="0" w:color="auto"/>
            </w:tcBorders>
            <w:vAlign w:val="center"/>
          </w:tcPr>
          <w:p w:rsidR="00E905B6" w:rsidRPr="003C7FCB" w:rsidRDefault="00E45CF7" w:rsidP="00A47816">
            <w:pPr>
              <w:jc w:val="center"/>
              <w:rPr>
                <w:b/>
                <w:bCs/>
                <w:i/>
                <w:iCs/>
                <w:color w:val="002060"/>
              </w:rPr>
            </w:pPr>
            <w:r w:rsidRPr="003C7FCB">
              <w:rPr>
                <w:b/>
                <w:bCs/>
                <w:i/>
                <w:iCs/>
                <w:color w:val="002060"/>
              </w:rPr>
              <w:t>20</w:t>
            </w:r>
            <w:r w:rsidR="004F3CAE">
              <w:rPr>
                <w:b/>
                <w:bCs/>
                <w:i/>
                <w:iCs/>
                <w:color w:val="002060"/>
                <w:lang w:val="kk-KZ"/>
              </w:rPr>
              <w:t>25</w:t>
            </w:r>
            <w:r w:rsidR="00766B3F" w:rsidRPr="003C7FCB">
              <w:rPr>
                <w:b/>
                <w:bCs/>
                <w:i/>
                <w:iCs/>
                <w:color w:val="002060"/>
                <w:lang w:val="kk-KZ"/>
              </w:rPr>
              <w:t xml:space="preserve"> </w:t>
            </w:r>
            <w:r w:rsidR="00716362" w:rsidRPr="003C7FCB">
              <w:rPr>
                <w:b/>
                <w:bCs/>
                <w:i/>
                <w:iCs/>
                <w:color w:val="002060"/>
              </w:rPr>
              <w:t>жылдың</w:t>
            </w:r>
            <w:r w:rsidR="00766B3F" w:rsidRPr="003C7FCB">
              <w:rPr>
                <w:b/>
                <w:bCs/>
                <w:i/>
                <w:iCs/>
                <w:color w:val="002060"/>
                <w:lang w:val="kk-KZ"/>
              </w:rPr>
              <w:t xml:space="preserve"> </w:t>
            </w:r>
            <w:r w:rsidR="00E905B6" w:rsidRPr="003C7FCB">
              <w:rPr>
                <w:b/>
                <w:bCs/>
                <w:i/>
                <w:iCs/>
                <w:color w:val="002060"/>
              </w:rPr>
              <w:t>мамырына дейін</w:t>
            </w:r>
          </w:p>
        </w:tc>
        <w:tc>
          <w:tcPr>
            <w:tcW w:w="1842" w:type="dxa"/>
            <w:tcBorders>
              <w:top w:val="outset" w:sz="6" w:space="0" w:color="auto"/>
              <w:left w:val="outset" w:sz="6" w:space="0" w:color="auto"/>
              <w:bottom w:val="outset" w:sz="6" w:space="0" w:color="auto"/>
            </w:tcBorders>
            <w:vAlign w:val="center"/>
          </w:tcPr>
          <w:p w:rsidR="00E45CF7" w:rsidRPr="003C7FCB" w:rsidRDefault="00E905B6" w:rsidP="00E45CF7">
            <w:pPr>
              <w:jc w:val="center"/>
              <w:rPr>
                <w:b/>
                <w:bCs/>
                <w:i/>
                <w:iCs/>
                <w:color w:val="002060"/>
                <w:lang w:val="kk-KZ"/>
              </w:rPr>
            </w:pPr>
            <w:r w:rsidRPr="003C7FCB">
              <w:rPr>
                <w:b/>
                <w:bCs/>
                <w:i/>
                <w:iCs/>
                <w:color w:val="002060"/>
              </w:rPr>
              <w:t>Директ</w:t>
            </w:r>
            <w:r w:rsidR="00E45CF7" w:rsidRPr="003C7FCB">
              <w:rPr>
                <w:b/>
                <w:bCs/>
                <w:i/>
                <w:iCs/>
                <w:color w:val="002060"/>
                <w:lang w:val="kk-KZ"/>
              </w:rPr>
              <w:t>ор</w:t>
            </w:r>
          </w:p>
          <w:p w:rsidR="00E905B6" w:rsidRPr="003C7FCB" w:rsidRDefault="00716362" w:rsidP="00E45CF7">
            <w:pPr>
              <w:jc w:val="center"/>
              <w:rPr>
                <w:b/>
                <w:bCs/>
                <w:i/>
                <w:iCs/>
                <w:color w:val="002060"/>
                <w:lang w:val="kk-KZ"/>
              </w:rPr>
            </w:pPr>
            <w:r w:rsidRPr="003C7FCB">
              <w:rPr>
                <w:b/>
                <w:bCs/>
                <w:i/>
                <w:iCs/>
                <w:color w:val="002060"/>
              </w:rPr>
              <w:t> </w:t>
            </w:r>
            <w:r w:rsidR="00E905B6" w:rsidRPr="003C7FCB">
              <w:rPr>
                <w:b/>
                <w:bCs/>
                <w:i/>
                <w:iCs/>
                <w:color w:val="002060"/>
              </w:rPr>
              <w:t>Ата-аналар комитеті</w:t>
            </w:r>
          </w:p>
        </w:tc>
      </w:tr>
      <w:tr w:rsidR="004A4BDA" w:rsidRPr="003C7FCB" w:rsidTr="00A47816">
        <w:trPr>
          <w:trHeight w:val="863"/>
          <w:tblCellSpacing w:w="0" w:type="dxa"/>
        </w:trPr>
        <w:tc>
          <w:tcPr>
            <w:tcW w:w="630" w:type="dxa"/>
            <w:tcBorders>
              <w:top w:val="outset" w:sz="6" w:space="0" w:color="auto"/>
              <w:bottom w:val="outset" w:sz="6" w:space="0" w:color="auto"/>
              <w:right w:val="outset" w:sz="6" w:space="0" w:color="auto"/>
            </w:tcBorders>
            <w:vAlign w:val="center"/>
          </w:tcPr>
          <w:p w:rsidR="00E905B6" w:rsidRPr="003C7FCB" w:rsidRDefault="00E905B6" w:rsidP="00E905B6">
            <w:pPr>
              <w:jc w:val="center"/>
              <w:rPr>
                <w:b/>
                <w:bCs/>
                <w:i/>
                <w:iCs/>
                <w:color w:val="002060"/>
              </w:rPr>
            </w:pPr>
            <w:r w:rsidRPr="003C7FCB">
              <w:rPr>
                <w:b/>
                <w:bCs/>
                <w:i/>
                <w:iCs/>
                <w:color w:val="002060"/>
              </w:rPr>
              <w:t>3.</w:t>
            </w:r>
          </w:p>
        </w:tc>
        <w:tc>
          <w:tcPr>
            <w:tcW w:w="4630" w:type="dxa"/>
            <w:tcBorders>
              <w:top w:val="outset" w:sz="6" w:space="0" w:color="auto"/>
              <w:left w:val="outset" w:sz="6" w:space="0" w:color="auto"/>
              <w:bottom w:val="outset" w:sz="6" w:space="0" w:color="auto"/>
              <w:right w:val="outset" w:sz="6" w:space="0" w:color="auto"/>
            </w:tcBorders>
            <w:vAlign w:val="center"/>
          </w:tcPr>
          <w:p w:rsidR="00E905B6" w:rsidRPr="003C7FCB" w:rsidRDefault="00E905B6" w:rsidP="003A4626">
            <w:pPr>
              <w:ind w:left="79"/>
              <w:rPr>
                <w:b/>
                <w:bCs/>
                <w:i/>
                <w:iCs/>
                <w:color w:val="002060"/>
              </w:rPr>
            </w:pPr>
            <w:r w:rsidRPr="003C7FCB">
              <w:rPr>
                <w:b/>
                <w:bCs/>
                <w:i/>
                <w:iCs/>
                <w:color w:val="002060"/>
              </w:rPr>
              <w:t>Негізгі құралдарды түгендеу</w:t>
            </w:r>
          </w:p>
        </w:tc>
        <w:tc>
          <w:tcPr>
            <w:tcW w:w="3686" w:type="dxa"/>
            <w:tcBorders>
              <w:top w:val="outset" w:sz="6" w:space="0" w:color="auto"/>
              <w:left w:val="outset" w:sz="6" w:space="0" w:color="auto"/>
              <w:bottom w:val="outset" w:sz="6" w:space="0" w:color="auto"/>
              <w:right w:val="outset" w:sz="6" w:space="0" w:color="auto"/>
            </w:tcBorders>
            <w:vAlign w:val="center"/>
          </w:tcPr>
          <w:p w:rsidR="00E905B6" w:rsidRPr="003C7FCB" w:rsidRDefault="00E905B6" w:rsidP="00A47816">
            <w:pPr>
              <w:jc w:val="center"/>
              <w:rPr>
                <w:b/>
                <w:bCs/>
                <w:i/>
                <w:iCs/>
                <w:color w:val="002060"/>
              </w:rPr>
            </w:pPr>
            <w:r w:rsidRPr="003C7FCB">
              <w:rPr>
                <w:b/>
                <w:bCs/>
                <w:i/>
                <w:iCs/>
                <w:color w:val="002060"/>
              </w:rPr>
              <w:t>Қараша</w:t>
            </w:r>
          </w:p>
        </w:tc>
        <w:tc>
          <w:tcPr>
            <w:tcW w:w="1842" w:type="dxa"/>
            <w:tcBorders>
              <w:top w:val="outset" w:sz="6" w:space="0" w:color="auto"/>
              <w:left w:val="outset" w:sz="6" w:space="0" w:color="auto"/>
              <w:bottom w:val="outset" w:sz="6" w:space="0" w:color="auto"/>
            </w:tcBorders>
            <w:vAlign w:val="center"/>
          </w:tcPr>
          <w:p w:rsidR="00E905B6" w:rsidRPr="003C7FCB" w:rsidRDefault="00E905B6" w:rsidP="00E905B6">
            <w:pPr>
              <w:jc w:val="center"/>
              <w:rPr>
                <w:b/>
                <w:bCs/>
                <w:i/>
                <w:iCs/>
                <w:color w:val="002060"/>
              </w:rPr>
            </w:pPr>
            <w:r w:rsidRPr="003C7FCB">
              <w:rPr>
                <w:b/>
                <w:bCs/>
                <w:i/>
                <w:iCs/>
                <w:color w:val="002060"/>
              </w:rPr>
              <w:t>Директордың ӘШБ  жөніндегі орынбасары</w:t>
            </w:r>
          </w:p>
        </w:tc>
      </w:tr>
      <w:tr w:rsidR="004A4BDA" w:rsidRPr="003C7FCB" w:rsidTr="00716362">
        <w:trPr>
          <w:tblCellSpacing w:w="0" w:type="dxa"/>
        </w:trPr>
        <w:tc>
          <w:tcPr>
            <w:tcW w:w="630" w:type="dxa"/>
            <w:tcBorders>
              <w:top w:val="outset" w:sz="6" w:space="0" w:color="auto"/>
              <w:bottom w:val="outset" w:sz="6" w:space="0" w:color="auto"/>
              <w:right w:val="outset" w:sz="6" w:space="0" w:color="auto"/>
            </w:tcBorders>
            <w:vAlign w:val="center"/>
          </w:tcPr>
          <w:p w:rsidR="00E905B6" w:rsidRPr="003C7FCB" w:rsidRDefault="00606572" w:rsidP="00E905B6">
            <w:pPr>
              <w:jc w:val="center"/>
              <w:rPr>
                <w:b/>
                <w:bCs/>
                <w:i/>
                <w:iCs/>
                <w:color w:val="002060"/>
                <w:lang w:val="kk-KZ"/>
              </w:rPr>
            </w:pPr>
            <w:r w:rsidRPr="003C7FCB">
              <w:rPr>
                <w:b/>
                <w:bCs/>
                <w:i/>
                <w:iCs/>
                <w:color w:val="002060"/>
                <w:lang w:val="kk-KZ"/>
              </w:rPr>
              <w:t>4</w:t>
            </w:r>
          </w:p>
        </w:tc>
        <w:tc>
          <w:tcPr>
            <w:tcW w:w="4630" w:type="dxa"/>
            <w:tcBorders>
              <w:top w:val="outset" w:sz="6" w:space="0" w:color="auto"/>
              <w:left w:val="outset" w:sz="6" w:space="0" w:color="auto"/>
              <w:bottom w:val="outset" w:sz="6" w:space="0" w:color="auto"/>
              <w:right w:val="outset" w:sz="6" w:space="0" w:color="auto"/>
            </w:tcBorders>
            <w:vAlign w:val="center"/>
          </w:tcPr>
          <w:p w:rsidR="00E905B6" w:rsidRPr="003C7FCB" w:rsidRDefault="00E905B6" w:rsidP="00A47816">
            <w:pPr>
              <w:ind w:left="79"/>
              <w:rPr>
                <w:b/>
                <w:bCs/>
                <w:i/>
                <w:iCs/>
                <w:color w:val="002060"/>
                <w:lang w:val="kk-KZ"/>
              </w:rPr>
            </w:pPr>
            <w:r w:rsidRPr="003C7FCB">
              <w:rPr>
                <w:b/>
                <w:bCs/>
                <w:i/>
                <w:iCs/>
                <w:color w:val="002060"/>
                <w:lang w:val="kk-KZ"/>
              </w:rPr>
              <w:t>Пән кабинеттеріндегі барлық көрнекіліктерді, жиһаздарды есепке алып, оларды кабинет меңгерушіл</w:t>
            </w:r>
            <w:r w:rsidR="00A47816" w:rsidRPr="003C7FCB">
              <w:rPr>
                <w:b/>
                <w:bCs/>
                <w:i/>
                <w:iCs/>
                <w:color w:val="002060"/>
                <w:lang w:val="kk-KZ"/>
              </w:rPr>
              <w:t>ерінің жауапкершілігіне тапсыру</w:t>
            </w:r>
          </w:p>
        </w:tc>
        <w:tc>
          <w:tcPr>
            <w:tcW w:w="3686" w:type="dxa"/>
            <w:tcBorders>
              <w:top w:val="outset" w:sz="6" w:space="0" w:color="auto"/>
              <w:left w:val="outset" w:sz="6" w:space="0" w:color="auto"/>
              <w:bottom w:val="outset" w:sz="6" w:space="0" w:color="auto"/>
              <w:right w:val="outset" w:sz="6" w:space="0" w:color="auto"/>
            </w:tcBorders>
            <w:vAlign w:val="center"/>
          </w:tcPr>
          <w:p w:rsidR="00E905B6" w:rsidRPr="003C7FCB" w:rsidRDefault="00E905B6" w:rsidP="00A47816">
            <w:pPr>
              <w:jc w:val="center"/>
              <w:rPr>
                <w:b/>
                <w:bCs/>
                <w:i/>
                <w:iCs/>
                <w:color w:val="002060"/>
              </w:rPr>
            </w:pPr>
            <w:r w:rsidRPr="003C7FCB">
              <w:rPr>
                <w:b/>
                <w:bCs/>
                <w:i/>
                <w:iCs/>
                <w:color w:val="002060"/>
              </w:rPr>
              <w:t>Жыл бойы</w:t>
            </w:r>
          </w:p>
        </w:tc>
        <w:tc>
          <w:tcPr>
            <w:tcW w:w="1842" w:type="dxa"/>
            <w:tcBorders>
              <w:top w:val="outset" w:sz="6" w:space="0" w:color="auto"/>
              <w:left w:val="outset" w:sz="6" w:space="0" w:color="auto"/>
              <w:bottom w:val="outset" w:sz="6" w:space="0" w:color="auto"/>
            </w:tcBorders>
            <w:vAlign w:val="center"/>
          </w:tcPr>
          <w:p w:rsidR="00E905B6" w:rsidRPr="003C7FCB" w:rsidRDefault="00E905B6" w:rsidP="00E905B6">
            <w:pPr>
              <w:jc w:val="center"/>
              <w:rPr>
                <w:b/>
                <w:bCs/>
                <w:i/>
                <w:iCs/>
                <w:color w:val="002060"/>
                <w:lang w:val="kk-KZ"/>
              </w:rPr>
            </w:pPr>
            <w:r w:rsidRPr="003C7FCB">
              <w:rPr>
                <w:b/>
                <w:bCs/>
                <w:i/>
                <w:iCs/>
                <w:color w:val="002060"/>
                <w:lang w:val="kk-KZ"/>
              </w:rPr>
              <w:t>Пән мұғалімдері</w:t>
            </w:r>
          </w:p>
        </w:tc>
      </w:tr>
      <w:tr w:rsidR="004A4BDA" w:rsidRPr="003C7FCB" w:rsidTr="00716362">
        <w:trPr>
          <w:tblCellSpacing w:w="0" w:type="dxa"/>
        </w:trPr>
        <w:tc>
          <w:tcPr>
            <w:tcW w:w="630" w:type="dxa"/>
            <w:tcBorders>
              <w:top w:val="outset" w:sz="6" w:space="0" w:color="auto"/>
              <w:bottom w:val="outset" w:sz="6" w:space="0" w:color="auto"/>
              <w:right w:val="outset" w:sz="6" w:space="0" w:color="auto"/>
            </w:tcBorders>
            <w:vAlign w:val="center"/>
          </w:tcPr>
          <w:p w:rsidR="00E905B6" w:rsidRPr="003C7FCB" w:rsidRDefault="00606572" w:rsidP="00E905B6">
            <w:pPr>
              <w:jc w:val="center"/>
              <w:rPr>
                <w:b/>
                <w:bCs/>
                <w:i/>
                <w:iCs/>
                <w:color w:val="002060"/>
                <w:lang w:val="kk-KZ"/>
              </w:rPr>
            </w:pPr>
            <w:r w:rsidRPr="003C7FCB">
              <w:rPr>
                <w:b/>
                <w:bCs/>
                <w:i/>
                <w:iCs/>
                <w:color w:val="002060"/>
                <w:lang w:val="kk-KZ"/>
              </w:rPr>
              <w:t>5</w:t>
            </w:r>
          </w:p>
        </w:tc>
        <w:tc>
          <w:tcPr>
            <w:tcW w:w="4630" w:type="dxa"/>
            <w:tcBorders>
              <w:top w:val="outset" w:sz="6" w:space="0" w:color="auto"/>
              <w:left w:val="outset" w:sz="6" w:space="0" w:color="auto"/>
              <w:bottom w:val="outset" w:sz="6" w:space="0" w:color="auto"/>
              <w:right w:val="outset" w:sz="6" w:space="0" w:color="auto"/>
            </w:tcBorders>
            <w:vAlign w:val="center"/>
          </w:tcPr>
          <w:p w:rsidR="00E905B6" w:rsidRPr="003C7FCB" w:rsidRDefault="00E905B6" w:rsidP="003A4626">
            <w:pPr>
              <w:ind w:left="79"/>
              <w:rPr>
                <w:b/>
                <w:bCs/>
                <w:i/>
                <w:iCs/>
                <w:color w:val="002060"/>
              </w:rPr>
            </w:pPr>
            <w:r w:rsidRPr="003C7FCB">
              <w:rPr>
                <w:b/>
                <w:bCs/>
                <w:i/>
                <w:iCs/>
                <w:color w:val="002060"/>
              </w:rPr>
              <w:t>Оқу кабинеттерін паспорттауды одан әрі жалғастыру. Әр кабинетке кабинет және сынып бұрыштарын жаңалау</w:t>
            </w:r>
          </w:p>
        </w:tc>
        <w:tc>
          <w:tcPr>
            <w:tcW w:w="3686" w:type="dxa"/>
            <w:tcBorders>
              <w:top w:val="outset" w:sz="6" w:space="0" w:color="auto"/>
              <w:left w:val="outset" w:sz="6" w:space="0" w:color="auto"/>
              <w:bottom w:val="outset" w:sz="6" w:space="0" w:color="auto"/>
              <w:right w:val="outset" w:sz="6" w:space="0" w:color="auto"/>
            </w:tcBorders>
            <w:vAlign w:val="center"/>
          </w:tcPr>
          <w:p w:rsidR="00E905B6" w:rsidRPr="003C7FCB" w:rsidRDefault="00E905B6" w:rsidP="00A47816">
            <w:pPr>
              <w:jc w:val="center"/>
              <w:rPr>
                <w:b/>
                <w:bCs/>
                <w:i/>
                <w:iCs/>
                <w:color w:val="002060"/>
              </w:rPr>
            </w:pPr>
            <w:r w:rsidRPr="003C7FCB">
              <w:rPr>
                <w:b/>
                <w:bCs/>
                <w:i/>
                <w:iCs/>
                <w:color w:val="002060"/>
              </w:rPr>
              <w:t>Жыл бойы</w:t>
            </w:r>
          </w:p>
        </w:tc>
        <w:tc>
          <w:tcPr>
            <w:tcW w:w="1842" w:type="dxa"/>
            <w:tcBorders>
              <w:top w:val="outset" w:sz="6" w:space="0" w:color="auto"/>
              <w:left w:val="outset" w:sz="6" w:space="0" w:color="auto"/>
              <w:bottom w:val="outset" w:sz="6" w:space="0" w:color="auto"/>
            </w:tcBorders>
            <w:vAlign w:val="center"/>
          </w:tcPr>
          <w:p w:rsidR="00E905B6" w:rsidRPr="003C7FCB" w:rsidRDefault="00E905B6" w:rsidP="00E905B6">
            <w:pPr>
              <w:jc w:val="center"/>
              <w:rPr>
                <w:b/>
                <w:bCs/>
                <w:i/>
                <w:iCs/>
                <w:color w:val="002060"/>
              </w:rPr>
            </w:pPr>
            <w:r w:rsidRPr="003C7FCB">
              <w:rPr>
                <w:b/>
                <w:bCs/>
                <w:i/>
                <w:iCs/>
                <w:color w:val="002060"/>
                <w:lang w:val="kk-KZ"/>
              </w:rPr>
              <w:t>Пән мұғалімдері</w:t>
            </w:r>
          </w:p>
        </w:tc>
      </w:tr>
      <w:tr w:rsidR="004A4BDA" w:rsidRPr="003C7FCB" w:rsidTr="00716362">
        <w:trPr>
          <w:tblCellSpacing w:w="0" w:type="dxa"/>
        </w:trPr>
        <w:tc>
          <w:tcPr>
            <w:tcW w:w="630" w:type="dxa"/>
            <w:tcBorders>
              <w:top w:val="outset" w:sz="6" w:space="0" w:color="auto"/>
              <w:bottom w:val="outset" w:sz="6" w:space="0" w:color="auto"/>
              <w:right w:val="outset" w:sz="6" w:space="0" w:color="auto"/>
            </w:tcBorders>
            <w:vAlign w:val="center"/>
          </w:tcPr>
          <w:p w:rsidR="00E905B6" w:rsidRPr="003C7FCB" w:rsidRDefault="00606572" w:rsidP="00E905B6">
            <w:pPr>
              <w:jc w:val="center"/>
              <w:rPr>
                <w:b/>
                <w:bCs/>
                <w:i/>
                <w:iCs/>
                <w:color w:val="002060"/>
                <w:lang w:val="kk-KZ"/>
              </w:rPr>
            </w:pPr>
            <w:r w:rsidRPr="003C7FCB">
              <w:rPr>
                <w:b/>
                <w:bCs/>
                <w:i/>
                <w:iCs/>
                <w:color w:val="002060"/>
                <w:lang w:val="kk-KZ"/>
              </w:rPr>
              <w:t>6</w:t>
            </w:r>
          </w:p>
        </w:tc>
        <w:tc>
          <w:tcPr>
            <w:tcW w:w="4630" w:type="dxa"/>
            <w:tcBorders>
              <w:top w:val="outset" w:sz="6" w:space="0" w:color="auto"/>
              <w:left w:val="outset" w:sz="6" w:space="0" w:color="auto"/>
              <w:bottom w:val="outset" w:sz="6" w:space="0" w:color="auto"/>
              <w:right w:val="outset" w:sz="6" w:space="0" w:color="auto"/>
            </w:tcBorders>
            <w:vAlign w:val="center"/>
          </w:tcPr>
          <w:p w:rsidR="00E905B6" w:rsidRPr="003C7FCB" w:rsidRDefault="00E905B6" w:rsidP="003A4626">
            <w:pPr>
              <w:ind w:left="79"/>
              <w:rPr>
                <w:b/>
                <w:bCs/>
                <w:i/>
                <w:iCs/>
                <w:color w:val="002060"/>
                <w:lang w:val="kk-KZ"/>
              </w:rPr>
            </w:pPr>
            <w:r w:rsidRPr="003C7FCB">
              <w:rPr>
                <w:b/>
                <w:bCs/>
                <w:i/>
                <w:iCs/>
                <w:color w:val="002060"/>
                <w:lang w:val="kk-KZ"/>
              </w:rPr>
              <w:t xml:space="preserve">Мектеп ғимараты </w:t>
            </w:r>
            <w:r w:rsidR="00F3236E" w:rsidRPr="003C7FCB">
              <w:rPr>
                <w:b/>
                <w:bCs/>
                <w:i/>
                <w:iCs/>
                <w:color w:val="002060"/>
                <w:lang w:val="kk-KZ"/>
              </w:rPr>
              <w:t>мен пән кабинеттеріндегі</w:t>
            </w:r>
            <w:r w:rsidRPr="003C7FCB">
              <w:rPr>
                <w:b/>
                <w:bCs/>
                <w:i/>
                <w:iCs/>
                <w:color w:val="002060"/>
                <w:lang w:val="kk-KZ"/>
              </w:rPr>
              <w:t xml:space="preserve">оқу жабдықтары мен көрнекі-техникалық құралдарының сақталынуы мен ұсталынуы және күнделікті сабақ процесінде пайдалану тиімділігін арттыру, оқу </w:t>
            </w:r>
            <w:r w:rsidRPr="003C7FCB">
              <w:rPr>
                <w:b/>
                <w:bCs/>
                <w:i/>
                <w:iCs/>
                <w:color w:val="002060"/>
                <w:lang w:val="kk-KZ"/>
              </w:rPr>
              <w:lastRenderedPageBreak/>
              <w:t>бағдарламалары талаптарына сай толықтырылып отыруын қамтамасыз ету</w:t>
            </w:r>
          </w:p>
        </w:tc>
        <w:tc>
          <w:tcPr>
            <w:tcW w:w="3686" w:type="dxa"/>
            <w:tcBorders>
              <w:top w:val="outset" w:sz="6" w:space="0" w:color="auto"/>
              <w:left w:val="outset" w:sz="6" w:space="0" w:color="auto"/>
              <w:bottom w:val="outset" w:sz="6" w:space="0" w:color="auto"/>
              <w:right w:val="outset" w:sz="6" w:space="0" w:color="auto"/>
            </w:tcBorders>
            <w:vAlign w:val="center"/>
          </w:tcPr>
          <w:p w:rsidR="00E905B6" w:rsidRPr="003C7FCB" w:rsidRDefault="00E905B6" w:rsidP="00A47816">
            <w:pPr>
              <w:jc w:val="center"/>
              <w:rPr>
                <w:b/>
                <w:bCs/>
                <w:i/>
                <w:iCs/>
                <w:color w:val="002060"/>
              </w:rPr>
            </w:pPr>
            <w:r w:rsidRPr="003C7FCB">
              <w:rPr>
                <w:b/>
                <w:bCs/>
                <w:i/>
                <w:iCs/>
                <w:color w:val="002060"/>
              </w:rPr>
              <w:lastRenderedPageBreak/>
              <w:t>Жыл бойы</w:t>
            </w:r>
          </w:p>
        </w:tc>
        <w:tc>
          <w:tcPr>
            <w:tcW w:w="1842" w:type="dxa"/>
            <w:tcBorders>
              <w:top w:val="outset" w:sz="6" w:space="0" w:color="auto"/>
              <w:left w:val="outset" w:sz="6" w:space="0" w:color="auto"/>
              <w:bottom w:val="outset" w:sz="6" w:space="0" w:color="auto"/>
            </w:tcBorders>
            <w:vAlign w:val="center"/>
          </w:tcPr>
          <w:p w:rsidR="00E905B6" w:rsidRPr="003C7FCB" w:rsidRDefault="00E905B6" w:rsidP="00E905B6">
            <w:pPr>
              <w:jc w:val="center"/>
              <w:rPr>
                <w:b/>
                <w:bCs/>
                <w:i/>
                <w:iCs/>
                <w:color w:val="002060"/>
              </w:rPr>
            </w:pPr>
            <w:r w:rsidRPr="003C7FCB">
              <w:rPr>
                <w:b/>
                <w:bCs/>
                <w:i/>
                <w:iCs/>
                <w:color w:val="002060"/>
                <w:lang w:val="kk-KZ"/>
              </w:rPr>
              <w:t>Пән мұғалімдері</w:t>
            </w:r>
          </w:p>
        </w:tc>
      </w:tr>
      <w:tr w:rsidR="004A4BDA" w:rsidRPr="003C7FCB" w:rsidTr="00716362">
        <w:trPr>
          <w:tblCellSpacing w:w="0" w:type="dxa"/>
        </w:trPr>
        <w:tc>
          <w:tcPr>
            <w:tcW w:w="630" w:type="dxa"/>
            <w:tcBorders>
              <w:top w:val="outset" w:sz="6" w:space="0" w:color="auto"/>
              <w:bottom w:val="outset" w:sz="6" w:space="0" w:color="auto"/>
              <w:right w:val="outset" w:sz="6" w:space="0" w:color="auto"/>
            </w:tcBorders>
            <w:vAlign w:val="center"/>
          </w:tcPr>
          <w:p w:rsidR="00E905B6" w:rsidRPr="003C7FCB" w:rsidRDefault="00606572" w:rsidP="00E905B6">
            <w:pPr>
              <w:jc w:val="center"/>
              <w:rPr>
                <w:b/>
                <w:bCs/>
                <w:i/>
                <w:iCs/>
                <w:color w:val="002060"/>
              </w:rPr>
            </w:pPr>
            <w:r w:rsidRPr="003C7FCB">
              <w:rPr>
                <w:b/>
                <w:bCs/>
                <w:i/>
                <w:iCs/>
                <w:color w:val="002060"/>
                <w:lang w:val="kk-KZ"/>
              </w:rPr>
              <w:lastRenderedPageBreak/>
              <w:t>7</w:t>
            </w:r>
            <w:r w:rsidR="00E905B6" w:rsidRPr="003C7FCB">
              <w:rPr>
                <w:b/>
                <w:bCs/>
                <w:i/>
                <w:iCs/>
                <w:color w:val="002060"/>
              </w:rPr>
              <w:t>.</w:t>
            </w:r>
          </w:p>
        </w:tc>
        <w:tc>
          <w:tcPr>
            <w:tcW w:w="4630" w:type="dxa"/>
            <w:tcBorders>
              <w:top w:val="outset" w:sz="6" w:space="0" w:color="auto"/>
              <w:left w:val="outset" w:sz="6" w:space="0" w:color="auto"/>
              <w:bottom w:val="outset" w:sz="6" w:space="0" w:color="auto"/>
              <w:right w:val="outset" w:sz="6" w:space="0" w:color="auto"/>
            </w:tcBorders>
            <w:vAlign w:val="center"/>
          </w:tcPr>
          <w:p w:rsidR="00E905B6" w:rsidRPr="003C7FCB" w:rsidRDefault="001A256A" w:rsidP="004F3CAE">
            <w:pPr>
              <w:ind w:left="79"/>
              <w:rPr>
                <w:b/>
                <w:bCs/>
                <w:i/>
                <w:iCs/>
                <w:color w:val="002060"/>
              </w:rPr>
            </w:pPr>
            <w:r w:rsidRPr="003C7FCB">
              <w:rPr>
                <w:b/>
                <w:bCs/>
                <w:i/>
                <w:iCs/>
                <w:color w:val="002060"/>
              </w:rPr>
              <w:t>20</w:t>
            </w:r>
            <w:r w:rsidRPr="003C7FCB">
              <w:rPr>
                <w:b/>
                <w:bCs/>
                <w:i/>
                <w:iCs/>
                <w:color w:val="002060"/>
                <w:lang w:val="kk-KZ"/>
              </w:rPr>
              <w:t>2</w:t>
            </w:r>
            <w:r w:rsidR="004F3CAE">
              <w:rPr>
                <w:b/>
                <w:bCs/>
                <w:i/>
                <w:iCs/>
                <w:color w:val="002060"/>
                <w:lang w:val="kk-KZ"/>
              </w:rPr>
              <w:t>4</w:t>
            </w:r>
            <w:r w:rsidR="00E905B6" w:rsidRPr="003C7FCB">
              <w:rPr>
                <w:b/>
                <w:bCs/>
                <w:i/>
                <w:iCs/>
                <w:color w:val="002060"/>
              </w:rPr>
              <w:t>-20</w:t>
            </w:r>
            <w:r w:rsidRPr="003C7FCB">
              <w:rPr>
                <w:b/>
                <w:bCs/>
                <w:i/>
                <w:iCs/>
                <w:color w:val="002060"/>
                <w:lang w:val="kk-KZ"/>
              </w:rPr>
              <w:t>2</w:t>
            </w:r>
            <w:r w:rsidR="004F3CAE">
              <w:rPr>
                <w:b/>
                <w:bCs/>
                <w:i/>
                <w:iCs/>
                <w:color w:val="002060"/>
                <w:lang w:val="kk-KZ"/>
              </w:rPr>
              <w:t>5</w:t>
            </w:r>
            <w:r w:rsidR="00716362" w:rsidRPr="003C7FCB">
              <w:rPr>
                <w:b/>
                <w:bCs/>
                <w:i/>
                <w:iCs/>
                <w:color w:val="002060"/>
              </w:rPr>
              <w:t xml:space="preserve"> оқу жылына қаржылық-шаруашылық</w:t>
            </w:r>
            <w:r w:rsidR="00E905B6" w:rsidRPr="003C7FCB">
              <w:rPr>
                <w:b/>
                <w:bCs/>
                <w:i/>
                <w:iCs/>
                <w:color w:val="002060"/>
              </w:rPr>
              <w:t>қызмет   шығындарының сметасын жүзеге асыру</w:t>
            </w:r>
          </w:p>
        </w:tc>
        <w:tc>
          <w:tcPr>
            <w:tcW w:w="3686" w:type="dxa"/>
            <w:tcBorders>
              <w:top w:val="outset" w:sz="6" w:space="0" w:color="auto"/>
              <w:left w:val="outset" w:sz="6" w:space="0" w:color="auto"/>
              <w:bottom w:val="outset" w:sz="6" w:space="0" w:color="auto"/>
              <w:right w:val="outset" w:sz="6" w:space="0" w:color="auto"/>
            </w:tcBorders>
            <w:vAlign w:val="center"/>
          </w:tcPr>
          <w:p w:rsidR="00E905B6" w:rsidRPr="003C7FCB" w:rsidRDefault="00E905B6" w:rsidP="00A47816">
            <w:pPr>
              <w:jc w:val="center"/>
              <w:rPr>
                <w:b/>
                <w:bCs/>
                <w:i/>
                <w:iCs/>
                <w:color w:val="002060"/>
              </w:rPr>
            </w:pPr>
            <w:r w:rsidRPr="003C7FCB">
              <w:rPr>
                <w:b/>
                <w:bCs/>
                <w:i/>
                <w:iCs/>
                <w:color w:val="002060"/>
              </w:rPr>
              <w:t>Жыл бойы</w:t>
            </w:r>
          </w:p>
        </w:tc>
        <w:tc>
          <w:tcPr>
            <w:tcW w:w="1842" w:type="dxa"/>
            <w:tcBorders>
              <w:top w:val="outset" w:sz="6" w:space="0" w:color="auto"/>
              <w:left w:val="outset" w:sz="6" w:space="0" w:color="auto"/>
              <w:bottom w:val="outset" w:sz="6" w:space="0" w:color="auto"/>
            </w:tcBorders>
            <w:vAlign w:val="center"/>
          </w:tcPr>
          <w:p w:rsidR="00E905B6" w:rsidRPr="003C7FCB" w:rsidRDefault="00E905B6" w:rsidP="00E905B6">
            <w:pPr>
              <w:jc w:val="center"/>
              <w:rPr>
                <w:b/>
                <w:bCs/>
                <w:i/>
                <w:iCs/>
                <w:color w:val="002060"/>
              </w:rPr>
            </w:pPr>
            <w:r w:rsidRPr="003C7FCB">
              <w:rPr>
                <w:b/>
                <w:bCs/>
                <w:i/>
                <w:iCs/>
                <w:color w:val="002060"/>
              </w:rPr>
              <w:t>Директор</w:t>
            </w:r>
          </w:p>
        </w:tc>
      </w:tr>
      <w:tr w:rsidR="004A4BDA" w:rsidRPr="003C7FCB" w:rsidTr="00716362">
        <w:trPr>
          <w:tblCellSpacing w:w="0" w:type="dxa"/>
        </w:trPr>
        <w:tc>
          <w:tcPr>
            <w:tcW w:w="630" w:type="dxa"/>
            <w:tcBorders>
              <w:top w:val="outset" w:sz="6" w:space="0" w:color="auto"/>
              <w:bottom w:val="outset" w:sz="6" w:space="0" w:color="auto"/>
              <w:right w:val="outset" w:sz="6" w:space="0" w:color="auto"/>
            </w:tcBorders>
            <w:vAlign w:val="center"/>
          </w:tcPr>
          <w:p w:rsidR="00E905B6" w:rsidRPr="003C7FCB" w:rsidRDefault="00606572" w:rsidP="00E905B6">
            <w:pPr>
              <w:jc w:val="center"/>
              <w:rPr>
                <w:b/>
                <w:bCs/>
                <w:i/>
                <w:iCs/>
                <w:color w:val="002060"/>
                <w:lang w:val="kk-KZ"/>
              </w:rPr>
            </w:pPr>
            <w:r w:rsidRPr="003C7FCB">
              <w:rPr>
                <w:b/>
                <w:bCs/>
                <w:i/>
                <w:iCs/>
                <w:color w:val="002060"/>
                <w:lang w:val="kk-KZ"/>
              </w:rPr>
              <w:t>8</w:t>
            </w:r>
          </w:p>
        </w:tc>
        <w:tc>
          <w:tcPr>
            <w:tcW w:w="4630" w:type="dxa"/>
            <w:tcBorders>
              <w:top w:val="outset" w:sz="6" w:space="0" w:color="auto"/>
              <w:left w:val="outset" w:sz="6" w:space="0" w:color="auto"/>
              <w:bottom w:val="outset" w:sz="6" w:space="0" w:color="auto"/>
              <w:right w:val="outset" w:sz="6" w:space="0" w:color="auto"/>
            </w:tcBorders>
            <w:vAlign w:val="center"/>
          </w:tcPr>
          <w:p w:rsidR="00E905B6" w:rsidRPr="003C7FCB" w:rsidRDefault="00E905B6" w:rsidP="003A4626">
            <w:pPr>
              <w:ind w:left="79"/>
              <w:rPr>
                <w:b/>
                <w:bCs/>
                <w:i/>
                <w:iCs/>
                <w:color w:val="002060"/>
                <w:lang w:val="kk-KZ"/>
              </w:rPr>
            </w:pPr>
            <w:r w:rsidRPr="003C7FCB">
              <w:rPr>
                <w:b/>
                <w:bCs/>
                <w:i/>
                <w:iCs/>
                <w:color w:val="002060"/>
                <w:lang w:val="kk-KZ"/>
              </w:rPr>
              <w:t>Мектеп ғимаратын дер кезінде жай жөндеуден өткізу, онда мектепке бөлінген қаржыны, сондай-ақ мұғалімдердің, ата-аналардың, жеке тұлғалардың ерікті түрде салған қаржыларын, коммерциялық құрылымдардың қ</w:t>
            </w:r>
            <w:r w:rsidR="00A47816" w:rsidRPr="003C7FCB">
              <w:rPr>
                <w:b/>
                <w:bCs/>
                <w:i/>
                <w:iCs/>
                <w:color w:val="002060"/>
                <w:lang w:val="kk-KZ"/>
              </w:rPr>
              <w:t>айтарымсыз көмектерін пайдалану</w:t>
            </w:r>
          </w:p>
        </w:tc>
        <w:tc>
          <w:tcPr>
            <w:tcW w:w="3686" w:type="dxa"/>
            <w:tcBorders>
              <w:top w:val="outset" w:sz="6" w:space="0" w:color="auto"/>
              <w:left w:val="outset" w:sz="6" w:space="0" w:color="auto"/>
              <w:bottom w:val="outset" w:sz="6" w:space="0" w:color="auto"/>
              <w:right w:val="outset" w:sz="6" w:space="0" w:color="auto"/>
            </w:tcBorders>
            <w:vAlign w:val="center"/>
          </w:tcPr>
          <w:p w:rsidR="00E905B6" w:rsidRPr="003C7FCB" w:rsidRDefault="00E905B6" w:rsidP="00A47816">
            <w:pPr>
              <w:jc w:val="center"/>
              <w:rPr>
                <w:b/>
                <w:bCs/>
                <w:i/>
                <w:iCs/>
                <w:color w:val="002060"/>
              </w:rPr>
            </w:pPr>
            <w:r w:rsidRPr="003C7FCB">
              <w:rPr>
                <w:b/>
                <w:bCs/>
                <w:i/>
                <w:iCs/>
                <w:color w:val="002060"/>
              </w:rPr>
              <w:t>Жазғы демалыстар</w:t>
            </w:r>
          </w:p>
        </w:tc>
        <w:tc>
          <w:tcPr>
            <w:tcW w:w="1842" w:type="dxa"/>
            <w:tcBorders>
              <w:top w:val="outset" w:sz="6" w:space="0" w:color="auto"/>
              <w:left w:val="outset" w:sz="6" w:space="0" w:color="auto"/>
              <w:bottom w:val="outset" w:sz="6" w:space="0" w:color="auto"/>
            </w:tcBorders>
            <w:vAlign w:val="center"/>
          </w:tcPr>
          <w:p w:rsidR="00E905B6" w:rsidRPr="003C7FCB" w:rsidRDefault="00E905B6" w:rsidP="00411D0B">
            <w:pPr>
              <w:jc w:val="center"/>
              <w:rPr>
                <w:b/>
                <w:bCs/>
                <w:i/>
                <w:iCs/>
                <w:color w:val="002060"/>
                <w:lang w:val="kk-KZ"/>
              </w:rPr>
            </w:pPr>
          </w:p>
          <w:p w:rsidR="00411D0B" w:rsidRPr="003C7FCB" w:rsidRDefault="00411D0B" w:rsidP="003A4626">
            <w:pPr>
              <w:jc w:val="center"/>
              <w:rPr>
                <w:b/>
                <w:bCs/>
                <w:i/>
                <w:iCs/>
                <w:color w:val="002060"/>
                <w:lang w:val="kk-KZ"/>
              </w:rPr>
            </w:pPr>
            <w:r w:rsidRPr="003C7FCB">
              <w:rPr>
                <w:b/>
                <w:bCs/>
                <w:i/>
                <w:iCs/>
                <w:color w:val="002060"/>
                <w:lang w:val="kk-KZ"/>
              </w:rPr>
              <w:t xml:space="preserve"> Бас есепші</w:t>
            </w:r>
          </w:p>
          <w:p w:rsidR="004F0E30" w:rsidRPr="003C7FCB" w:rsidRDefault="004F0E30" w:rsidP="003A4626">
            <w:pPr>
              <w:jc w:val="center"/>
              <w:rPr>
                <w:b/>
                <w:bCs/>
                <w:i/>
                <w:iCs/>
                <w:color w:val="002060"/>
                <w:lang w:val="kk-KZ"/>
              </w:rPr>
            </w:pPr>
            <w:r w:rsidRPr="003C7FCB">
              <w:rPr>
                <w:b/>
                <w:bCs/>
                <w:i/>
                <w:iCs/>
                <w:color w:val="002060"/>
                <w:lang w:val="kk-KZ"/>
              </w:rPr>
              <w:t>С.Ашабаева</w:t>
            </w:r>
          </w:p>
        </w:tc>
      </w:tr>
      <w:tr w:rsidR="004A4BDA" w:rsidRPr="003C7FCB" w:rsidTr="00716362">
        <w:trPr>
          <w:tblCellSpacing w:w="0" w:type="dxa"/>
        </w:trPr>
        <w:tc>
          <w:tcPr>
            <w:tcW w:w="630" w:type="dxa"/>
            <w:tcBorders>
              <w:top w:val="outset" w:sz="6" w:space="0" w:color="auto"/>
              <w:bottom w:val="outset" w:sz="6" w:space="0" w:color="auto"/>
              <w:right w:val="outset" w:sz="6" w:space="0" w:color="auto"/>
            </w:tcBorders>
            <w:vAlign w:val="center"/>
          </w:tcPr>
          <w:p w:rsidR="00E905B6" w:rsidRPr="003C7FCB" w:rsidRDefault="00606572" w:rsidP="00E905B6">
            <w:pPr>
              <w:jc w:val="center"/>
              <w:rPr>
                <w:b/>
                <w:bCs/>
                <w:i/>
                <w:iCs/>
                <w:color w:val="002060"/>
                <w:lang w:val="kk-KZ"/>
              </w:rPr>
            </w:pPr>
            <w:r w:rsidRPr="003C7FCB">
              <w:rPr>
                <w:b/>
                <w:bCs/>
                <w:i/>
                <w:iCs/>
                <w:color w:val="002060"/>
                <w:lang w:val="kk-KZ"/>
              </w:rPr>
              <w:t>9</w:t>
            </w:r>
          </w:p>
        </w:tc>
        <w:tc>
          <w:tcPr>
            <w:tcW w:w="4630" w:type="dxa"/>
            <w:tcBorders>
              <w:top w:val="outset" w:sz="6" w:space="0" w:color="auto"/>
              <w:left w:val="outset" w:sz="6" w:space="0" w:color="auto"/>
              <w:bottom w:val="outset" w:sz="6" w:space="0" w:color="auto"/>
              <w:right w:val="outset" w:sz="6" w:space="0" w:color="auto"/>
            </w:tcBorders>
            <w:vAlign w:val="center"/>
          </w:tcPr>
          <w:p w:rsidR="00E905B6" w:rsidRPr="003C7FCB" w:rsidRDefault="00E905B6" w:rsidP="003A4626">
            <w:pPr>
              <w:ind w:left="79"/>
              <w:rPr>
                <w:b/>
                <w:bCs/>
                <w:i/>
                <w:iCs/>
                <w:color w:val="002060"/>
                <w:lang w:val="kk-KZ"/>
              </w:rPr>
            </w:pPr>
            <w:r w:rsidRPr="003C7FCB">
              <w:rPr>
                <w:b/>
                <w:bCs/>
                <w:i/>
                <w:iCs/>
                <w:color w:val="002060"/>
                <w:lang w:val="kk-KZ"/>
              </w:rPr>
              <w:t>Қазіргі талап тұрғысында және эстетикалық талғамға сай пән кабинеттерінің жабдықталуына және бағдарлама талаптарына сай толықтырылуына бақылауды күшейту, балаға білімді сабақ үстінде меңгертуде көрнекі және техникалық құралдардың п</w:t>
            </w:r>
            <w:r w:rsidR="00A47816" w:rsidRPr="003C7FCB">
              <w:rPr>
                <w:b/>
                <w:bCs/>
                <w:i/>
                <w:iCs/>
                <w:color w:val="002060"/>
                <w:lang w:val="kk-KZ"/>
              </w:rPr>
              <w:t>айдалану жайына ерекше мән беру</w:t>
            </w:r>
          </w:p>
        </w:tc>
        <w:tc>
          <w:tcPr>
            <w:tcW w:w="3686" w:type="dxa"/>
            <w:tcBorders>
              <w:top w:val="outset" w:sz="6" w:space="0" w:color="auto"/>
              <w:left w:val="outset" w:sz="6" w:space="0" w:color="auto"/>
              <w:bottom w:val="outset" w:sz="6" w:space="0" w:color="auto"/>
              <w:right w:val="outset" w:sz="6" w:space="0" w:color="auto"/>
            </w:tcBorders>
            <w:vAlign w:val="center"/>
          </w:tcPr>
          <w:p w:rsidR="00E905B6" w:rsidRPr="003C7FCB" w:rsidRDefault="00E905B6" w:rsidP="00A47816">
            <w:pPr>
              <w:jc w:val="center"/>
              <w:rPr>
                <w:b/>
                <w:bCs/>
                <w:i/>
                <w:iCs/>
                <w:color w:val="002060"/>
              </w:rPr>
            </w:pPr>
            <w:r w:rsidRPr="003C7FCB">
              <w:rPr>
                <w:b/>
                <w:bCs/>
                <w:i/>
                <w:iCs/>
                <w:color w:val="002060"/>
              </w:rPr>
              <w:t>Жыл бойы</w:t>
            </w:r>
          </w:p>
        </w:tc>
        <w:tc>
          <w:tcPr>
            <w:tcW w:w="1842" w:type="dxa"/>
            <w:tcBorders>
              <w:top w:val="outset" w:sz="6" w:space="0" w:color="auto"/>
              <w:left w:val="outset" w:sz="6" w:space="0" w:color="auto"/>
              <w:bottom w:val="outset" w:sz="6" w:space="0" w:color="auto"/>
            </w:tcBorders>
            <w:vAlign w:val="center"/>
          </w:tcPr>
          <w:p w:rsidR="00E204B7" w:rsidRPr="003C7FCB" w:rsidRDefault="00E204B7" w:rsidP="00E204B7">
            <w:pPr>
              <w:rPr>
                <w:b/>
                <w:bCs/>
                <w:i/>
                <w:iCs/>
                <w:color w:val="002060"/>
                <w:lang w:val="kk-KZ"/>
              </w:rPr>
            </w:pPr>
            <w:r w:rsidRPr="003C7FCB">
              <w:rPr>
                <w:b/>
                <w:bCs/>
                <w:i/>
                <w:iCs/>
                <w:color w:val="002060"/>
                <w:lang w:val="kk-KZ"/>
              </w:rPr>
              <w:t>А.Накипова</w:t>
            </w:r>
          </w:p>
          <w:p w:rsidR="00E905B6" w:rsidRPr="003C7FCB" w:rsidRDefault="00E905B6" w:rsidP="00E905B6">
            <w:pPr>
              <w:jc w:val="center"/>
              <w:rPr>
                <w:b/>
                <w:bCs/>
                <w:i/>
                <w:iCs/>
                <w:color w:val="002060"/>
                <w:lang w:val="kk-KZ"/>
              </w:rPr>
            </w:pPr>
          </w:p>
        </w:tc>
      </w:tr>
      <w:tr w:rsidR="004A4BDA" w:rsidRPr="003C7FCB" w:rsidTr="00716362">
        <w:trPr>
          <w:tblCellSpacing w:w="0" w:type="dxa"/>
        </w:trPr>
        <w:tc>
          <w:tcPr>
            <w:tcW w:w="630" w:type="dxa"/>
            <w:tcBorders>
              <w:top w:val="outset" w:sz="6" w:space="0" w:color="auto"/>
              <w:bottom w:val="outset" w:sz="6" w:space="0" w:color="auto"/>
              <w:right w:val="outset" w:sz="6" w:space="0" w:color="auto"/>
            </w:tcBorders>
            <w:vAlign w:val="center"/>
          </w:tcPr>
          <w:p w:rsidR="00E905B6" w:rsidRPr="003C7FCB" w:rsidRDefault="00606572" w:rsidP="00E905B6">
            <w:pPr>
              <w:jc w:val="center"/>
              <w:rPr>
                <w:b/>
                <w:bCs/>
                <w:i/>
                <w:iCs/>
                <w:color w:val="002060"/>
                <w:lang w:val="kk-KZ"/>
              </w:rPr>
            </w:pPr>
            <w:r w:rsidRPr="003C7FCB">
              <w:rPr>
                <w:b/>
                <w:bCs/>
                <w:i/>
                <w:iCs/>
                <w:color w:val="002060"/>
                <w:lang w:val="kk-KZ"/>
              </w:rPr>
              <w:t>10</w:t>
            </w:r>
          </w:p>
        </w:tc>
        <w:tc>
          <w:tcPr>
            <w:tcW w:w="4630" w:type="dxa"/>
            <w:tcBorders>
              <w:top w:val="outset" w:sz="6" w:space="0" w:color="auto"/>
              <w:left w:val="outset" w:sz="6" w:space="0" w:color="auto"/>
              <w:bottom w:val="outset" w:sz="6" w:space="0" w:color="auto"/>
              <w:right w:val="outset" w:sz="6" w:space="0" w:color="auto"/>
            </w:tcBorders>
            <w:vAlign w:val="center"/>
          </w:tcPr>
          <w:p w:rsidR="00E905B6" w:rsidRPr="003C7FCB" w:rsidRDefault="00E905B6" w:rsidP="00A47816">
            <w:pPr>
              <w:ind w:left="79"/>
              <w:rPr>
                <w:b/>
                <w:bCs/>
                <w:i/>
                <w:iCs/>
                <w:color w:val="002060"/>
                <w:lang w:val="kk-KZ"/>
              </w:rPr>
            </w:pPr>
            <w:r w:rsidRPr="003C7FCB">
              <w:rPr>
                <w:b/>
                <w:bCs/>
                <w:i/>
                <w:iCs/>
                <w:color w:val="002060"/>
                <w:lang w:val="kk-KZ"/>
              </w:rPr>
              <w:t>Мектеп залдарының тақырыптық безендірілуін жақсарту, спорт залының алдынан салауаттылық пен сергектікті наси</w:t>
            </w:r>
            <w:r w:rsidR="00A47816" w:rsidRPr="003C7FCB">
              <w:rPr>
                <w:b/>
                <w:bCs/>
                <w:i/>
                <w:iCs/>
                <w:color w:val="002060"/>
                <w:lang w:val="kk-KZ"/>
              </w:rPr>
              <w:t>хаттайтын бұрыш жасау</w:t>
            </w:r>
          </w:p>
        </w:tc>
        <w:tc>
          <w:tcPr>
            <w:tcW w:w="3686" w:type="dxa"/>
            <w:tcBorders>
              <w:top w:val="outset" w:sz="6" w:space="0" w:color="auto"/>
              <w:left w:val="outset" w:sz="6" w:space="0" w:color="auto"/>
              <w:bottom w:val="outset" w:sz="6" w:space="0" w:color="auto"/>
              <w:right w:val="outset" w:sz="6" w:space="0" w:color="auto"/>
            </w:tcBorders>
            <w:vAlign w:val="center"/>
          </w:tcPr>
          <w:p w:rsidR="00E905B6" w:rsidRPr="003C7FCB" w:rsidRDefault="00E905B6" w:rsidP="00A47816">
            <w:pPr>
              <w:jc w:val="center"/>
              <w:rPr>
                <w:b/>
                <w:bCs/>
                <w:i/>
                <w:iCs/>
                <w:color w:val="002060"/>
              </w:rPr>
            </w:pPr>
            <w:r w:rsidRPr="003C7FCB">
              <w:rPr>
                <w:b/>
                <w:bCs/>
                <w:i/>
                <w:iCs/>
                <w:color w:val="002060"/>
              </w:rPr>
              <w:t>Жыл бойы</w:t>
            </w:r>
          </w:p>
        </w:tc>
        <w:tc>
          <w:tcPr>
            <w:tcW w:w="1842" w:type="dxa"/>
            <w:tcBorders>
              <w:top w:val="outset" w:sz="6" w:space="0" w:color="auto"/>
              <w:left w:val="outset" w:sz="6" w:space="0" w:color="auto"/>
              <w:bottom w:val="outset" w:sz="6" w:space="0" w:color="auto"/>
            </w:tcBorders>
            <w:vAlign w:val="center"/>
          </w:tcPr>
          <w:p w:rsidR="00E905B6" w:rsidRPr="003C7FCB" w:rsidRDefault="00E905B6" w:rsidP="00E905B6">
            <w:pPr>
              <w:jc w:val="center"/>
              <w:rPr>
                <w:b/>
                <w:bCs/>
                <w:i/>
                <w:iCs/>
                <w:color w:val="002060"/>
                <w:lang w:val="kk-KZ"/>
              </w:rPr>
            </w:pPr>
            <w:r w:rsidRPr="003C7FCB">
              <w:rPr>
                <w:b/>
                <w:bCs/>
                <w:i/>
                <w:iCs/>
                <w:color w:val="002060"/>
                <w:lang w:val="kk-KZ"/>
              </w:rPr>
              <w:t>Дене шынықтыру пән мұғалімдері</w:t>
            </w:r>
          </w:p>
        </w:tc>
      </w:tr>
      <w:tr w:rsidR="004A4BDA" w:rsidRPr="003C7FCB" w:rsidTr="00716362">
        <w:trPr>
          <w:tblCellSpacing w:w="0" w:type="dxa"/>
        </w:trPr>
        <w:tc>
          <w:tcPr>
            <w:tcW w:w="630" w:type="dxa"/>
            <w:tcBorders>
              <w:top w:val="outset" w:sz="6" w:space="0" w:color="auto"/>
              <w:bottom w:val="outset" w:sz="6" w:space="0" w:color="auto"/>
              <w:right w:val="outset" w:sz="6" w:space="0" w:color="auto"/>
            </w:tcBorders>
            <w:vAlign w:val="center"/>
          </w:tcPr>
          <w:p w:rsidR="00E905B6" w:rsidRPr="003C7FCB" w:rsidRDefault="00606572" w:rsidP="00E905B6">
            <w:pPr>
              <w:jc w:val="center"/>
              <w:rPr>
                <w:b/>
                <w:bCs/>
                <w:i/>
                <w:iCs/>
                <w:color w:val="002060"/>
                <w:lang w:val="kk-KZ"/>
              </w:rPr>
            </w:pPr>
            <w:r w:rsidRPr="003C7FCB">
              <w:rPr>
                <w:b/>
                <w:bCs/>
                <w:i/>
                <w:iCs/>
                <w:color w:val="002060"/>
                <w:lang w:val="kk-KZ"/>
              </w:rPr>
              <w:t>11</w:t>
            </w:r>
          </w:p>
        </w:tc>
        <w:tc>
          <w:tcPr>
            <w:tcW w:w="4630" w:type="dxa"/>
            <w:tcBorders>
              <w:top w:val="outset" w:sz="6" w:space="0" w:color="auto"/>
              <w:left w:val="outset" w:sz="6" w:space="0" w:color="auto"/>
              <w:bottom w:val="outset" w:sz="6" w:space="0" w:color="auto"/>
              <w:right w:val="outset" w:sz="6" w:space="0" w:color="auto"/>
            </w:tcBorders>
            <w:vAlign w:val="center"/>
          </w:tcPr>
          <w:p w:rsidR="00E905B6" w:rsidRPr="003C7FCB" w:rsidRDefault="00E905B6" w:rsidP="00A47816">
            <w:pPr>
              <w:ind w:left="79"/>
              <w:rPr>
                <w:b/>
                <w:bCs/>
                <w:i/>
                <w:iCs/>
                <w:color w:val="002060"/>
                <w:lang w:val="kk-KZ"/>
              </w:rPr>
            </w:pPr>
            <w:r w:rsidRPr="003C7FCB">
              <w:rPr>
                <w:b/>
                <w:bCs/>
                <w:i/>
                <w:iCs/>
                <w:color w:val="002060"/>
                <w:lang w:val="kk-KZ"/>
              </w:rPr>
              <w:t>Асхана қызметінің жұмысын жақсарту, міндетті оқу қорынан тамаққа бөлінген қаржының толық игерілуін бақылау.</w:t>
            </w:r>
          </w:p>
        </w:tc>
        <w:tc>
          <w:tcPr>
            <w:tcW w:w="3686" w:type="dxa"/>
            <w:tcBorders>
              <w:top w:val="outset" w:sz="6" w:space="0" w:color="auto"/>
              <w:left w:val="outset" w:sz="6" w:space="0" w:color="auto"/>
              <w:bottom w:val="outset" w:sz="6" w:space="0" w:color="auto"/>
              <w:right w:val="outset" w:sz="6" w:space="0" w:color="auto"/>
            </w:tcBorders>
            <w:vAlign w:val="center"/>
          </w:tcPr>
          <w:p w:rsidR="00E905B6" w:rsidRPr="003C7FCB" w:rsidRDefault="00E905B6" w:rsidP="00A47816">
            <w:pPr>
              <w:jc w:val="center"/>
              <w:rPr>
                <w:b/>
                <w:bCs/>
                <w:i/>
                <w:iCs/>
                <w:color w:val="002060"/>
              </w:rPr>
            </w:pPr>
            <w:r w:rsidRPr="003C7FCB">
              <w:rPr>
                <w:b/>
                <w:bCs/>
                <w:i/>
                <w:iCs/>
                <w:color w:val="002060"/>
              </w:rPr>
              <w:t>Жыл бойы</w:t>
            </w:r>
          </w:p>
        </w:tc>
        <w:tc>
          <w:tcPr>
            <w:tcW w:w="1842" w:type="dxa"/>
            <w:tcBorders>
              <w:top w:val="outset" w:sz="6" w:space="0" w:color="auto"/>
              <w:left w:val="outset" w:sz="6" w:space="0" w:color="auto"/>
              <w:bottom w:val="outset" w:sz="6" w:space="0" w:color="auto"/>
            </w:tcBorders>
            <w:vAlign w:val="center"/>
          </w:tcPr>
          <w:p w:rsidR="00411D0B" w:rsidRPr="003C7FCB" w:rsidRDefault="004F0E30" w:rsidP="00E905B6">
            <w:pPr>
              <w:jc w:val="center"/>
              <w:rPr>
                <w:b/>
                <w:bCs/>
                <w:i/>
                <w:iCs/>
                <w:color w:val="002060"/>
                <w:lang w:val="kk-KZ"/>
              </w:rPr>
            </w:pPr>
            <w:r w:rsidRPr="003C7FCB">
              <w:rPr>
                <w:b/>
                <w:bCs/>
                <w:i/>
                <w:iCs/>
                <w:color w:val="002060"/>
                <w:lang w:val="kk-KZ"/>
              </w:rPr>
              <w:t>Г.Исаева</w:t>
            </w:r>
          </w:p>
          <w:p w:rsidR="00E905B6" w:rsidRPr="003C7FCB" w:rsidRDefault="004F0E30" w:rsidP="00E905B6">
            <w:pPr>
              <w:jc w:val="center"/>
              <w:rPr>
                <w:b/>
                <w:bCs/>
                <w:i/>
                <w:iCs/>
                <w:color w:val="002060"/>
                <w:lang w:val="kk-KZ"/>
              </w:rPr>
            </w:pPr>
            <w:r w:rsidRPr="003C7FCB">
              <w:rPr>
                <w:b/>
                <w:bCs/>
                <w:i/>
                <w:iCs/>
                <w:color w:val="002060"/>
                <w:lang w:val="kk-KZ"/>
              </w:rPr>
              <w:t>С.Ашабаева</w:t>
            </w:r>
          </w:p>
        </w:tc>
      </w:tr>
      <w:tr w:rsidR="004A4BDA" w:rsidRPr="003C7FCB" w:rsidTr="00716362">
        <w:trPr>
          <w:tblCellSpacing w:w="0" w:type="dxa"/>
        </w:trPr>
        <w:tc>
          <w:tcPr>
            <w:tcW w:w="630" w:type="dxa"/>
            <w:tcBorders>
              <w:top w:val="outset" w:sz="6" w:space="0" w:color="auto"/>
              <w:bottom w:val="outset" w:sz="6" w:space="0" w:color="auto"/>
              <w:right w:val="outset" w:sz="6" w:space="0" w:color="auto"/>
            </w:tcBorders>
            <w:vAlign w:val="center"/>
          </w:tcPr>
          <w:p w:rsidR="00E905B6" w:rsidRPr="003C7FCB" w:rsidRDefault="00606572" w:rsidP="00E905B6">
            <w:pPr>
              <w:jc w:val="center"/>
              <w:rPr>
                <w:b/>
                <w:bCs/>
                <w:i/>
                <w:iCs/>
                <w:color w:val="002060"/>
                <w:lang w:val="kk-KZ"/>
              </w:rPr>
            </w:pPr>
            <w:r w:rsidRPr="003C7FCB">
              <w:rPr>
                <w:b/>
                <w:bCs/>
                <w:i/>
                <w:iCs/>
                <w:color w:val="002060"/>
                <w:lang w:val="kk-KZ"/>
              </w:rPr>
              <w:t>12</w:t>
            </w:r>
          </w:p>
        </w:tc>
        <w:tc>
          <w:tcPr>
            <w:tcW w:w="4630" w:type="dxa"/>
            <w:tcBorders>
              <w:top w:val="outset" w:sz="6" w:space="0" w:color="auto"/>
              <w:left w:val="outset" w:sz="6" w:space="0" w:color="auto"/>
              <w:bottom w:val="outset" w:sz="6" w:space="0" w:color="auto"/>
              <w:right w:val="outset" w:sz="6" w:space="0" w:color="auto"/>
            </w:tcBorders>
            <w:vAlign w:val="center"/>
          </w:tcPr>
          <w:p w:rsidR="00E905B6" w:rsidRPr="003C7FCB" w:rsidRDefault="00E905B6" w:rsidP="003A4626">
            <w:pPr>
              <w:ind w:left="79"/>
              <w:rPr>
                <w:b/>
                <w:bCs/>
                <w:i/>
                <w:iCs/>
                <w:color w:val="002060"/>
                <w:lang w:val="kk-KZ"/>
              </w:rPr>
            </w:pPr>
            <w:r w:rsidRPr="003C7FCB">
              <w:rPr>
                <w:b/>
                <w:bCs/>
                <w:i/>
                <w:iCs/>
                <w:color w:val="002060"/>
                <w:lang w:val="kk-KZ"/>
              </w:rPr>
              <w:t>Мектепті дамыту бағдарламасына арналған жергілікті бюджеттен бөлінген қаржыдан, министрліктің, салалық құрылымдық базалық мекемелердің шығындар сметасы бойынша оның жаратылу жауапкершілігін күшейту</w:t>
            </w:r>
          </w:p>
        </w:tc>
        <w:tc>
          <w:tcPr>
            <w:tcW w:w="3686" w:type="dxa"/>
            <w:tcBorders>
              <w:top w:val="outset" w:sz="6" w:space="0" w:color="auto"/>
              <w:left w:val="outset" w:sz="6" w:space="0" w:color="auto"/>
              <w:bottom w:val="outset" w:sz="6" w:space="0" w:color="auto"/>
              <w:right w:val="outset" w:sz="6" w:space="0" w:color="auto"/>
            </w:tcBorders>
            <w:vAlign w:val="center"/>
          </w:tcPr>
          <w:p w:rsidR="00E905B6" w:rsidRPr="003C7FCB" w:rsidRDefault="00E905B6" w:rsidP="00A47816">
            <w:pPr>
              <w:jc w:val="center"/>
              <w:rPr>
                <w:b/>
                <w:bCs/>
                <w:i/>
                <w:iCs/>
                <w:color w:val="002060"/>
              </w:rPr>
            </w:pPr>
            <w:r w:rsidRPr="003C7FCB">
              <w:rPr>
                <w:b/>
                <w:bCs/>
                <w:i/>
                <w:iCs/>
                <w:color w:val="002060"/>
              </w:rPr>
              <w:t>Жыл бойы</w:t>
            </w:r>
          </w:p>
        </w:tc>
        <w:tc>
          <w:tcPr>
            <w:tcW w:w="1842" w:type="dxa"/>
            <w:tcBorders>
              <w:top w:val="outset" w:sz="6" w:space="0" w:color="auto"/>
              <w:left w:val="outset" w:sz="6" w:space="0" w:color="auto"/>
              <w:bottom w:val="outset" w:sz="6" w:space="0" w:color="auto"/>
            </w:tcBorders>
            <w:vAlign w:val="center"/>
          </w:tcPr>
          <w:p w:rsidR="00E905B6" w:rsidRPr="003C7FCB" w:rsidRDefault="004F0E30" w:rsidP="004F0E30">
            <w:pPr>
              <w:jc w:val="center"/>
              <w:rPr>
                <w:b/>
                <w:bCs/>
                <w:i/>
                <w:iCs/>
                <w:color w:val="002060"/>
              </w:rPr>
            </w:pPr>
            <w:r w:rsidRPr="003C7FCB">
              <w:rPr>
                <w:b/>
                <w:bCs/>
                <w:i/>
                <w:iCs/>
                <w:color w:val="002060"/>
                <w:lang w:val="kk-KZ"/>
              </w:rPr>
              <w:t>С</w:t>
            </w:r>
            <w:r w:rsidR="00D45D7B" w:rsidRPr="003C7FCB">
              <w:rPr>
                <w:b/>
                <w:bCs/>
                <w:i/>
                <w:iCs/>
                <w:color w:val="002060"/>
                <w:lang w:val="kk-KZ"/>
              </w:rPr>
              <w:t>.</w:t>
            </w:r>
            <w:r w:rsidRPr="003C7FCB">
              <w:rPr>
                <w:b/>
                <w:bCs/>
                <w:i/>
                <w:iCs/>
                <w:color w:val="002060"/>
                <w:lang w:val="kk-KZ"/>
              </w:rPr>
              <w:t>Ашабаева</w:t>
            </w:r>
            <w:r w:rsidR="00D45D7B" w:rsidRPr="003C7FCB">
              <w:rPr>
                <w:b/>
                <w:bCs/>
                <w:i/>
                <w:iCs/>
                <w:color w:val="002060"/>
                <w:lang w:val="kk-KZ"/>
              </w:rPr>
              <w:t xml:space="preserve"> </w:t>
            </w:r>
          </w:p>
        </w:tc>
      </w:tr>
      <w:tr w:rsidR="004A4BDA" w:rsidRPr="003C7FCB" w:rsidTr="00716362">
        <w:trPr>
          <w:tblCellSpacing w:w="0" w:type="dxa"/>
        </w:trPr>
        <w:tc>
          <w:tcPr>
            <w:tcW w:w="630" w:type="dxa"/>
            <w:tcBorders>
              <w:top w:val="outset" w:sz="6" w:space="0" w:color="auto"/>
              <w:bottom w:val="outset" w:sz="6" w:space="0" w:color="auto"/>
              <w:right w:val="outset" w:sz="6" w:space="0" w:color="auto"/>
            </w:tcBorders>
            <w:vAlign w:val="center"/>
          </w:tcPr>
          <w:p w:rsidR="00E905B6" w:rsidRPr="003C7FCB" w:rsidRDefault="00606572" w:rsidP="00E905B6">
            <w:pPr>
              <w:jc w:val="center"/>
              <w:rPr>
                <w:b/>
                <w:bCs/>
                <w:i/>
                <w:iCs/>
                <w:color w:val="002060"/>
                <w:lang w:val="kk-KZ"/>
              </w:rPr>
            </w:pPr>
            <w:r w:rsidRPr="003C7FCB">
              <w:rPr>
                <w:b/>
                <w:bCs/>
                <w:i/>
                <w:iCs/>
                <w:color w:val="002060"/>
                <w:lang w:val="kk-KZ"/>
              </w:rPr>
              <w:t>13</w:t>
            </w:r>
          </w:p>
        </w:tc>
        <w:tc>
          <w:tcPr>
            <w:tcW w:w="4630" w:type="dxa"/>
            <w:tcBorders>
              <w:top w:val="outset" w:sz="6" w:space="0" w:color="auto"/>
              <w:left w:val="outset" w:sz="6" w:space="0" w:color="auto"/>
              <w:bottom w:val="outset" w:sz="6" w:space="0" w:color="auto"/>
              <w:right w:val="outset" w:sz="6" w:space="0" w:color="auto"/>
            </w:tcBorders>
            <w:vAlign w:val="center"/>
          </w:tcPr>
          <w:p w:rsidR="00E905B6" w:rsidRPr="003C7FCB" w:rsidRDefault="00E905B6" w:rsidP="003A4626">
            <w:pPr>
              <w:ind w:left="79"/>
              <w:rPr>
                <w:b/>
                <w:bCs/>
                <w:i/>
                <w:iCs/>
                <w:color w:val="002060"/>
                <w:lang w:val="kk-KZ"/>
              </w:rPr>
            </w:pPr>
            <w:r w:rsidRPr="003C7FCB">
              <w:rPr>
                <w:b/>
                <w:bCs/>
                <w:i/>
                <w:iCs/>
                <w:color w:val="002060"/>
                <w:lang w:val="kk-KZ"/>
              </w:rPr>
              <w:t xml:space="preserve">Мектептегі электр жүйесін бақылауда ұстау, өртке қарсы шараларды қатаң </w:t>
            </w:r>
            <w:r w:rsidRPr="003C7FCB">
              <w:rPr>
                <w:b/>
                <w:bCs/>
                <w:i/>
                <w:iCs/>
                <w:color w:val="002060"/>
                <w:lang w:val="kk-KZ"/>
              </w:rPr>
              <w:lastRenderedPageBreak/>
              <w:t>сақтау, өрт қауіпсіздігін қамтамасыз ету бұрышын ұйымдастыру</w:t>
            </w:r>
          </w:p>
        </w:tc>
        <w:tc>
          <w:tcPr>
            <w:tcW w:w="3686" w:type="dxa"/>
            <w:tcBorders>
              <w:top w:val="outset" w:sz="6" w:space="0" w:color="auto"/>
              <w:left w:val="outset" w:sz="6" w:space="0" w:color="auto"/>
              <w:bottom w:val="outset" w:sz="6" w:space="0" w:color="auto"/>
              <w:right w:val="outset" w:sz="6" w:space="0" w:color="auto"/>
            </w:tcBorders>
            <w:vAlign w:val="center"/>
          </w:tcPr>
          <w:p w:rsidR="00E905B6" w:rsidRPr="003C7FCB" w:rsidRDefault="00E905B6" w:rsidP="00A47816">
            <w:pPr>
              <w:jc w:val="center"/>
              <w:rPr>
                <w:b/>
                <w:bCs/>
                <w:i/>
                <w:iCs/>
                <w:color w:val="002060"/>
              </w:rPr>
            </w:pPr>
            <w:r w:rsidRPr="003C7FCB">
              <w:rPr>
                <w:b/>
                <w:bCs/>
                <w:i/>
                <w:iCs/>
                <w:color w:val="002060"/>
              </w:rPr>
              <w:lastRenderedPageBreak/>
              <w:t>Жыл бойы</w:t>
            </w:r>
          </w:p>
        </w:tc>
        <w:tc>
          <w:tcPr>
            <w:tcW w:w="1842" w:type="dxa"/>
            <w:tcBorders>
              <w:top w:val="outset" w:sz="6" w:space="0" w:color="auto"/>
              <w:left w:val="outset" w:sz="6" w:space="0" w:color="auto"/>
              <w:bottom w:val="outset" w:sz="6" w:space="0" w:color="auto"/>
            </w:tcBorders>
            <w:vAlign w:val="center"/>
          </w:tcPr>
          <w:p w:rsidR="00E905B6" w:rsidRPr="003C7FCB" w:rsidRDefault="00411D0B" w:rsidP="00E905B6">
            <w:pPr>
              <w:jc w:val="center"/>
              <w:rPr>
                <w:b/>
                <w:bCs/>
                <w:i/>
                <w:iCs/>
                <w:color w:val="002060"/>
                <w:lang w:val="kk-KZ"/>
              </w:rPr>
            </w:pPr>
            <w:r w:rsidRPr="003C7FCB">
              <w:rPr>
                <w:b/>
                <w:bCs/>
                <w:i/>
                <w:iCs/>
                <w:color w:val="002060"/>
                <w:lang w:val="kk-KZ"/>
              </w:rPr>
              <w:t>ДШІЖО</w:t>
            </w:r>
          </w:p>
        </w:tc>
      </w:tr>
      <w:tr w:rsidR="004A4BDA" w:rsidRPr="003C7FCB" w:rsidTr="00716362">
        <w:trPr>
          <w:tblCellSpacing w:w="0" w:type="dxa"/>
        </w:trPr>
        <w:tc>
          <w:tcPr>
            <w:tcW w:w="630" w:type="dxa"/>
            <w:tcBorders>
              <w:top w:val="outset" w:sz="6" w:space="0" w:color="auto"/>
              <w:bottom w:val="outset" w:sz="6" w:space="0" w:color="auto"/>
              <w:right w:val="outset" w:sz="6" w:space="0" w:color="auto"/>
            </w:tcBorders>
            <w:vAlign w:val="center"/>
          </w:tcPr>
          <w:p w:rsidR="00E905B6" w:rsidRPr="003C7FCB" w:rsidRDefault="00606572" w:rsidP="00E905B6">
            <w:pPr>
              <w:jc w:val="center"/>
              <w:rPr>
                <w:b/>
                <w:bCs/>
                <w:i/>
                <w:iCs/>
                <w:color w:val="002060"/>
                <w:lang w:val="kk-KZ"/>
              </w:rPr>
            </w:pPr>
            <w:r w:rsidRPr="003C7FCB">
              <w:rPr>
                <w:b/>
                <w:bCs/>
                <w:i/>
                <w:iCs/>
                <w:color w:val="002060"/>
                <w:lang w:val="kk-KZ"/>
              </w:rPr>
              <w:lastRenderedPageBreak/>
              <w:t>14</w:t>
            </w:r>
          </w:p>
        </w:tc>
        <w:tc>
          <w:tcPr>
            <w:tcW w:w="4630" w:type="dxa"/>
            <w:tcBorders>
              <w:top w:val="outset" w:sz="6" w:space="0" w:color="auto"/>
              <w:left w:val="outset" w:sz="6" w:space="0" w:color="auto"/>
              <w:bottom w:val="outset" w:sz="6" w:space="0" w:color="auto"/>
              <w:right w:val="outset" w:sz="6" w:space="0" w:color="auto"/>
            </w:tcBorders>
            <w:vAlign w:val="center"/>
          </w:tcPr>
          <w:p w:rsidR="00E905B6" w:rsidRPr="003C7FCB" w:rsidRDefault="00E905B6" w:rsidP="00A47816">
            <w:pPr>
              <w:ind w:left="79"/>
              <w:rPr>
                <w:b/>
                <w:bCs/>
                <w:i/>
                <w:iCs/>
                <w:color w:val="002060"/>
                <w:lang w:val="kk-KZ"/>
              </w:rPr>
            </w:pPr>
            <w:r w:rsidRPr="003C7FCB">
              <w:rPr>
                <w:b/>
                <w:bCs/>
                <w:i/>
                <w:iCs/>
                <w:color w:val="002060"/>
                <w:lang w:val="kk-KZ"/>
              </w:rPr>
              <w:t>Мектепте тұрақты норма бойынша қажетті жылу және жарық режимін сақтау.</w:t>
            </w:r>
          </w:p>
        </w:tc>
        <w:tc>
          <w:tcPr>
            <w:tcW w:w="3686" w:type="dxa"/>
            <w:tcBorders>
              <w:top w:val="outset" w:sz="6" w:space="0" w:color="auto"/>
              <w:left w:val="outset" w:sz="6" w:space="0" w:color="auto"/>
              <w:bottom w:val="outset" w:sz="6" w:space="0" w:color="auto"/>
              <w:right w:val="outset" w:sz="6" w:space="0" w:color="auto"/>
            </w:tcBorders>
            <w:vAlign w:val="center"/>
          </w:tcPr>
          <w:p w:rsidR="00E905B6" w:rsidRPr="003C7FCB" w:rsidRDefault="00E905B6" w:rsidP="00A47816">
            <w:pPr>
              <w:jc w:val="center"/>
              <w:rPr>
                <w:b/>
                <w:bCs/>
                <w:i/>
                <w:iCs/>
                <w:color w:val="002060"/>
                <w:lang w:val="kk-KZ"/>
              </w:rPr>
            </w:pPr>
            <w:r w:rsidRPr="003C7FCB">
              <w:rPr>
                <w:b/>
                <w:bCs/>
                <w:i/>
                <w:iCs/>
                <w:color w:val="002060"/>
                <w:lang w:val="kk-KZ"/>
              </w:rPr>
              <w:t>Жоспар бойынша</w:t>
            </w:r>
          </w:p>
        </w:tc>
        <w:tc>
          <w:tcPr>
            <w:tcW w:w="1842" w:type="dxa"/>
            <w:tcBorders>
              <w:top w:val="outset" w:sz="6" w:space="0" w:color="auto"/>
              <w:left w:val="outset" w:sz="6" w:space="0" w:color="auto"/>
              <w:bottom w:val="outset" w:sz="6" w:space="0" w:color="auto"/>
            </w:tcBorders>
            <w:vAlign w:val="center"/>
          </w:tcPr>
          <w:p w:rsidR="00E905B6" w:rsidRPr="003C7FCB" w:rsidRDefault="00411D0B" w:rsidP="00E905B6">
            <w:pPr>
              <w:jc w:val="center"/>
              <w:rPr>
                <w:b/>
                <w:bCs/>
                <w:i/>
                <w:iCs/>
                <w:color w:val="002060"/>
              </w:rPr>
            </w:pPr>
            <w:r w:rsidRPr="003C7FCB">
              <w:rPr>
                <w:b/>
                <w:bCs/>
                <w:i/>
                <w:iCs/>
                <w:color w:val="002060"/>
                <w:lang w:val="kk-KZ"/>
              </w:rPr>
              <w:t>ДШІЖО</w:t>
            </w:r>
          </w:p>
        </w:tc>
      </w:tr>
      <w:tr w:rsidR="004A4BDA" w:rsidRPr="003C7FCB" w:rsidTr="00716362">
        <w:trPr>
          <w:tblCellSpacing w:w="0" w:type="dxa"/>
        </w:trPr>
        <w:tc>
          <w:tcPr>
            <w:tcW w:w="630" w:type="dxa"/>
            <w:tcBorders>
              <w:top w:val="outset" w:sz="6" w:space="0" w:color="auto"/>
              <w:bottom w:val="outset" w:sz="6" w:space="0" w:color="auto"/>
              <w:right w:val="outset" w:sz="6" w:space="0" w:color="auto"/>
            </w:tcBorders>
            <w:vAlign w:val="center"/>
          </w:tcPr>
          <w:p w:rsidR="00E905B6" w:rsidRPr="003C7FCB" w:rsidRDefault="00606572" w:rsidP="00E905B6">
            <w:pPr>
              <w:jc w:val="center"/>
              <w:rPr>
                <w:b/>
                <w:bCs/>
                <w:i/>
                <w:iCs/>
                <w:color w:val="002060"/>
                <w:lang w:val="kk-KZ"/>
              </w:rPr>
            </w:pPr>
            <w:r w:rsidRPr="003C7FCB">
              <w:rPr>
                <w:b/>
                <w:bCs/>
                <w:i/>
                <w:iCs/>
                <w:color w:val="002060"/>
                <w:lang w:val="kk-KZ"/>
              </w:rPr>
              <w:t>15</w:t>
            </w:r>
          </w:p>
        </w:tc>
        <w:tc>
          <w:tcPr>
            <w:tcW w:w="4630" w:type="dxa"/>
            <w:tcBorders>
              <w:top w:val="outset" w:sz="6" w:space="0" w:color="auto"/>
              <w:left w:val="outset" w:sz="6" w:space="0" w:color="auto"/>
              <w:bottom w:val="outset" w:sz="6" w:space="0" w:color="auto"/>
              <w:right w:val="outset" w:sz="6" w:space="0" w:color="auto"/>
            </w:tcBorders>
            <w:vAlign w:val="center"/>
          </w:tcPr>
          <w:p w:rsidR="00E905B6" w:rsidRPr="003C7FCB" w:rsidRDefault="00E905B6" w:rsidP="003A4626">
            <w:pPr>
              <w:ind w:left="79"/>
              <w:rPr>
                <w:b/>
                <w:bCs/>
                <w:i/>
                <w:iCs/>
                <w:color w:val="002060"/>
                <w:lang w:val="kk-KZ"/>
              </w:rPr>
            </w:pPr>
            <w:r w:rsidRPr="003C7FCB">
              <w:rPr>
                <w:b/>
                <w:bCs/>
                <w:i/>
                <w:iCs/>
                <w:color w:val="002060"/>
                <w:lang w:val="kk-KZ"/>
              </w:rPr>
              <w:t>Мектеп бітіруші 9-сынып оқушыларының ағаш, гүл егу жұмыстарын жалғастыру </w:t>
            </w:r>
          </w:p>
        </w:tc>
        <w:tc>
          <w:tcPr>
            <w:tcW w:w="3686" w:type="dxa"/>
            <w:tcBorders>
              <w:top w:val="outset" w:sz="6" w:space="0" w:color="auto"/>
              <w:left w:val="outset" w:sz="6" w:space="0" w:color="auto"/>
              <w:bottom w:val="outset" w:sz="6" w:space="0" w:color="auto"/>
              <w:right w:val="outset" w:sz="6" w:space="0" w:color="auto"/>
            </w:tcBorders>
            <w:vAlign w:val="center"/>
          </w:tcPr>
          <w:p w:rsidR="00E905B6" w:rsidRPr="003C7FCB" w:rsidRDefault="00E905B6" w:rsidP="00A47816">
            <w:pPr>
              <w:jc w:val="center"/>
              <w:rPr>
                <w:b/>
                <w:bCs/>
                <w:i/>
                <w:iCs/>
                <w:color w:val="002060"/>
                <w:lang w:val="kk-KZ"/>
              </w:rPr>
            </w:pPr>
            <w:r w:rsidRPr="003C7FCB">
              <w:rPr>
                <w:b/>
                <w:bCs/>
                <w:i/>
                <w:iCs/>
                <w:color w:val="002060"/>
                <w:lang w:val="kk-KZ"/>
              </w:rPr>
              <w:t>Сәуір</w:t>
            </w:r>
          </w:p>
        </w:tc>
        <w:tc>
          <w:tcPr>
            <w:tcW w:w="1842" w:type="dxa"/>
            <w:tcBorders>
              <w:top w:val="outset" w:sz="6" w:space="0" w:color="auto"/>
              <w:left w:val="outset" w:sz="6" w:space="0" w:color="auto"/>
              <w:bottom w:val="outset" w:sz="6" w:space="0" w:color="auto"/>
            </w:tcBorders>
            <w:vAlign w:val="center"/>
          </w:tcPr>
          <w:p w:rsidR="00E905B6" w:rsidRPr="003C7FCB" w:rsidRDefault="00E905B6" w:rsidP="00E905B6">
            <w:pPr>
              <w:jc w:val="center"/>
              <w:rPr>
                <w:b/>
                <w:bCs/>
                <w:i/>
                <w:iCs/>
                <w:color w:val="002060"/>
                <w:lang w:val="kk-KZ"/>
              </w:rPr>
            </w:pPr>
            <w:r w:rsidRPr="003C7FCB">
              <w:rPr>
                <w:b/>
                <w:bCs/>
                <w:i/>
                <w:iCs/>
                <w:color w:val="002060"/>
                <w:lang w:val="kk-KZ"/>
              </w:rPr>
              <w:t>Г. Оразбекова</w:t>
            </w:r>
          </w:p>
        </w:tc>
      </w:tr>
    </w:tbl>
    <w:p w:rsidR="00E905B6" w:rsidRPr="003C7FCB" w:rsidRDefault="00E905B6" w:rsidP="00F56783">
      <w:pPr>
        <w:rPr>
          <w:b/>
          <w:bCs/>
          <w:i/>
          <w:iCs/>
          <w:color w:val="002060"/>
          <w:sz w:val="28"/>
          <w:szCs w:val="28"/>
          <w:lang w:val="kk-KZ"/>
        </w:rPr>
      </w:pPr>
    </w:p>
    <w:p w:rsidR="00E905B6" w:rsidRPr="003C7FCB" w:rsidRDefault="00E905B6" w:rsidP="00E905B6">
      <w:pPr>
        <w:jc w:val="center"/>
        <w:rPr>
          <w:b/>
          <w:bCs/>
          <w:i/>
          <w:iCs/>
          <w:color w:val="002060"/>
          <w:sz w:val="28"/>
          <w:szCs w:val="28"/>
          <w:lang w:val="kk-KZ"/>
        </w:rPr>
      </w:pPr>
    </w:p>
    <w:p w:rsidR="00E905B6" w:rsidRPr="003C7FCB" w:rsidRDefault="00E905B6" w:rsidP="00606572">
      <w:pPr>
        <w:jc w:val="center"/>
        <w:rPr>
          <w:b/>
          <w:bCs/>
          <w:i/>
          <w:iCs/>
          <w:color w:val="002060"/>
          <w:sz w:val="28"/>
          <w:szCs w:val="28"/>
          <w:lang w:val="kk-KZ"/>
        </w:rPr>
      </w:pPr>
    </w:p>
    <w:p w:rsidR="00E905B6" w:rsidRPr="003C7FCB" w:rsidRDefault="00E905B6" w:rsidP="00E905B6">
      <w:pPr>
        <w:jc w:val="center"/>
        <w:rPr>
          <w:b/>
          <w:bCs/>
          <w:i/>
          <w:iCs/>
          <w:sz w:val="28"/>
          <w:szCs w:val="28"/>
          <w:lang w:val="kk-KZ"/>
        </w:rPr>
      </w:pPr>
    </w:p>
    <w:p w:rsidR="00E905B6" w:rsidRPr="003C7FCB" w:rsidRDefault="00E905B6" w:rsidP="00E905B6">
      <w:pPr>
        <w:jc w:val="center"/>
        <w:rPr>
          <w:b/>
          <w:bCs/>
          <w:i/>
          <w:iCs/>
          <w:sz w:val="28"/>
          <w:szCs w:val="28"/>
          <w:lang w:val="kk-KZ"/>
        </w:rPr>
      </w:pPr>
    </w:p>
    <w:p w:rsidR="009A75DC" w:rsidRDefault="009A75DC" w:rsidP="001165B7">
      <w:pPr>
        <w:rPr>
          <w:b/>
          <w:bCs/>
          <w:i/>
          <w:iCs/>
          <w:color w:val="FF0000"/>
          <w:sz w:val="40"/>
          <w:szCs w:val="40"/>
          <w:lang w:val="kk-KZ"/>
        </w:rPr>
      </w:pPr>
    </w:p>
    <w:p w:rsidR="001165B7" w:rsidRPr="00580332" w:rsidRDefault="001165B7" w:rsidP="001165B7">
      <w:pPr>
        <w:rPr>
          <w:b/>
          <w:bCs/>
          <w:i/>
          <w:iCs/>
          <w:color w:val="FF0000"/>
          <w:sz w:val="40"/>
          <w:szCs w:val="40"/>
          <w:lang w:val="kk-KZ"/>
        </w:rPr>
      </w:pPr>
    </w:p>
    <w:tbl>
      <w:tblPr>
        <w:tblW w:w="10284" w:type="dxa"/>
        <w:jc w:val="center"/>
        <w:tblCellSpacing w:w="0" w:type="dxa"/>
        <w:tblInd w:w="1769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629"/>
        <w:gridCol w:w="5871"/>
        <w:gridCol w:w="1177"/>
        <w:gridCol w:w="1390"/>
        <w:gridCol w:w="1217"/>
      </w:tblGrid>
      <w:tr w:rsidR="004A4BDA" w:rsidRPr="00716362" w:rsidTr="00E14826">
        <w:trPr>
          <w:tblCellSpacing w:w="0" w:type="dxa"/>
          <w:jc w:val="center"/>
        </w:trPr>
        <w:tc>
          <w:tcPr>
            <w:tcW w:w="629" w:type="dxa"/>
            <w:tcBorders>
              <w:top w:val="outset" w:sz="6" w:space="0" w:color="auto"/>
              <w:bottom w:val="outset" w:sz="6" w:space="0" w:color="auto"/>
              <w:right w:val="outset" w:sz="6" w:space="0" w:color="auto"/>
            </w:tcBorders>
            <w:vAlign w:val="center"/>
          </w:tcPr>
          <w:p w:rsidR="00E905B6" w:rsidRPr="00716362" w:rsidRDefault="00E905B6" w:rsidP="00E905B6">
            <w:pPr>
              <w:jc w:val="center"/>
              <w:rPr>
                <w:b/>
                <w:bCs/>
                <w:i/>
                <w:iCs/>
                <w:color w:val="002060"/>
                <w:sz w:val="20"/>
                <w:szCs w:val="20"/>
              </w:rPr>
            </w:pPr>
            <w:r w:rsidRPr="00716362">
              <w:rPr>
                <w:b/>
                <w:bCs/>
                <w:i/>
                <w:iCs/>
                <w:color w:val="002060"/>
                <w:sz w:val="20"/>
                <w:szCs w:val="20"/>
              </w:rPr>
              <w:t>р/с</w:t>
            </w:r>
          </w:p>
          <w:p w:rsidR="00E905B6" w:rsidRPr="00716362" w:rsidRDefault="00E905B6" w:rsidP="00E14826">
            <w:pPr>
              <w:ind w:left="56"/>
              <w:jc w:val="center"/>
              <w:rPr>
                <w:b/>
                <w:bCs/>
                <w:i/>
                <w:iCs/>
                <w:color w:val="002060"/>
                <w:sz w:val="20"/>
                <w:szCs w:val="20"/>
              </w:rPr>
            </w:pPr>
            <w:r w:rsidRPr="00716362">
              <w:rPr>
                <w:b/>
                <w:bCs/>
                <w:i/>
                <w:iCs/>
                <w:color w:val="002060"/>
                <w:sz w:val="20"/>
                <w:szCs w:val="20"/>
              </w:rPr>
              <w:t>№</w:t>
            </w:r>
          </w:p>
        </w:tc>
        <w:tc>
          <w:tcPr>
            <w:tcW w:w="5871" w:type="dxa"/>
            <w:tcBorders>
              <w:top w:val="outset" w:sz="6" w:space="0" w:color="auto"/>
              <w:left w:val="outset" w:sz="6" w:space="0" w:color="auto"/>
              <w:bottom w:val="outset" w:sz="6" w:space="0" w:color="auto"/>
              <w:right w:val="outset" w:sz="6" w:space="0" w:color="auto"/>
            </w:tcBorders>
            <w:vAlign w:val="center"/>
          </w:tcPr>
          <w:p w:rsidR="00E905B6" w:rsidRPr="00716362" w:rsidRDefault="00E905B6" w:rsidP="00716362">
            <w:pPr>
              <w:ind w:left="392"/>
              <w:jc w:val="center"/>
              <w:rPr>
                <w:b/>
                <w:bCs/>
                <w:i/>
                <w:iCs/>
                <w:color w:val="002060"/>
                <w:sz w:val="20"/>
                <w:szCs w:val="20"/>
              </w:rPr>
            </w:pPr>
            <w:r w:rsidRPr="00716362">
              <w:rPr>
                <w:b/>
                <w:bCs/>
                <w:i/>
                <w:iCs/>
                <w:color w:val="002060"/>
                <w:sz w:val="20"/>
                <w:szCs w:val="20"/>
              </w:rPr>
              <w:t>Іс- шаралар</w:t>
            </w:r>
          </w:p>
        </w:tc>
        <w:tc>
          <w:tcPr>
            <w:tcW w:w="1177" w:type="dxa"/>
            <w:tcBorders>
              <w:top w:val="outset" w:sz="6" w:space="0" w:color="auto"/>
              <w:left w:val="outset" w:sz="6" w:space="0" w:color="auto"/>
              <w:bottom w:val="outset" w:sz="6" w:space="0" w:color="auto"/>
              <w:right w:val="outset" w:sz="6" w:space="0" w:color="auto"/>
            </w:tcBorders>
            <w:vAlign w:val="center"/>
          </w:tcPr>
          <w:p w:rsidR="00E905B6" w:rsidRPr="00716362" w:rsidRDefault="00E905B6" w:rsidP="00E905B6">
            <w:pPr>
              <w:jc w:val="center"/>
              <w:rPr>
                <w:b/>
                <w:bCs/>
                <w:i/>
                <w:iCs/>
                <w:color w:val="002060"/>
                <w:sz w:val="20"/>
                <w:szCs w:val="20"/>
              </w:rPr>
            </w:pPr>
            <w:r w:rsidRPr="00716362">
              <w:rPr>
                <w:b/>
                <w:bCs/>
                <w:i/>
                <w:iCs/>
                <w:color w:val="002060"/>
                <w:sz w:val="20"/>
                <w:szCs w:val="20"/>
              </w:rPr>
              <w:t>Мерзімі</w:t>
            </w:r>
          </w:p>
        </w:tc>
        <w:tc>
          <w:tcPr>
            <w:tcW w:w="1390" w:type="dxa"/>
            <w:tcBorders>
              <w:top w:val="outset" w:sz="6" w:space="0" w:color="auto"/>
              <w:left w:val="outset" w:sz="6" w:space="0" w:color="auto"/>
              <w:bottom w:val="outset" w:sz="6" w:space="0" w:color="auto"/>
              <w:right w:val="outset" w:sz="6" w:space="0" w:color="auto"/>
            </w:tcBorders>
            <w:vAlign w:val="center"/>
          </w:tcPr>
          <w:p w:rsidR="00E905B6" w:rsidRPr="00716362" w:rsidRDefault="00E905B6" w:rsidP="00E905B6">
            <w:pPr>
              <w:jc w:val="center"/>
              <w:rPr>
                <w:b/>
                <w:bCs/>
                <w:i/>
                <w:iCs/>
                <w:color w:val="002060"/>
                <w:sz w:val="20"/>
                <w:szCs w:val="20"/>
              </w:rPr>
            </w:pPr>
            <w:r w:rsidRPr="00716362">
              <w:rPr>
                <w:b/>
                <w:bCs/>
                <w:i/>
                <w:iCs/>
                <w:color w:val="002060"/>
                <w:sz w:val="20"/>
                <w:szCs w:val="20"/>
              </w:rPr>
              <w:t>Жауаптылар</w:t>
            </w:r>
          </w:p>
        </w:tc>
        <w:tc>
          <w:tcPr>
            <w:tcW w:w="1217" w:type="dxa"/>
            <w:tcBorders>
              <w:top w:val="outset" w:sz="6" w:space="0" w:color="auto"/>
              <w:left w:val="outset" w:sz="6" w:space="0" w:color="auto"/>
              <w:bottom w:val="outset" w:sz="6" w:space="0" w:color="auto"/>
            </w:tcBorders>
            <w:vAlign w:val="center"/>
          </w:tcPr>
          <w:p w:rsidR="00E905B6" w:rsidRPr="00716362" w:rsidRDefault="00E905B6" w:rsidP="00E905B6">
            <w:pPr>
              <w:jc w:val="center"/>
              <w:rPr>
                <w:b/>
                <w:bCs/>
                <w:i/>
                <w:iCs/>
                <w:color w:val="002060"/>
                <w:sz w:val="20"/>
                <w:szCs w:val="20"/>
              </w:rPr>
            </w:pPr>
            <w:r w:rsidRPr="00716362">
              <w:rPr>
                <w:b/>
                <w:bCs/>
                <w:i/>
                <w:iCs/>
                <w:color w:val="002060"/>
                <w:sz w:val="20"/>
                <w:szCs w:val="20"/>
              </w:rPr>
              <w:t>Қайда қаралады</w:t>
            </w:r>
          </w:p>
        </w:tc>
      </w:tr>
      <w:tr w:rsidR="004A4BDA" w:rsidRPr="00716362" w:rsidTr="00E14826">
        <w:trPr>
          <w:tblCellSpacing w:w="0" w:type="dxa"/>
          <w:jc w:val="center"/>
        </w:trPr>
        <w:tc>
          <w:tcPr>
            <w:tcW w:w="629" w:type="dxa"/>
            <w:tcBorders>
              <w:top w:val="outset" w:sz="6" w:space="0" w:color="auto"/>
              <w:bottom w:val="outset" w:sz="6" w:space="0" w:color="auto"/>
              <w:right w:val="outset" w:sz="6" w:space="0" w:color="auto"/>
            </w:tcBorders>
            <w:vAlign w:val="center"/>
          </w:tcPr>
          <w:p w:rsidR="00E905B6" w:rsidRPr="00716362" w:rsidRDefault="00E905B6" w:rsidP="00E905B6">
            <w:pPr>
              <w:jc w:val="center"/>
              <w:rPr>
                <w:b/>
                <w:bCs/>
                <w:i/>
                <w:iCs/>
                <w:color w:val="002060"/>
                <w:sz w:val="20"/>
                <w:szCs w:val="20"/>
              </w:rPr>
            </w:pPr>
            <w:r w:rsidRPr="00716362">
              <w:rPr>
                <w:b/>
                <w:bCs/>
                <w:i/>
                <w:iCs/>
                <w:color w:val="002060"/>
                <w:sz w:val="20"/>
                <w:szCs w:val="20"/>
              </w:rPr>
              <w:t>1</w:t>
            </w:r>
          </w:p>
        </w:tc>
        <w:tc>
          <w:tcPr>
            <w:tcW w:w="5871" w:type="dxa"/>
            <w:tcBorders>
              <w:top w:val="outset" w:sz="6" w:space="0" w:color="auto"/>
              <w:left w:val="outset" w:sz="6" w:space="0" w:color="auto"/>
              <w:bottom w:val="outset" w:sz="6" w:space="0" w:color="auto"/>
              <w:right w:val="outset" w:sz="6" w:space="0" w:color="auto"/>
            </w:tcBorders>
            <w:vAlign w:val="center"/>
          </w:tcPr>
          <w:p w:rsidR="00716362" w:rsidRDefault="00F25D13" w:rsidP="00E14826">
            <w:pPr>
              <w:ind w:left="91"/>
              <w:rPr>
                <w:b/>
                <w:bCs/>
                <w:i/>
                <w:iCs/>
                <w:color w:val="002060"/>
                <w:sz w:val="20"/>
                <w:szCs w:val="20"/>
                <w:lang w:val="kk-KZ"/>
              </w:rPr>
            </w:pPr>
            <w:r w:rsidRPr="00716362">
              <w:rPr>
                <w:b/>
                <w:bCs/>
                <w:i/>
                <w:iCs/>
                <w:color w:val="002060"/>
                <w:sz w:val="20"/>
                <w:szCs w:val="20"/>
              </w:rPr>
              <w:t>ҚР Конституциясының</w:t>
            </w:r>
            <w:r w:rsidR="001165B7">
              <w:rPr>
                <w:b/>
                <w:bCs/>
                <w:i/>
                <w:iCs/>
                <w:color w:val="002060"/>
                <w:sz w:val="20"/>
                <w:szCs w:val="20"/>
                <w:lang w:val="kk-KZ"/>
              </w:rPr>
              <w:t xml:space="preserve"> </w:t>
            </w:r>
            <w:r w:rsidR="00E905B6" w:rsidRPr="00716362">
              <w:rPr>
                <w:b/>
                <w:bCs/>
                <w:i/>
                <w:iCs/>
                <w:color w:val="002060"/>
                <w:sz w:val="20"/>
                <w:szCs w:val="20"/>
              </w:rPr>
              <w:t>30- бабының орныдалуын</w:t>
            </w:r>
          </w:p>
          <w:p w:rsidR="00E905B6" w:rsidRPr="00716362" w:rsidRDefault="00E905B6" w:rsidP="00E14826">
            <w:pPr>
              <w:ind w:left="91"/>
              <w:rPr>
                <w:b/>
                <w:bCs/>
                <w:i/>
                <w:iCs/>
                <w:color w:val="002060"/>
                <w:sz w:val="20"/>
                <w:szCs w:val="20"/>
              </w:rPr>
            </w:pPr>
            <w:r w:rsidRPr="00716362">
              <w:rPr>
                <w:b/>
                <w:bCs/>
                <w:i/>
                <w:iCs/>
                <w:color w:val="002060"/>
                <w:sz w:val="20"/>
                <w:szCs w:val="20"/>
              </w:rPr>
              <w:t>қамтамасыз ету</w:t>
            </w:r>
          </w:p>
        </w:tc>
        <w:tc>
          <w:tcPr>
            <w:tcW w:w="1177" w:type="dxa"/>
            <w:tcBorders>
              <w:top w:val="outset" w:sz="6" w:space="0" w:color="auto"/>
              <w:left w:val="outset" w:sz="6" w:space="0" w:color="auto"/>
              <w:bottom w:val="outset" w:sz="6" w:space="0" w:color="auto"/>
              <w:right w:val="outset" w:sz="6" w:space="0" w:color="auto"/>
            </w:tcBorders>
            <w:vAlign w:val="center"/>
          </w:tcPr>
          <w:p w:rsidR="00E905B6" w:rsidRPr="00716362" w:rsidRDefault="00E905B6" w:rsidP="00E905B6">
            <w:pPr>
              <w:jc w:val="center"/>
              <w:rPr>
                <w:b/>
                <w:bCs/>
                <w:i/>
                <w:iCs/>
                <w:color w:val="002060"/>
                <w:sz w:val="20"/>
                <w:szCs w:val="20"/>
              </w:rPr>
            </w:pPr>
            <w:r w:rsidRPr="00716362">
              <w:rPr>
                <w:b/>
                <w:bCs/>
                <w:i/>
                <w:iCs/>
                <w:color w:val="002060"/>
                <w:sz w:val="20"/>
                <w:szCs w:val="20"/>
              </w:rPr>
              <w:t>Үнемі</w:t>
            </w:r>
          </w:p>
        </w:tc>
        <w:tc>
          <w:tcPr>
            <w:tcW w:w="1390" w:type="dxa"/>
            <w:tcBorders>
              <w:top w:val="outset" w:sz="6" w:space="0" w:color="auto"/>
              <w:left w:val="outset" w:sz="6" w:space="0" w:color="auto"/>
              <w:bottom w:val="outset" w:sz="6" w:space="0" w:color="auto"/>
              <w:right w:val="outset" w:sz="6" w:space="0" w:color="auto"/>
            </w:tcBorders>
            <w:vAlign w:val="center"/>
          </w:tcPr>
          <w:p w:rsidR="00E905B6" w:rsidRPr="00716362" w:rsidRDefault="00E905B6" w:rsidP="00E905B6">
            <w:pPr>
              <w:jc w:val="center"/>
              <w:rPr>
                <w:b/>
                <w:bCs/>
                <w:i/>
                <w:iCs/>
                <w:color w:val="002060"/>
                <w:sz w:val="20"/>
                <w:szCs w:val="20"/>
              </w:rPr>
            </w:pPr>
            <w:r w:rsidRPr="00716362">
              <w:rPr>
                <w:b/>
                <w:bCs/>
                <w:i/>
                <w:iCs/>
                <w:color w:val="002060"/>
                <w:sz w:val="20"/>
                <w:szCs w:val="20"/>
              </w:rPr>
              <w:t>Директор</w:t>
            </w:r>
          </w:p>
        </w:tc>
        <w:tc>
          <w:tcPr>
            <w:tcW w:w="1217" w:type="dxa"/>
            <w:tcBorders>
              <w:top w:val="outset" w:sz="6" w:space="0" w:color="auto"/>
              <w:left w:val="outset" w:sz="6" w:space="0" w:color="auto"/>
              <w:bottom w:val="outset" w:sz="6" w:space="0" w:color="auto"/>
            </w:tcBorders>
            <w:vAlign w:val="center"/>
          </w:tcPr>
          <w:p w:rsidR="00E905B6" w:rsidRPr="00716362" w:rsidRDefault="00E905B6" w:rsidP="00E905B6">
            <w:pPr>
              <w:jc w:val="center"/>
              <w:rPr>
                <w:b/>
                <w:bCs/>
                <w:i/>
                <w:iCs/>
                <w:color w:val="002060"/>
                <w:sz w:val="20"/>
                <w:szCs w:val="20"/>
              </w:rPr>
            </w:pPr>
            <w:r w:rsidRPr="00716362">
              <w:rPr>
                <w:b/>
                <w:bCs/>
                <w:i/>
                <w:iCs/>
                <w:color w:val="002060"/>
                <w:sz w:val="20"/>
                <w:szCs w:val="20"/>
              </w:rPr>
              <w:t>Әкімшілік кеңесте</w:t>
            </w:r>
          </w:p>
        </w:tc>
      </w:tr>
      <w:tr w:rsidR="004A4BDA" w:rsidRPr="00716362" w:rsidTr="00E14826">
        <w:trPr>
          <w:trHeight w:val="1119"/>
          <w:tblCellSpacing w:w="0" w:type="dxa"/>
          <w:jc w:val="center"/>
        </w:trPr>
        <w:tc>
          <w:tcPr>
            <w:tcW w:w="629" w:type="dxa"/>
            <w:tcBorders>
              <w:top w:val="outset" w:sz="6" w:space="0" w:color="auto"/>
              <w:bottom w:val="outset" w:sz="6" w:space="0" w:color="auto"/>
              <w:right w:val="outset" w:sz="6" w:space="0" w:color="auto"/>
            </w:tcBorders>
            <w:vAlign w:val="center"/>
          </w:tcPr>
          <w:p w:rsidR="00E905B6" w:rsidRPr="00716362" w:rsidRDefault="00E905B6" w:rsidP="00E905B6">
            <w:pPr>
              <w:jc w:val="center"/>
              <w:rPr>
                <w:b/>
                <w:bCs/>
                <w:i/>
                <w:iCs/>
                <w:color w:val="002060"/>
                <w:sz w:val="20"/>
                <w:szCs w:val="20"/>
              </w:rPr>
            </w:pPr>
            <w:r w:rsidRPr="00716362">
              <w:rPr>
                <w:b/>
                <w:bCs/>
                <w:i/>
                <w:iCs/>
                <w:color w:val="002060"/>
                <w:sz w:val="20"/>
                <w:szCs w:val="20"/>
              </w:rPr>
              <w:t>2</w:t>
            </w:r>
          </w:p>
        </w:tc>
        <w:tc>
          <w:tcPr>
            <w:tcW w:w="5871" w:type="dxa"/>
            <w:tcBorders>
              <w:top w:val="outset" w:sz="6" w:space="0" w:color="auto"/>
              <w:left w:val="outset" w:sz="6" w:space="0" w:color="auto"/>
              <w:bottom w:val="outset" w:sz="6" w:space="0" w:color="auto"/>
              <w:right w:val="outset" w:sz="6" w:space="0" w:color="auto"/>
            </w:tcBorders>
            <w:vAlign w:val="center"/>
          </w:tcPr>
          <w:p w:rsidR="00AE0628" w:rsidRDefault="00E905B6" w:rsidP="00E14826">
            <w:pPr>
              <w:ind w:left="91"/>
              <w:rPr>
                <w:b/>
                <w:bCs/>
                <w:i/>
                <w:iCs/>
                <w:color w:val="002060"/>
                <w:sz w:val="20"/>
                <w:szCs w:val="20"/>
                <w:lang w:val="kk-KZ"/>
              </w:rPr>
            </w:pPr>
            <w:r w:rsidRPr="00716362">
              <w:rPr>
                <w:b/>
                <w:bCs/>
                <w:i/>
                <w:iCs/>
                <w:color w:val="002060"/>
                <w:sz w:val="20"/>
                <w:szCs w:val="20"/>
                <w:lang w:val="kk-KZ"/>
              </w:rPr>
              <w:t>Балалардың және жасөспірімдердің жалпы білімі туралы» 30.09.1991 ж. №405 бұйрығының орындалуын ҚР мемлекеттік стандарты туралы ережемен сәйкес қамтамасыз ету.</w:t>
            </w:r>
          </w:p>
          <w:p w:rsidR="00E905B6" w:rsidRPr="00AE0628" w:rsidRDefault="00E905B6" w:rsidP="00E14826">
            <w:pPr>
              <w:rPr>
                <w:sz w:val="20"/>
                <w:szCs w:val="20"/>
                <w:lang w:val="kk-KZ"/>
              </w:rPr>
            </w:pPr>
          </w:p>
        </w:tc>
        <w:tc>
          <w:tcPr>
            <w:tcW w:w="1177" w:type="dxa"/>
            <w:tcBorders>
              <w:top w:val="outset" w:sz="6" w:space="0" w:color="auto"/>
              <w:left w:val="outset" w:sz="6" w:space="0" w:color="auto"/>
              <w:bottom w:val="outset" w:sz="6" w:space="0" w:color="auto"/>
              <w:right w:val="outset" w:sz="6" w:space="0" w:color="auto"/>
            </w:tcBorders>
            <w:vAlign w:val="center"/>
          </w:tcPr>
          <w:p w:rsidR="00E905B6" w:rsidRPr="00716362" w:rsidRDefault="00E905B6" w:rsidP="00E905B6">
            <w:pPr>
              <w:jc w:val="center"/>
              <w:rPr>
                <w:b/>
                <w:bCs/>
                <w:i/>
                <w:iCs/>
                <w:color w:val="002060"/>
                <w:sz w:val="20"/>
                <w:szCs w:val="20"/>
              </w:rPr>
            </w:pPr>
            <w:r w:rsidRPr="00716362">
              <w:rPr>
                <w:b/>
                <w:bCs/>
                <w:i/>
                <w:iCs/>
                <w:color w:val="002060"/>
                <w:sz w:val="20"/>
                <w:szCs w:val="20"/>
              </w:rPr>
              <w:t>Үнемі</w:t>
            </w:r>
          </w:p>
        </w:tc>
        <w:tc>
          <w:tcPr>
            <w:tcW w:w="1390" w:type="dxa"/>
            <w:tcBorders>
              <w:top w:val="outset" w:sz="6" w:space="0" w:color="auto"/>
              <w:left w:val="outset" w:sz="6" w:space="0" w:color="auto"/>
              <w:bottom w:val="outset" w:sz="6" w:space="0" w:color="auto"/>
              <w:right w:val="outset" w:sz="6" w:space="0" w:color="auto"/>
            </w:tcBorders>
            <w:vAlign w:val="center"/>
          </w:tcPr>
          <w:p w:rsidR="00E905B6" w:rsidRPr="00716362" w:rsidRDefault="00E905B6" w:rsidP="00E905B6">
            <w:pPr>
              <w:jc w:val="center"/>
              <w:rPr>
                <w:b/>
                <w:bCs/>
                <w:i/>
                <w:iCs/>
                <w:color w:val="002060"/>
                <w:sz w:val="20"/>
                <w:szCs w:val="20"/>
              </w:rPr>
            </w:pPr>
            <w:r w:rsidRPr="00716362">
              <w:rPr>
                <w:b/>
                <w:bCs/>
                <w:i/>
                <w:iCs/>
                <w:color w:val="002060"/>
                <w:sz w:val="20"/>
                <w:szCs w:val="20"/>
              </w:rPr>
              <w:t>Директор </w:t>
            </w:r>
          </w:p>
        </w:tc>
        <w:tc>
          <w:tcPr>
            <w:tcW w:w="1217" w:type="dxa"/>
            <w:tcBorders>
              <w:top w:val="outset" w:sz="6" w:space="0" w:color="auto"/>
              <w:left w:val="outset" w:sz="6" w:space="0" w:color="auto"/>
              <w:bottom w:val="outset" w:sz="6" w:space="0" w:color="auto"/>
            </w:tcBorders>
            <w:vAlign w:val="center"/>
          </w:tcPr>
          <w:p w:rsidR="00E905B6" w:rsidRPr="00716362" w:rsidRDefault="00E905B6" w:rsidP="00E905B6">
            <w:pPr>
              <w:jc w:val="center"/>
              <w:rPr>
                <w:b/>
                <w:bCs/>
                <w:i/>
                <w:iCs/>
                <w:color w:val="002060"/>
                <w:sz w:val="20"/>
                <w:szCs w:val="20"/>
              </w:rPr>
            </w:pPr>
            <w:r w:rsidRPr="00716362">
              <w:rPr>
                <w:b/>
                <w:bCs/>
                <w:i/>
                <w:iCs/>
                <w:color w:val="002060"/>
                <w:sz w:val="20"/>
                <w:szCs w:val="20"/>
              </w:rPr>
              <w:t>Педаогоикалық кеңес.</w:t>
            </w:r>
          </w:p>
          <w:p w:rsidR="00E905B6" w:rsidRPr="00716362" w:rsidRDefault="00E905B6" w:rsidP="00E905B6">
            <w:pPr>
              <w:jc w:val="center"/>
              <w:rPr>
                <w:b/>
                <w:bCs/>
                <w:i/>
                <w:iCs/>
                <w:color w:val="002060"/>
                <w:sz w:val="20"/>
                <w:szCs w:val="20"/>
              </w:rPr>
            </w:pPr>
            <w:r w:rsidRPr="00716362">
              <w:rPr>
                <w:b/>
                <w:bCs/>
                <w:i/>
                <w:iCs/>
                <w:color w:val="002060"/>
                <w:sz w:val="20"/>
                <w:szCs w:val="20"/>
              </w:rPr>
              <w:t>Директор жанындағы кеңес</w:t>
            </w:r>
          </w:p>
        </w:tc>
      </w:tr>
      <w:tr w:rsidR="004A4BDA" w:rsidRPr="00716362" w:rsidTr="00E14826">
        <w:trPr>
          <w:trHeight w:val="370"/>
          <w:tblCellSpacing w:w="0" w:type="dxa"/>
          <w:jc w:val="center"/>
        </w:trPr>
        <w:tc>
          <w:tcPr>
            <w:tcW w:w="629" w:type="dxa"/>
            <w:tcBorders>
              <w:top w:val="outset" w:sz="6" w:space="0" w:color="auto"/>
              <w:bottom w:val="outset" w:sz="6" w:space="0" w:color="auto"/>
              <w:right w:val="outset" w:sz="6" w:space="0" w:color="auto"/>
            </w:tcBorders>
            <w:vAlign w:val="center"/>
          </w:tcPr>
          <w:p w:rsidR="00E905B6" w:rsidRPr="00716362" w:rsidRDefault="00F25D13" w:rsidP="00E905B6">
            <w:pPr>
              <w:jc w:val="center"/>
              <w:rPr>
                <w:b/>
                <w:bCs/>
                <w:i/>
                <w:iCs/>
                <w:color w:val="002060"/>
                <w:sz w:val="20"/>
                <w:szCs w:val="20"/>
                <w:lang w:val="kk-KZ"/>
              </w:rPr>
            </w:pPr>
            <w:r w:rsidRPr="00716362">
              <w:rPr>
                <w:b/>
                <w:bCs/>
                <w:i/>
                <w:iCs/>
                <w:color w:val="002060"/>
                <w:sz w:val="20"/>
                <w:szCs w:val="20"/>
                <w:lang w:val="kk-KZ"/>
              </w:rPr>
              <w:t>3</w:t>
            </w:r>
          </w:p>
        </w:tc>
        <w:tc>
          <w:tcPr>
            <w:tcW w:w="5871" w:type="dxa"/>
            <w:tcBorders>
              <w:top w:val="outset" w:sz="6" w:space="0" w:color="auto"/>
              <w:left w:val="outset" w:sz="6" w:space="0" w:color="auto"/>
              <w:bottom w:val="outset" w:sz="6" w:space="0" w:color="auto"/>
              <w:right w:val="outset" w:sz="6" w:space="0" w:color="auto"/>
            </w:tcBorders>
          </w:tcPr>
          <w:p w:rsidR="00E905B6" w:rsidRPr="00716362" w:rsidRDefault="00E905B6" w:rsidP="00E14826">
            <w:pPr>
              <w:ind w:left="91"/>
              <w:rPr>
                <w:b/>
                <w:bCs/>
                <w:i/>
                <w:iCs/>
                <w:color w:val="002060"/>
                <w:sz w:val="20"/>
                <w:szCs w:val="20"/>
              </w:rPr>
            </w:pPr>
            <w:r w:rsidRPr="00716362">
              <w:rPr>
                <w:b/>
                <w:bCs/>
                <w:i/>
                <w:iCs/>
                <w:color w:val="002060"/>
                <w:sz w:val="20"/>
                <w:szCs w:val="20"/>
                <w:lang w:val="kk-KZ"/>
              </w:rPr>
              <w:t>1-ші сыныпқа оқушылар қабылдау.</w:t>
            </w:r>
          </w:p>
        </w:tc>
        <w:tc>
          <w:tcPr>
            <w:tcW w:w="1177" w:type="dxa"/>
            <w:tcBorders>
              <w:top w:val="outset" w:sz="6" w:space="0" w:color="auto"/>
              <w:left w:val="outset" w:sz="6" w:space="0" w:color="auto"/>
              <w:bottom w:val="outset" w:sz="6" w:space="0" w:color="auto"/>
              <w:right w:val="outset" w:sz="6" w:space="0" w:color="auto"/>
            </w:tcBorders>
            <w:vAlign w:val="center"/>
          </w:tcPr>
          <w:p w:rsidR="00E905B6" w:rsidRPr="00716362" w:rsidRDefault="00E905B6" w:rsidP="00E905B6">
            <w:pPr>
              <w:jc w:val="center"/>
              <w:rPr>
                <w:b/>
                <w:bCs/>
                <w:i/>
                <w:iCs/>
                <w:color w:val="002060"/>
                <w:sz w:val="20"/>
                <w:szCs w:val="20"/>
              </w:rPr>
            </w:pPr>
          </w:p>
        </w:tc>
        <w:tc>
          <w:tcPr>
            <w:tcW w:w="1390" w:type="dxa"/>
            <w:tcBorders>
              <w:top w:val="outset" w:sz="6" w:space="0" w:color="auto"/>
              <w:left w:val="outset" w:sz="6" w:space="0" w:color="auto"/>
              <w:bottom w:val="outset" w:sz="6" w:space="0" w:color="auto"/>
              <w:right w:val="outset" w:sz="6" w:space="0" w:color="auto"/>
            </w:tcBorders>
            <w:vAlign w:val="center"/>
          </w:tcPr>
          <w:p w:rsidR="00E905B6" w:rsidRPr="00716362" w:rsidRDefault="00E905B6" w:rsidP="00E905B6">
            <w:pPr>
              <w:jc w:val="center"/>
              <w:rPr>
                <w:b/>
                <w:bCs/>
                <w:i/>
                <w:iCs/>
                <w:color w:val="002060"/>
                <w:sz w:val="20"/>
                <w:szCs w:val="20"/>
              </w:rPr>
            </w:pPr>
          </w:p>
        </w:tc>
        <w:tc>
          <w:tcPr>
            <w:tcW w:w="1217" w:type="dxa"/>
            <w:tcBorders>
              <w:top w:val="outset" w:sz="6" w:space="0" w:color="auto"/>
              <w:left w:val="outset" w:sz="6" w:space="0" w:color="auto"/>
              <w:bottom w:val="outset" w:sz="6" w:space="0" w:color="auto"/>
            </w:tcBorders>
            <w:vAlign w:val="center"/>
          </w:tcPr>
          <w:p w:rsidR="00E905B6" w:rsidRPr="00E14826" w:rsidRDefault="00F83106" w:rsidP="00E14826">
            <w:pPr>
              <w:jc w:val="center"/>
              <w:rPr>
                <w:b/>
                <w:bCs/>
                <w:i/>
                <w:iCs/>
                <w:color w:val="002060"/>
                <w:sz w:val="20"/>
                <w:szCs w:val="20"/>
                <w:lang w:val="kk-KZ"/>
              </w:rPr>
            </w:pPr>
            <w:r w:rsidRPr="00716362">
              <w:rPr>
                <w:b/>
                <w:bCs/>
                <w:i/>
                <w:iCs/>
                <w:color w:val="002060"/>
                <w:sz w:val="20"/>
                <w:szCs w:val="20"/>
                <w:lang w:val="kk-KZ"/>
              </w:rPr>
              <w:t>ДТІ</w:t>
            </w:r>
            <w:r w:rsidR="00E905B6" w:rsidRPr="00716362">
              <w:rPr>
                <w:b/>
                <w:bCs/>
                <w:i/>
                <w:iCs/>
                <w:color w:val="002060"/>
                <w:sz w:val="20"/>
                <w:szCs w:val="20"/>
              </w:rPr>
              <w:t>Ж</w:t>
            </w:r>
            <w:r w:rsidRPr="00716362">
              <w:rPr>
                <w:b/>
                <w:bCs/>
                <w:i/>
                <w:iCs/>
                <w:color w:val="002060"/>
                <w:sz w:val="20"/>
                <w:szCs w:val="20"/>
                <w:lang w:val="kk-KZ"/>
              </w:rPr>
              <w:t>О</w:t>
            </w:r>
          </w:p>
        </w:tc>
      </w:tr>
      <w:tr w:rsidR="004A4BDA" w:rsidRPr="00716362" w:rsidTr="00E14826">
        <w:trPr>
          <w:tblCellSpacing w:w="0" w:type="dxa"/>
          <w:jc w:val="center"/>
        </w:trPr>
        <w:tc>
          <w:tcPr>
            <w:tcW w:w="629" w:type="dxa"/>
            <w:tcBorders>
              <w:top w:val="outset" w:sz="6" w:space="0" w:color="auto"/>
              <w:bottom w:val="outset" w:sz="6" w:space="0" w:color="auto"/>
              <w:right w:val="outset" w:sz="6" w:space="0" w:color="auto"/>
            </w:tcBorders>
            <w:vAlign w:val="center"/>
          </w:tcPr>
          <w:p w:rsidR="00E905B6" w:rsidRPr="00716362" w:rsidRDefault="00F25D13" w:rsidP="00E905B6">
            <w:pPr>
              <w:jc w:val="center"/>
              <w:rPr>
                <w:b/>
                <w:bCs/>
                <w:i/>
                <w:iCs/>
                <w:color w:val="002060"/>
                <w:sz w:val="20"/>
                <w:szCs w:val="20"/>
                <w:lang w:val="kk-KZ"/>
              </w:rPr>
            </w:pPr>
            <w:r w:rsidRPr="00716362">
              <w:rPr>
                <w:b/>
                <w:bCs/>
                <w:i/>
                <w:iCs/>
                <w:color w:val="002060"/>
                <w:sz w:val="20"/>
                <w:szCs w:val="20"/>
                <w:lang w:val="kk-KZ"/>
              </w:rPr>
              <w:t>4</w:t>
            </w:r>
          </w:p>
        </w:tc>
        <w:tc>
          <w:tcPr>
            <w:tcW w:w="5871" w:type="dxa"/>
            <w:tcBorders>
              <w:top w:val="outset" w:sz="6" w:space="0" w:color="auto"/>
              <w:left w:val="outset" w:sz="6" w:space="0" w:color="auto"/>
              <w:bottom w:val="outset" w:sz="6" w:space="0" w:color="auto"/>
              <w:right w:val="outset" w:sz="6" w:space="0" w:color="auto"/>
            </w:tcBorders>
          </w:tcPr>
          <w:p w:rsidR="00E905B6" w:rsidRPr="00716362" w:rsidRDefault="00E905B6" w:rsidP="00E14826">
            <w:pPr>
              <w:ind w:left="91"/>
              <w:rPr>
                <w:b/>
                <w:bCs/>
                <w:i/>
                <w:iCs/>
                <w:color w:val="002060"/>
                <w:sz w:val="20"/>
                <w:szCs w:val="20"/>
                <w:lang w:val="kk-KZ"/>
              </w:rPr>
            </w:pPr>
            <w:r w:rsidRPr="00716362">
              <w:rPr>
                <w:b/>
                <w:bCs/>
                <w:i/>
                <w:iCs/>
                <w:color w:val="002060"/>
                <w:sz w:val="20"/>
                <w:szCs w:val="20"/>
                <w:lang w:val="kk-KZ"/>
              </w:rPr>
              <w:t>Сыныптарға жаңадан оқушылар қабылдау үшін арнайы комиссия құру, оқушылардың тиісті құжаттарын тексеріп анықтау, ата-аналарымен сөйлесу, сыныптарға бөлу.</w:t>
            </w:r>
          </w:p>
        </w:tc>
        <w:tc>
          <w:tcPr>
            <w:tcW w:w="1177" w:type="dxa"/>
            <w:tcBorders>
              <w:top w:val="outset" w:sz="6" w:space="0" w:color="auto"/>
              <w:left w:val="outset" w:sz="6" w:space="0" w:color="auto"/>
              <w:bottom w:val="outset" w:sz="6" w:space="0" w:color="auto"/>
              <w:right w:val="outset" w:sz="6" w:space="0" w:color="auto"/>
            </w:tcBorders>
            <w:vAlign w:val="center"/>
          </w:tcPr>
          <w:p w:rsidR="00E905B6" w:rsidRPr="00716362" w:rsidRDefault="00E905B6" w:rsidP="00E905B6">
            <w:pPr>
              <w:jc w:val="center"/>
              <w:rPr>
                <w:b/>
                <w:bCs/>
                <w:i/>
                <w:iCs/>
                <w:color w:val="002060"/>
                <w:sz w:val="20"/>
                <w:szCs w:val="20"/>
                <w:lang w:val="kk-KZ"/>
              </w:rPr>
            </w:pPr>
          </w:p>
        </w:tc>
        <w:tc>
          <w:tcPr>
            <w:tcW w:w="1390" w:type="dxa"/>
            <w:tcBorders>
              <w:top w:val="outset" w:sz="6" w:space="0" w:color="auto"/>
              <w:left w:val="outset" w:sz="6" w:space="0" w:color="auto"/>
              <w:bottom w:val="outset" w:sz="6" w:space="0" w:color="auto"/>
              <w:right w:val="outset" w:sz="6" w:space="0" w:color="auto"/>
            </w:tcBorders>
            <w:vAlign w:val="center"/>
          </w:tcPr>
          <w:p w:rsidR="00E905B6" w:rsidRPr="00716362" w:rsidRDefault="00E905B6" w:rsidP="00E905B6">
            <w:pPr>
              <w:jc w:val="center"/>
              <w:rPr>
                <w:b/>
                <w:bCs/>
                <w:i/>
                <w:iCs/>
                <w:color w:val="002060"/>
                <w:sz w:val="20"/>
                <w:szCs w:val="20"/>
                <w:lang w:val="kk-KZ"/>
              </w:rPr>
            </w:pPr>
          </w:p>
        </w:tc>
        <w:tc>
          <w:tcPr>
            <w:tcW w:w="1217" w:type="dxa"/>
            <w:tcBorders>
              <w:top w:val="outset" w:sz="6" w:space="0" w:color="auto"/>
              <w:left w:val="outset" w:sz="6" w:space="0" w:color="auto"/>
              <w:bottom w:val="outset" w:sz="6" w:space="0" w:color="auto"/>
            </w:tcBorders>
            <w:vAlign w:val="center"/>
          </w:tcPr>
          <w:p w:rsidR="00E905B6" w:rsidRPr="00716362" w:rsidRDefault="00F83106" w:rsidP="00E905B6">
            <w:pPr>
              <w:jc w:val="center"/>
              <w:rPr>
                <w:b/>
                <w:bCs/>
                <w:i/>
                <w:iCs/>
                <w:color w:val="002060"/>
                <w:sz w:val="20"/>
                <w:szCs w:val="20"/>
              </w:rPr>
            </w:pPr>
            <w:r w:rsidRPr="00716362">
              <w:rPr>
                <w:b/>
                <w:bCs/>
                <w:i/>
                <w:iCs/>
                <w:color w:val="002060"/>
                <w:sz w:val="20"/>
                <w:szCs w:val="20"/>
              </w:rPr>
              <w:t>ДТІЖО</w:t>
            </w:r>
          </w:p>
        </w:tc>
      </w:tr>
      <w:tr w:rsidR="004A4BDA" w:rsidRPr="00716362" w:rsidTr="00E14826">
        <w:trPr>
          <w:tblCellSpacing w:w="0" w:type="dxa"/>
          <w:jc w:val="center"/>
        </w:trPr>
        <w:tc>
          <w:tcPr>
            <w:tcW w:w="629" w:type="dxa"/>
            <w:tcBorders>
              <w:top w:val="outset" w:sz="6" w:space="0" w:color="auto"/>
              <w:bottom w:val="outset" w:sz="6" w:space="0" w:color="auto"/>
              <w:right w:val="outset" w:sz="6" w:space="0" w:color="auto"/>
            </w:tcBorders>
            <w:vAlign w:val="center"/>
          </w:tcPr>
          <w:p w:rsidR="00E905B6" w:rsidRPr="00716362" w:rsidRDefault="00F25D13" w:rsidP="00E905B6">
            <w:pPr>
              <w:jc w:val="center"/>
              <w:rPr>
                <w:b/>
                <w:bCs/>
                <w:i/>
                <w:iCs/>
                <w:color w:val="002060"/>
                <w:sz w:val="20"/>
                <w:szCs w:val="20"/>
                <w:lang w:val="kk-KZ"/>
              </w:rPr>
            </w:pPr>
            <w:r w:rsidRPr="00716362">
              <w:rPr>
                <w:b/>
                <w:bCs/>
                <w:i/>
                <w:iCs/>
                <w:color w:val="002060"/>
                <w:sz w:val="20"/>
                <w:szCs w:val="20"/>
                <w:lang w:val="kk-KZ"/>
              </w:rPr>
              <w:t>5</w:t>
            </w:r>
          </w:p>
        </w:tc>
        <w:tc>
          <w:tcPr>
            <w:tcW w:w="5871" w:type="dxa"/>
            <w:tcBorders>
              <w:top w:val="outset" w:sz="6" w:space="0" w:color="auto"/>
              <w:left w:val="outset" w:sz="6" w:space="0" w:color="auto"/>
              <w:bottom w:val="outset" w:sz="6" w:space="0" w:color="auto"/>
              <w:right w:val="outset" w:sz="6" w:space="0" w:color="auto"/>
            </w:tcBorders>
          </w:tcPr>
          <w:p w:rsidR="00E905B6" w:rsidRPr="00716362" w:rsidRDefault="00E905B6" w:rsidP="00A50023">
            <w:pPr>
              <w:ind w:left="91"/>
              <w:rPr>
                <w:b/>
                <w:bCs/>
                <w:i/>
                <w:iCs/>
                <w:color w:val="002060"/>
                <w:sz w:val="20"/>
                <w:szCs w:val="20"/>
                <w:lang w:val="kk-KZ"/>
              </w:rPr>
            </w:pPr>
            <w:r w:rsidRPr="00716362">
              <w:rPr>
                <w:b/>
                <w:bCs/>
                <w:i/>
                <w:iCs/>
                <w:color w:val="002060"/>
                <w:sz w:val="20"/>
                <w:szCs w:val="20"/>
                <w:lang w:val="kk-KZ"/>
              </w:rPr>
              <w:t>Тамыз есебімен оқу жылының соңындағы оқушылар тізімін өзара салыстыру арқылы 1-қыркүйекке мектепке оқуға тартылатын балаларды сыныптар бойынша нақтыланған соң мектеп бұйрығын алу, сол бұйрық негізінде сыныптарды комплектациялау, сынып журналдарын жүргізу, Алфавиттік кітапқа өзгерістер енгізу, аудандық білім бөліміне есебін тапсыру.</w:t>
            </w:r>
          </w:p>
        </w:tc>
        <w:tc>
          <w:tcPr>
            <w:tcW w:w="1177" w:type="dxa"/>
            <w:tcBorders>
              <w:top w:val="outset" w:sz="6" w:space="0" w:color="auto"/>
              <w:left w:val="outset" w:sz="6" w:space="0" w:color="auto"/>
              <w:bottom w:val="outset" w:sz="6" w:space="0" w:color="auto"/>
              <w:right w:val="outset" w:sz="6" w:space="0" w:color="auto"/>
            </w:tcBorders>
            <w:vAlign w:val="center"/>
          </w:tcPr>
          <w:p w:rsidR="00E905B6" w:rsidRPr="00716362" w:rsidRDefault="00E905B6" w:rsidP="00E905B6">
            <w:pPr>
              <w:jc w:val="center"/>
              <w:rPr>
                <w:b/>
                <w:bCs/>
                <w:i/>
                <w:iCs/>
                <w:color w:val="002060"/>
                <w:sz w:val="20"/>
                <w:szCs w:val="20"/>
                <w:lang w:val="kk-KZ"/>
              </w:rPr>
            </w:pPr>
          </w:p>
        </w:tc>
        <w:tc>
          <w:tcPr>
            <w:tcW w:w="1390" w:type="dxa"/>
            <w:tcBorders>
              <w:top w:val="outset" w:sz="6" w:space="0" w:color="auto"/>
              <w:left w:val="outset" w:sz="6" w:space="0" w:color="auto"/>
              <w:bottom w:val="outset" w:sz="6" w:space="0" w:color="auto"/>
              <w:right w:val="outset" w:sz="6" w:space="0" w:color="auto"/>
            </w:tcBorders>
            <w:vAlign w:val="center"/>
          </w:tcPr>
          <w:p w:rsidR="00E905B6" w:rsidRPr="00716362" w:rsidRDefault="00E905B6" w:rsidP="00E905B6">
            <w:pPr>
              <w:jc w:val="center"/>
              <w:rPr>
                <w:b/>
                <w:bCs/>
                <w:i/>
                <w:iCs/>
                <w:color w:val="002060"/>
                <w:sz w:val="20"/>
                <w:szCs w:val="20"/>
                <w:lang w:val="kk-KZ"/>
              </w:rPr>
            </w:pPr>
          </w:p>
        </w:tc>
        <w:tc>
          <w:tcPr>
            <w:tcW w:w="1217" w:type="dxa"/>
            <w:tcBorders>
              <w:top w:val="outset" w:sz="6" w:space="0" w:color="auto"/>
              <w:left w:val="outset" w:sz="6" w:space="0" w:color="auto"/>
              <w:bottom w:val="outset" w:sz="6" w:space="0" w:color="auto"/>
            </w:tcBorders>
            <w:vAlign w:val="center"/>
          </w:tcPr>
          <w:p w:rsidR="00F83106" w:rsidRPr="00716362" w:rsidRDefault="00F83106" w:rsidP="00E905B6">
            <w:pPr>
              <w:jc w:val="center"/>
              <w:rPr>
                <w:b/>
                <w:bCs/>
                <w:i/>
                <w:iCs/>
                <w:color w:val="002060"/>
                <w:sz w:val="20"/>
                <w:szCs w:val="20"/>
                <w:lang w:val="kk-KZ"/>
              </w:rPr>
            </w:pPr>
          </w:p>
          <w:p w:rsidR="00E905B6" w:rsidRPr="00716362" w:rsidRDefault="00F83106" w:rsidP="00E905B6">
            <w:pPr>
              <w:jc w:val="center"/>
              <w:rPr>
                <w:b/>
                <w:bCs/>
                <w:i/>
                <w:iCs/>
                <w:color w:val="002060"/>
                <w:sz w:val="20"/>
                <w:szCs w:val="20"/>
                <w:lang w:val="kk-KZ"/>
              </w:rPr>
            </w:pPr>
            <w:r w:rsidRPr="00716362">
              <w:rPr>
                <w:b/>
                <w:bCs/>
                <w:i/>
                <w:iCs/>
                <w:color w:val="002060"/>
                <w:sz w:val="20"/>
                <w:szCs w:val="20"/>
                <w:lang w:val="kk-KZ"/>
              </w:rPr>
              <w:t>ДТІЖО</w:t>
            </w:r>
          </w:p>
        </w:tc>
      </w:tr>
      <w:tr w:rsidR="004A4BDA" w:rsidRPr="00716362" w:rsidTr="00E14826">
        <w:trPr>
          <w:tblCellSpacing w:w="0" w:type="dxa"/>
          <w:jc w:val="center"/>
        </w:trPr>
        <w:tc>
          <w:tcPr>
            <w:tcW w:w="629" w:type="dxa"/>
            <w:tcBorders>
              <w:top w:val="outset" w:sz="6" w:space="0" w:color="auto"/>
              <w:bottom w:val="outset" w:sz="6" w:space="0" w:color="auto"/>
              <w:right w:val="outset" w:sz="6" w:space="0" w:color="auto"/>
            </w:tcBorders>
            <w:vAlign w:val="center"/>
          </w:tcPr>
          <w:p w:rsidR="00E905B6" w:rsidRPr="00716362" w:rsidRDefault="00F25D13" w:rsidP="00E905B6">
            <w:pPr>
              <w:jc w:val="center"/>
              <w:rPr>
                <w:b/>
                <w:bCs/>
                <w:i/>
                <w:iCs/>
                <w:color w:val="002060"/>
                <w:sz w:val="20"/>
                <w:szCs w:val="20"/>
                <w:lang w:val="kk-KZ"/>
              </w:rPr>
            </w:pPr>
            <w:r w:rsidRPr="00716362">
              <w:rPr>
                <w:b/>
                <w:bCs/>
                <w:i/>
                <w:iCs/>
                <w:color w:val="002060"/>
                <w:sz w:val="20"/>
                <w:szCs w:val="20"/>
                <w:lang w:val="kk-KZ"/>
              </w:rPr>
              <w:t>6</w:t>
            </w:r>
          </w:p>
        </w:tc>
        <w:tc>
          <w:tcPr>
            <w:tcW w:w="5871" w:type="dxa"/>
            <w:tcBorders>
              <w:top w:val="outset" w:sz="6" w:space="0" w:color="auto"/>
              <w:left w:val="outset" w:sz="6" w:space="0" w:color="auto"/>
              <w:bottom w:val="outset" w:sz="6" w:space="0" w:color="auto"/>
              <w:right w:val="outset" w:sz="6" w:space="0" w:color="auto"/>
            </w:tcBorders>
          </w:tcPr>
          <w:p w:rsidR="00E905B6" w:rsidRPr="00716362" w:rsidRDefault="00E905B6" w:rsidP="00E14826">
            <w:pPr>
              <w:ind w:left="91"/>
              <w:rPr>
                <w:b/>
                <w:bCs/>
                <w:i/>
                <w:iCs/>
                <w:color w:val="002060"/>
                <w:sz w:val="20"/>
                <w:szCs w:val="20"/>
                <w:lang w:val="kk-KZ"/>
              </w:rPr>
            </w:pPr>
            <w:r w:rsidRPr="00716362">
              <w:rPr>
                <w:b/>
                <w:bCs/>
                <w:i/>
                <w:iCs/>
                <w:color w:val="002060"/>
                <w:sz w:val="20"/>
                <w:szCs w:val="20"/>
                <w:lang w:val="kk-KZ"/>
              </w:rPr>
              <w:t xml:space="preserve">ІХ  сыныптағы бітіруші оқушылардың еңбекке орналасу мәліметін дайындау жекелеген жағдайларда ата-аналармен байланыс жасап ІХ сыныпты бітіруші оқушыларды кешкі мектептерде оқыту, болмаса КТМ-де оқуын жалғастыру </w:t>
            </w:r>
            <w:r w:rsidRPr="00716362">
              <w:rPr>
                <w:b/>
                <w:bCs/>
                <w:i/>
                <w:iCs/>
                <w:color w:val="002060"/>
                <w:sz w:val="20"/>
                <w:szCs w:val="20"/>
                <w:lang w:val="kk-KZ"/>
              </w:rPr>
              <w:lastRenderedPageBreak/>
              <w:t>жөніндегі өтініштерін аудандық әкімшілік жанын</w:t>
            </w:r>
            <w:r w:rsidR="00F25D13" w:rsidRPr="00716362">
              <w:rPr>
                <w:b/>
                <w:bCs/>
                <w:i/>
                <w:iCs/>
                <w:color w:val="002060"/>
                <w:sz w:val="20"/>
                <w:szCs w:val="20"/>
                <w:lang w:val="kk-KZ"/>
              </w:rPr>
              <w:t>дағы комиссиямен бірлесіп шешу.</w:t>
            </w:r>
            <w:r w:rsidRPr="00716362">
              <w:rPr>
                <w:b/>
                <w:bCs/>
                <w:i/>
                <w:iCs/>
                <w:color w:val="002060"/>
                <w:sz w:val="20"/>
                <w:szCs w:val="20"/>
                <w:lang w:val="kk-KZ"/>
              </w:rPr>
              <w:t>Оқушыларға кәсіптік бағдар беру мақсатымен кәсіптік- техникалық училищелер арнаулы  оқу орындарымен байланыс жасау.</w:t>
            </w:r>
          </w:p>
        </w:tc>
        <w:tc>
          <w:tcPr>
            <w:tcW w:w="1177" w:type="dxa"/>
            <w:tcBorders>
              <w:top w:val="outset" w:sz="6" w:space="0" w:color="auto"/>
              <w:left w:val="outset" w:sz="6" w:space="0" w:color="auto"/>
              <w:bottom w:val="outset" w:sz="6" w:space="0" w:color="auto"/>
              <w:right w:val="outset" w:sz="6" w:space="0" w:color="auto"/>
            </w:tcBorders>
            <w:vAlign w:val="center"/>
          </w:tcPr>
          <w:p w:rsidR="00E905B6" w:rsidRPr="00716362" w:rsidRDefault="00E905B6" w:rsidP="00E905B6">
            <w:pPr>
              <w:jc w:val="center"/>
              <w:rPr>
                <w:b/>
                <w:bCs/>
                <w:i/>
                <w:iCs/>
                <w:color w:val="002060"/>
                <w:sz w:val="20"/>
                <w:szCs w:val="20"/>
                <w:lang w:val="kk-KZ"/>
              </w:rPr>
            </w:pPr>
          </w:p>
        </w:tc>
        <w:tc>
          <w:tcPr>
            <w:tcW w:w="1390" w:type="dxa"/>
            <w:tcBorders>
              <w:top w:val="outset" w:sz="6" w:space="0" w:color="auto"/>
              <w:left w:val="outset" w:sz="6" w:space="0" w:color="auto"/>
              <w:bottom w:val="outset" w:sz="6" w:space="0" w:color="auto"/>
              <w:right w:val="outset" w:sz="6" w:space="0" w:color="auto"/>
            </w:tcBorders>
            <w:vAlign w:val="center"/>
          </w:tcPr>
          <w:p w:rsidR="00E905B6" w:rsidRPr="00716362" w:rsidRDefault="00E905B6" w:rsidP="00E905B6">
            <w:pPr>
              <w:jc w:val="center"/>
              <w:rPr>
                <w:b/>
                <w:bCs/>
                <w:i/>
                <w:iCs/>
                <w:color w:val="002060"/>
                <w:sz w:val="20"/>
                <w:szCs w:val="20"/>
                <w:lang w:val="kk-KZ"/>
              </w:rPr>
            </w:pPr>
          </w:p>
        </w:tc>
        <w:tc>
          <w:tcPr>
            <w:tcW w:w="1217" w:type="dxa"/>
            <w:tcBorders>
              <w:top w:val="outset" w:sz="6" w:space="0" w:color="auto"/>
              <w:left w:val="outset" w:sz="6" w:space="0" w:color="auto"/>
              <w:bottom w:val="outset" w:sz="6" w:space="0" w:color="auto"/>
            </w:tcBorders>
            <w:vAlign w:val="center"/>
          </w:tcPr>
          <w:p w:rsidR="00E905B6" w:rsidRPr="00716362" w:rsidRDefault="00F83106" w:rsidP="00F83106">
            <w:pPr>
              <w:jc w:val="center"/>
              <w:rPr>
                <w:b/>
                <w:bCs/>
                <w:i/>
                <w:iCs/>
                <w:color w:val="002060"/>
                <w:sz w:val="20"/>
                <w:szCs w:val="20"/>
              </w:rPr>
            </w:pPr>
            <w:r w:rsidRPr="00716362">
              <w:rPr>
                <w:b/>
                <w:bCs/>
                <w:i/>
                <w:iCs/>
                <w:color w:val="002060"/>
                <w:sz w:val="20"/>
                <w:szCs w:val="20"/>
              </w:rPr>
              <w:t>ДТІЖО</w:t>
            </w:r>
          </w:p>
        </w:tc>
      </w:tr>
      <w:tr w:rsidR="004A4BDA" w:rsidRPr="00716362" w:rsidTr="00E14826">
        <w:trPr>
          <w:tblCellSpacing w:w="0" w:type="dxa"/>
          <w:jc w:val="center"/>
        </w:trPr>
        <w:tc>
          <w:tcPr>
            <w:tcW w:w="629" w:type="dxa"/>
            <w:tcBorders>
              <w:top w:val="outset" w:sz="6" w:space="0" w:color="auto"/>
              <w:bottom w:val="outset" w:sz="6" w:space="0" w:color="auto"/>
              <w:right w:val="outset" w:sz="6" w:space="0" w:color="auto"/>
            </w:tcBorders>
            <w:vAlign w:val="center"/>
          </w:tcPr>
          <w:p w:rsidR="00E905B6" w:rsidRPr="00716362" w:rsidRDefault="00F25D13" w:rsidP="00E905B6">
            <w:pPr>
              <w:jc w:val="center"/>
              <w:rPr>
                <w:b/>
                <w:bCs/>
                <w:i/>
                <w:iCs/>
                <w:color w:val="002060"/>
                <w:sz w:val="20"/>
                <w:szCs w:val="20"/>
                <w:lang w:val="kk-KZ"/>
              </w:rPr>
            </w:pPr>
            <w:r w:rsidRPr="00716362">
              <w:rPr>
                <w:b/>
                <w:bCs/>
                <w:i/>
                <w:iCs/>
                <w:color w:val="002060"/>
                <w:sz w:val="20"/>
                <w:szCs w:val="20"/>
                <w:lang w:val="kk-KZ"/>
              </w:rPr>
              <w:lastRenderedPageBreak/>
              <w:t>7</w:t>
            </w:r>
          </w:p>
        </w:tc>
        <w:tc>
          <w:tcPr>
            <w:tcW w:w="5871" w:type="dxa"/>
            <w:tcBorders>
              <w:top w:val="outset" w:sz="6" w:space="0" w:color="auto"/>
              <w:left w:val="outset" w:sz="6" w:space="0" w:color="auto"/>
              <w:bottom w:val="outset" w:sz="6" w:space="0" w:color="auto"/>
              <w:right w:val="outset" w:sz="6" w:space="0" w:color="auto"/>
            </w:tcBorders>
            <w:vAlign w:val="center"/>
          </w:tcPr>
          <w:p w:rsidR="00E14826" w:rsidRDefault="00F25D13" w:rsidP="00E14826">
            <w:pPr>
              <w:ind w:left="91"/>
              <w:rPr>
                <w:b/>
                <w:bCs/>
                <w:i/>
                <w:iCs/>
                <w:color w:val="002060"/>
                <w:sz w:val="20"/>
                <w:szCs w:val="20"/>
                <w:lang w:val="kk-KZ"/>
              </w:rPr>
            </w:pPr>
            <w:r w:rsidRPr="00716362">
              <w:rPr>
                <w:b/>
                <w:bCs/>
                <w:i/>
                <w:iCs/>
                <w:color w:val="002060"/>
                <w:sz w:val="20"/>
                <w:szCs w:val="20"/>
                <w:lang w:val="kk-KZ"/>
              </w:rPr>
              <w:t>Мектеп  жасындағы</w:t>
            </w:r>
            <w:r w:rsidR="00E905B6" w:rsidRPr="00716362">
              <w:rPr>
                <w:b/>
                <w:bCs/>
                <w:i/>
                <w:iCs/>
                <w:color w:val="002060"/>
                <w:sz w:val="20"/>
                <w:szCs w:val="20"/>
                <w:lang w:val="kk-KZ"/>
              </w:rPr>
              <w:t>барлық  б</w:t>
            </w:r>
            <w:r w:rsidRPr="00716362">
              <w:rPr>
                <w:b/>
                <w:bCs/>
                <w:i/>
                <w:iCs/>
                <w:color w:val="002060"/>
                <w:sz w:val="20"/>
                <w:szCs w:val="20"/>
                <w:lang w:val="kk-KZ"/>
              </w:rPr>
              <w:t xml:space="preserve">алаларды  қамту  бойынша  </w:t>
            </w:r>
          </w:p>
          <w:p w:rsidR="00E905B6" w:rsidRPr="00716362" w:rsidRDefault="00F25D13" w:rsidP="00E14826">
            <w:pPr>
              <w:ind w:left="91"/>
              <w:rPr>
                <w:b/>
                <w:bCs/>
                <w:i/>
                <w:iCs/>
                <w:color w:val="002060"/>
                <w:sz w:val="20"/>
                <w:szCs w:val="20"/>
                <w:lang w:val="kk-KZ"/>
              </w:rPr>
            </w:pPr>
            <w:r w:rsidRPr="00716362">
              <w:rPr>
                <w:b/>
                <w:bCs/>
                <w:i/>
                <w:iCs/>
                <w:color w:val="002060"/>
                <w:sz w:val="20"/>
                <w:szCs w:val="20"/>
                <w:lang w:val="kk-KZ"/>
              </w:rPr>
              <w:t>шағын</w:t>
            </w:r>
            <w:r w:rsidR="00E905B6" w:rsidRPr="00716362">
              <w:rPr>
                <w:b/>
                <w:bCs/>
                <w:i/>
                <w:iCs/>
                <w:color w:val="002060"/>
                <w:sz w:val="20"/>
                <w:szCs w:val="20"/>
                <w:lang w:val="kk-KZ"/>
              </w:rPr>
              <w:t>ауданда  рейдтер жүргізу</w:t>
            </w:r>
          </w:p>
          <w:p w:rsidR="00E905B6" w:rsidRPr="00716362" w:rsidRDefault="00E905B6" w:rsidP="00E14826">
            <w:pPr>
              <w:ind w:left="91"/>
              <w:rPr>
                <w:b/>
                <w:bCs/>
                <w:i/>
                <w:iCs/>
                <w:color w:val="002060"/>
                <w:sz w:val="20"/>
                <w:szCs w:val="20"/>
                <w:lang w:val="kk-KZ"/>
              </w:rPr>
            </w:pPr>
            <w:r w:rsidRPr="00716362">
              <w:rPr>
                <w:b/>
                <w:bCs/>
                <w:i/>
                <w:iCs/>
                <w:color w:val="002060"/>
                <w:sz w:val="20"/>
                <w:szCs w:val="20"/>
                <w:lang w:val="kk-KZ"/>
              </w:rPr>
              <w:t>-есепке алу  және толық емес  отбасыларына,  жиі  сабақ  босататын немесе мектепке келмейтін оқушылардың отбасына бару;</w:t>
            </w:r>
          </w:p>
          <w:p w:rsidR="00E905B6" w:rsidRPr="00716362" w:rsidRDefault="00E905B6" w:rsidP="00E14826">
            <w:pPr>
              <w:ind w:left="91"/>
              <w:rPr>
                <w:b/>
                <w:bCs/>
                <w:i/>
                <w:iCs/>
                <w:color w:val="002060"/>
                <w:sz w:val="20"/>
                <w:szCs w:val="20"/>
                <w:lang w:val="kk-KZ"/>
              </w:rPr>
            </w:pPr>
            <w:r w:rsidRPr="00716362">
              <w:rPr>
                <w:b/>
                <w:bCs/>
                <w:i/>
                <w:iCs/>
                <w:color w:val="002060"/>
                <w:sz w:val="20"/>
                <w:szCs w:val="20"/>
                <w:lang w:val="kk-KZ"/>
              </w:rPr>
              <w:t>-көп балалы, тұрмысы төмен отбасыларын, Ұлы Отан  соғысына  қатысқандарды есепке алу</w:t>
            </w:r>
          </w:p>
        </w:tc>
        <w:tc>
          <w:tcPr>
            <w:tcW w:w="1177" w:type="dxa"/>
            <w:tcBorders>
              <w:top w:val="outset" w:sz="6" w:space="0" w:color="auto"/>
              <w:left w:val="outset" w:sz="6" w:space="0" w:color="auto"/>
              <w:bottom w:val="outset" w:sz="6" w:space="0" w:color="auto"/>
              <w:right w:val="outset" w:sz="6" w:space="0" w:color="auto"/>
            </w:tcBorders>
            <w:vAlign w:val="center"/>
          </w:tcPr>
          <w:p w:rsidR="00E905B6" w:rsidRPr="00716362" w:rsidRDefault="00E905B6" w:rsidP="00E905B6">
            <w:pPr>
              <w:jc w:val="center"/>
              <w:rPr>
                <w:b/>
                <w:bCs/>
                <w:i/>
                <w:iCs/>
                <w:color w:val="002060"/>
                <w:sz w:val="20"/>
                <w:szCs w:val="20"/>
              </w:rPr>
            </w:pPr>
            <w:r w:rsidRPr="00716362">
              <w:rPr>
                <w:b/>
                <w:bCs/>
                <w:i/>
                <w:iCs/>
                <w:color w:val="002060"/>
                <w:sz w:val="20"/>
                <w:szCs w:val="20"/>
              </w:rPr>
              <w:t>Қыркүйек, Қаңтар</w:t>
            </w:r>
          </w:p>
        </w:tc>
        <w:tc>
          <w:tcPr>
            <w:tcW w:w="1390" w:type="dxa"/>
            <w:tcBorders>
              <w:top w:val="outset" w:sz="6" w:space="0" w:color="auto"/>
              <w:left w:val="outset" w:sz="6" w:space="0" w:color="auto"/>
              <w:bottom w:val="outset" w:sz="6" w:space="0" w:color="auto"/>
              <w:right w:val="outset" w:sz="6" w:space="0" w:color="auto"/>
            </w:tcBorders>
            <w:vAlign w:val="center"/>
          </w:tcPr>
          <w:p w:rsidR="00E905B6" w:rsidRPr="00716362" w:rsidRDefault="00E905B6" w:rsidP="00E905B6">
            <w:pPr>
              <w:jc w:val="center"/>
              <w:rPr>
                <w:b/>
                <w:bCs/>
                <w:i/>
                <w:iCs/>
                <w:color w:val="002060"/>
                <w:sz w:val="20"/>
                <w:szCs w:val="20"/>
              </w:rPr>
            </w:pPr>
            <w:r w:rsidRPr="00716362">
              <w:rPr>
                <w:b/>
                <w:bCs/>
                <w:i/>
                <w:iCs/>
                <w:color w:val="002060"/>
                <w:sz w:val="20"/>
                <w:szCs w:val="20"/>
              </w:rPr>
              <w:t>ТЖ жөніндегі директордың орынбасары</w:t>
            </w:r>
          </w:p>
          <w:p w:rsidR="00E905B6" w:rsidRPr="00716362" w:rsidRDefault="00E905B6" w:rsidP="00E905B6">
            <w:pPr>
              <w:jc w:val="center"/>
              <w:rPr>
                <w:b/>
                <w:bCs/>
                <w:i/>
                <w:iCs/>
                <w:color w:val="002060"/>
                <w:sz w:val="20"/>
                <w:szCs w:val="20"/>
              </w:rPr>
            </w:pPr>
            <w:r w:rsidRPr="00716362">
              <w:rPr>
                <w:b/>
                <w:bCs/>
                <w:i/>
                <w:iCs/>
                <w:color w:val="002060"/>
                <w:sz w:val="20"/>
                <w:szCs w:val="20"/>
              </w:rPr>
              <w:t>Әлеуметтік педагог</w:t>
            </w:r>
          </w:p>
        </w:tc>
        <w:tc>
          <w:tcPr>
            <w:tcW w:w="1217" w:type="dxa"/>
            <w:tcBorders>
              <w:top w:val="outset" w:sz="6" w:space="0" w:color="auto"/>
              <w:left w:val="outset" w:sz="6" w:space="0" w:color="auto"/>
              <w:bottom w:val="outset" w:sz="6" w:space="0" w:color="auto"/>
            </w:tcBorders>
            <w:vAlign w:val="center"/>
          </w:tcPr>
          <w:p w:rsidR="00E905B6" w:rsidRPr="00716362" w:rsidRDefault="00E905B6" w:rsidP="00E905B6">
            <w:pPr>
              <w:jc w:val="center"/>
              <w:rPr>
                <w:b/>
                <w:bCs/>
                <w:i/>
                <w:iCs/>
                <w:color w:val="002060"/>
                <w:sz w:val="20"/>
                <w:szCs w:val="20"/>
              </w:rPr>
            </w:pPr>
            <w:r w:rsidRPr="00716362">
              <w:rPr>
                <w:b/>
                <w:bCs/>
                <w:i/>
                <w:iCs/>
                <w:color w:val="002060"/>
                <w:sz w:val="20"/>
                <w:szCs w:val="20"/>
              </w:rPr>
              <w:t>Әкімшілік кеңесте</w:t>
            </w:r>
          </w:p>
        </w:tc>
      </w:tr>
      <w:tr w:rsidR="004A4BDA" w:rsidRPr="00716362" w:rsidTr="00E14826">
        <w:trPr>
          <w:tblCellSpacing w:w="0" w:type="dxa"/>
          <w:jc w:val="center"/>
        </w:trPr>
        <w:tc>
          <w:tcPr>
            <w:tcW w:w="629" w:type="dxa"/>
            <w:tcBorders>
              <w:top w:val="outset" w:sz="6" w:space="0" w:color="auto"/>
              <w:bottom w:val="outset" w:sz="6" w:space="0" w:color="auto"/>
              <w:right w:val="outset" w:sz="6" w:space="0" w:color="auto"/>
            </w:tcBorders>
            <w:vAlign w:val="center"/>
          </w:tcPr>
          <w:p w:rsidR="00E905B6" w:rsidRPr="00716362" w:rsidRDefault="00F25D13" w:rsidP="00E905B6">
            <w:pPr>
              <w:jc w:val="center"/>
              <w:rPr>
                <w:b/>
                <w:bCs/>
                <w:i/>
                <w:iCs/>
                <w:color w:val="002060"/>
                <w:sz w:val="20"/>
                <w:szCs w:val="20"/>
                <w:lang w:val="kk-KZ"/>
              </w:rPr>
            </w:pPr>
            <w:r w:rsidRPr="00716362">
              <w:rPr>
                <w:b/>
                <w:bCs/>
                <w:i/>
                <w:iCs/>
                <w:color w:val="002060"/>
                <w:sz w:val="20"/>
                <w:szCs w:val="20"/>
                <w:lang w:val="kk-KZ"/>
              </w:rPr>
              <w:t>8</w:t>
            </w:r>
          </w:p>
        </w:tc>
        <w:tc>
          <w:tcPr>
            <w:tcW w:w="5871" w:type="dxa"/>
            <w:tcBorders>
              <w:top w:val="outset" w:sz="6" w:space="0" w:color="auto"/>
              <w:left w:val="outset" w:sz="6" w:space="0" w:color="auto"/>
              <w:bottom w:val="outset" w:sz="6" w:space="0" w:color="auto"/>
              <w:right w:val="outset" w:sz="6" w:space="0" w:color="auto"/>
            </w:tcBorders>
            <w:vAlign w:val="center"/>
          </w:tcPr>
          <w:p w:rsidR="00E905B6" w:rsidRPr="00716362" w:rsidRDefault="00E905B6" w:rsidP="00E14826">
            <w:pPr>
              <w:ind w:left="91"/>
              <w:rPr>
                <w:b/>
                <w:bCs/>
                <w:i/>
                <w:iCs/>
                <w:color w:val="002060"/>
                <w:sz w:val="20"/>
                <w:szCs w:val="20"/>
                <w:lang w:val="kk-KZ"/>
              </w:rPr>
            </w:pPr>
            <w:r w:rsidRPr="00716362">
              <w:rPr>
                <w:b/>
                <w:bCs/>
                <w:i/>
                <w:iCs/>
                <w:color w:val="002060"/>
                <w:sz w:val="20"/>
                <w:szCs w:val="20"/>
                <w:lang w:val="kk-KZ"/>
              </w:rPr>
              <w:t>Денсаулығы әлсіз  балалардың, дамуында ауытқулары бар балардың  тізімін құру</w:t>
            </w:r>
          </w:p>
        </w:tc>
        <w:tc>
          <w:tcPr>
            <w:tcW w:w="1177" w:type="dxa"/>
            <w:tcBorders>
              <w:top w:val="outset" w:sz="6" w:space="0" w:color="auto"/>
              <w:left w:val="outset" w:sz="6" w:space="0" w:color="auto"/>
              <w:bottom w:val="outset" w:sz="6" w:space="0" w:color="auto"/>
              <w:right w:val="outset" w:sz="6" w:space="0" w:color="auto"/>
            </w:tcBorders>
            <w:vAlign w:val="center"/>
          </w:tcPr>
          <w:p w:rsidR="00E905B6" w:rsidRPr="00716362" w:rsidRDefault="00E905B6" w:rsidP="00E905B6">
            <w:pPr>
              <w:jc w:val="center"/>
              <w:rPr>
                <w:b/>
                <w:bCs/>
                <w:i/>
                <w:iCs/>
                <w:color w:val="002060"/>
                <w:sz w:val="20"/>
                <w:szCs w:val="20"/>
              </w:rPr>
            </w:pPr>
            <w:r w:rsidRPr="00716362">
              <w:rPr>
                <w:b/>
                <w:bCs/>
                <w:i/>
                <w:iCs/>
                <w:color w:val="002060"/>
                <w:sz w:val="20"/>
                <w:szCs w:val="20"/>
              </w:rPr>
              <w:t>Қыркүйек</w:t>
            </w:r>
          </w:p>
        </w:tc>
        <w:tc>
          <w:tcPr>
            <w:tcW w:w="1390" w:type="dxa"/>
            <w:tcBorders>
              <w:top w:val="outset" w:sz="6" w:space="0" w:color="auto"/>
              <w:left w:val="outset" w:sz="6" w:space="0" w:color="auto"/>
              <w:bottom w:val="outset" w:sz="6" w:space="0" w:color="auto"/>
              <w:right w:val="outset" w:sz="6" w:space="0" w:color="auto"/>
            </w:tcBorders>
            <w:vAlign w:val="center"/>
          </w:tcPr>
          <w:p w:rsidR="00E905B6" w:rsidRPr="00716362" w:rsidRDefault="00E905B6" w:rsidP="00E905B6">
            <w:pPr>
              <w:jc w:val="center"/>
              <w:rPr>
                <w:b/>
                <w:bCs/>
                <w:i/>
                <w:iCs/>
                <w:color w:val="002060"/>
                <w:sz w:val="20"/>
                <w:szCs w:val="20"/>
              </w:rPr>
            </w:pPr>
            <w:r w:rsidRPr="00716362">
              <w:rPr>
                <w:b/>
                <w:bCs/>
                <w:i/>
                <w:iCs/>
                <w:color w:val="002060"/>
                <w:sz w:val="20"/>
                <w:szCs w:val="20"/>
              </w:rPr>
              <w:t>Дәрігерлік қызметкер, психолог</w:t>
            </w:r>
          </w:p>
        </w:tc>
        <w:tc>
          <w:tcPr>
            <w:tcW w:w="1217" w:type="dxa"/>
            <w:tcBorders>
              <w:top w:val="outset" w:sz="6" w:space="0" w:color="auto"/>
              <w:left w:val="outset" w:sz="6" w:space="0" w:color="auto"/>
              <w:bottom w:val="outset" w:sz="6" w:space="0" w:color="auto"/>
            </w:tcBorders>
            <w:vAlign w:val="center"/>
          </w:tcPr>
          <w:p w:rsidR="00E905B6" w:rsidRPr="00716362" w:rsidRDefault="00E905B6" w:rsidP="00E905B6">
            <w:pPr>
              <w:jc w:val="center"/>
              <w:rPr>
                <w:b/>
                <w:bCs/>
                <w:i/>
                <w:iCs/>
                <w:color w:val="002060"/>
                <w:sz w:val="20"/>
                <w:szCs w:val="20"/>
              </w:rPr>
            </w:pPr>
            <w:r w:rsidRPr="00716362">
              <w:rPr>
                <w:b/>
                <w:bCs/>
                <w:i/>
                <w:iCs/>
                <w:color w:val="002060"/>
                <w:sz w:val="20"/>
                <w:szCs w:val="20"/>
              </w:rPr>
              <w:t>Директор жанындағы кеңесте</w:t>
            </w:r>
          </w:p>
        </w:tc>
      </w:tr>
      <w:tr w:rsidR="004A4BDA" w:rsidRPr="00716362" w:rsidTr="00E14826">
        <w:trPr>
          <w:tblCellSpacing w:w="0" w:type="dxa"/>
          <w:jc w:val="center"/>
        </w:trPr>
        <w:tc>
          <w:tcPr>
            <w:tcW w:w="629" w:type="dxa"/>
            <w:tcBorders>
              <w:top w:val="outset" w:sz="6" w:space="0" w:color="auto"/>
              <w:bottom w:val="outset" w:sz="6" w:space="0" w:color="auto"/>
              <w:right w:val="outset" w:sz="6" w:space="0" w:color="auto"/>
            </w:tcBorders>
            <w:vAlign w:val="center"/>
          </w:tcPr>
          <w:p w:rsidR="00E905B6" w:rsidRPr="00716362" w:rsidRDefault="00F25D13" w:rsidP="00E905B6">
            <w:pPr>
              <w:jc w:val="center"/>
              <w:rPr>
                <w:b/>
                <w:bCs/>
                <w:i/>
                <w:iCs/>
                <w:color w:val="002060"/>
                <w:sz w:val="20"/>
                <w:szCs w:val="20"/>
                <w:lang w:val="kk-KZ"/>
              </w:rPr>
            </w:pPr>
            <w:r w:rsidRPr="00716362">
              <w:rPr>
                <w:b/>
                <w:bCs/>
                <w:i/>
                <w:iCs/>
                <w:color w:val="002060"/>
                <w:sz w:val="20"/>
                <w:szCs w:val="20"/>
                <w:lang w:val="kk-KZ"/>
              </w:rPr>
              <w:t>9</w:t>
            </w:r>
          </w:p>
        </w:tc>
        <w:tc>
          <w:tcPr>
            <w:tcW w:w="5871" w:type="dxa"/>
            <w:tcBorders>
              <w:top w:val="outset" w:sz="6" w:space="0" w:color="auto"/>
              <w:left w:val="outset" w:sz="6" w:space="0" w:color="auto"/>
              <w:bottom w:val="outset" w:sz="6" w:space="0" w:color="auto"/>
              <w:right w:val="outset" w:sz="6" w:space="0" w:color="auto"/>
            </w:tcBorders>
            <w:vAlign w:val="center"/>
          </w:tcPr>
          <w:p w:rsidR="00E905B6" w:rsidRPr="00716362" w:rsidRDefault="00E905B6" w:rsidP="00E14826">
            <w:pPr>
              <w:ind w:left="91"/>
              <w:rPr>
                <w:b/>
                <w:bCs/>
                <w:i/>
                <w:iCs/>
                <w:color w:val="002060"/>
                <w:sz w:val="20"/>
                <w:szCs w:val="20"/>
                <w:lang w:val="kk-KZ"/>
              </w:rPr>
            </w:pPr>
            <w:r w:rsidRPr="00716362">
              <w:rPr>
                <w:b/>
                <w:bCs/>
                <w:i/>
                <w:iCs/>
                <w:color w:val="002060"/>
                <w:sz w:val="20"/>
                <w:szCs w:val="20"/>
                <w:lang w:val="kk-KZ"/>
              </w:rPr>
              <w:t>Түрлі ауытқулары бар  балалардың, диспансерлік  есептегі  балалардың, тізімін құру</w:t>
            </w:r>
          </w:p>
        </w:tc>
        <w:tc>
          <w:tcPr>
            <w:tcW w:w="1177" w:type="dxa"/>
            <w:tcBorders>
              <w:top w:val="outset" w:sz="6" w:space="0" w:color="auto"/>
              <w:left w:val="outset" w:sz="6" w:space="0" w:color="auto"/>
              <w:bottom w:val="outset" w:sz="6" w:space="0" w:color="auto"/>
              <w:right w:val="outset" w:sz="6" w:space="0" w:color="auto"/>
            </w:tcBorders>
            <w:vAlign w:val="center"/>
          </w:tcPr>
          <w:p w:rsidR="00E905B6" w:rsidRPr="00716362" w:rsidRDefault="00E905B6" w:rsidP="00E905B6">
            <w:pPr>
              <w:jc w:val="center"/>
              <w:rPr>
                <w:b/>
                <w:bCs/>
                <w:i/>
                <w:iCs/>
                <w:color w:val="002060"/>
                <w:sz w:val="20"/>
                <w:szCs w:val="20"/>
              </w:rPr>
            </w:pPr>
            <w:r w:rsidRPr="00716362">
              <w:rPr>
                <w:b/>
                <w:bCs/>
                <w:i/>
                <w:iCs/>
                <w:color w:val="002060"/>
                <w:sz w:val="20"/>
                <w:szCs w:val="20"/>
              </w:rPr>
              <w:t>Қыркүйек</w:t>
            </w:r>
          </w:p>
        </w:tc>
        <w:tc>
          <w:tcPr>
            <w:tcW w:w="1390" w:type="dxa"/>
            <w:tcBorders>
              <w:top w:val="outset" w:sz="6" w:space="0" w:color="auto"/>
              <w:left w:val="outset" w:sz="6" w:space="0" w:color="auto"/>
              <w:bottom w:val="outset" w:sz="6" w:space="0" w:color="auto"/>
              <w:right w:val="outset" w:sz="6" w:space="0" w:color="auto"/>
            </w:tcBorders>
            <w:vAlign w:val="center"/>
          </w:tcPr>
          <w:p w:rsidR="00E905B6" w:rsidRPr="00716362" w:rsidRDefault="00E905B6" w:rsidP="00E905B6">
            <w:pPr>
              <w:jc w:val="center"/>
              <w:rPr>
                <w:b/>
                <w:bCs/>
                <w:i/>
                <w:iCs/>
                <w:color w:val="002060"/>
                <w:sz w:val="20"/>
                <w:szCs w:val="20"/>
              </w:rPr>
            </w:pPr>
            <w:r w:rsidRPr="00716362">
              <w:rPr>
                <w:b/>
                <w:bCs/>
                <w:i/>
                <w:iCs/>
                <w:color w:val="002060"/>
                <w:sz w:val="20"/>
                <w:szCs w:val="20"/>
              </w:rPr>
              <w:t>Дәрігерлік қызметкер, психолог</w:t>
            </w:r>
          </w:p>
        </w:tc>
        <w:tc>
          <w:tcPr>
            <w:tcW w:w="1217" w:type="dxa"/>
            <w:tcBorders>
              <w:top w:val="outset" w:sz="6" w:space="0" w:color="auto"/>
              <w:left w:val="outset" w:sz="6" w:space="0" w:color="auto"/>
              <w:bottom w:val="outset" w:sz="6" w:space="0" w:color="auto"/>
            </w:tcBorders>
            <w:vAlign w:val="center"/>
          </w:tcPr>
          <w:p w:rsidR="00E905B6" w:rsidRPr="00716362" w:rsidRDefault="00E905B6" w:rsidP="00E905B6">
            <w:pPr>
              <w:jc w:val="center"/>
              <w:rPr>
                <w:b/>
                <w:bCs/>
                <w:i/>
                <w:iCs/>
                <w:color w:val="002060"/>
                <w:sz w:val="20"/>
                <w:szCs w:val="20"/>
              </w:rPr>
            </w:pPr>
            <w:r w:rsidRPr="00716362">
              <w:rPr>
                <w:b/>
                <w:bCs/>
                <w:i/>
                <w:iCs/>
                <w:color w:val="002060"/>
                <w:sz w:val="20"/>
                <w:szCs w:val="20"/>
              </w:rPr>
              <w:t>Директор жанындағы кеңесте</w:t>
            </w:r>
          </w:p>
        </w:tc>
      </w:tr>
      <w:tr w:rsidR="004A4BDA" w:rsidRPr="00716362" w:rsidTr="00E14826">
        <w:trPr>
          <w:tblCellSpacing w:w="0" w:type="dxa"/>
          <w:jc w:val="center"/>
        </w:trPr>
        <w:tc>
          <w:tcPr>
            <w:tcW w:w="629" w:type="dxa"/>
            <w:tcBorders>
              <w:top w:val="outset" w:sz="6" w:space="0" w:color="auto"/>
              <w:bottom w:val="outset" w:sz="6" w:space="0" w:color="auto"/>
              <w:right w:val="outset" w:sz="6" w:space="0" w:color="auto"/>
            </w:tcBorders>
            <w:vAlign w:val="center"/>
          </w:tcPr>
          <w:p w:rsidR="00E905B6" w:rsidRPr="00716362" w:rsidRDefault="00F25D13" w:rsidP="00E905B6">
            <w:pPr>
              <w:jc w:val="center"/>
              <w:rPr>
                <w:b/>
                <w:bCs/>
                <w:i/>
                <w:iCs/>
                <w:color w:val="002060"/>
                <w:sz w:val="20"/>
                <w:szCs w:val="20"/>
                <w:lang w:val="kk-KZ"/>
              </w:rPr>
            </w:pPr>
            <w:r w:rsidRPr="00716362">
              <w:rPr>
                <w:b/>
                <w:bCs/>
                <w:i/>
                <w:iCs/>
                <w:color w:val="002060"/>
                <w:sz w:val="20"/>
                <w:szCs w:val="20"/>
                <w:lang w:val="kk-KZ"/>
              </w:rPr>
              <w:t>10</w:t>
            </w:r>
          </w:p>
        </w:tc>
        <w:tc>
          <w:tcPr>
            <w:tcW w:w="5871" w:type="dxa"/>
            <w:tcBorders>
              <w:top w:val="outset" w:sz="6" w:space="0" w:color="auto"/>
              <w:left w:val="outset" w:sz="6" w:space="0" w:color="auto"/>
              <w:bottom w:val="outset" w:sz="6" w:space="0" w:color="auto"/>
              <w:right w:val="outset" w:sz="6" w:space="0" w:color="auto"/>
            </w:tcBorders>
            <w:vAlign w:val="center"/>
          </w:tcPr>
          <w:p w:rsidR="00E905B6" w:rsidRPr="00716362" w:rsidRDefault="00E905B6" w:rsidP="00E14826">
            <w:pPr>
              <w:ind w:left="91"/>
              <w:rPr>
                <w:b/>
                <w:bCs/>
                <w:i/>
                <w:iCs/>
                <w:color w:val="002060"/>
                <w:sz w:val="20"/>
                <w:szCs w:val="20"/>
                <w:lang w:val="kk-KZ"/>
              </w:rPr>
            </w:pPr>
            <w:r w:rsidRPr="00716362">
              <w:rPr>
                <w:b/>
                <w:bCs/>
                <w:i/>
                <w:iCs/>
                <w:color w:val="002060"/>
                <w:sz w:val="20"/>
                <w:szCs w:val="20"/>
                <w:lang w:val="kk-KZ"/>
              </w:rPr>
              <w:t>Қамқорлыққа  алынған  балаларды  есепке алу, мүмкіндігінше материалдық көмек көрсету</w:t>
            </w:r>
          </w:p>
        </w:tc>
        <w:tc>
          <w:tcPr>
            <w:tcW w:w="1177" w:type="dxa"/>
            <w:tcBorders>
              <w:top w:val="outset" w:sz="6" w:space="0" w:color="auto"/>
              <w:left w:val="outset" w:sz="6" w:space="0" w:color="auto"/>
              <w:bottom w:val="outset" w:sz="6" w:space="0" w:color="auto"/>
              <w:right w:val="outset" w:sz="6" w:space="0" w:color="auto"/>
            </w:tcBorders>
            <w:vAlign w:val="center"/>
          </w:tcPr>
          <w:p w:rsidR="00E905B6" w:rsidRPr="00716362" w:rsidRDefault="00E905B6" w:rsidP="00E905B6">
            <w:pPr>
              <w:jc w:val="center"/>
              <w:rPr>
                <w:b/>
                <w:bCs/>
                <w:i/>
                <w:iCs/>
                <w:color w:val="002060"/>
                <w:sz w:val="20"/>
                <w:szCs w:val="20"/>
              </w:rPr>
            </w:pPr>
            <w:r w:rsidRPr="00716362">
              <w:rPr>
                <w:b/>
                <w:bCs/>
                <w:i/>
                <w:iCs/>
                <w:color w:val="002060"/>
                <w:sz w:val="20"/>
                <w:szCs w:val="20"/>
              </w:rPr>
              <w:t>Жыл бойы</w:t>
            </w:r>
          </w:p>
        </w:tc>
        <w:tc>
          <w:tcPr>
            <w:tcW w:w="1390" w:type="dxa"/>
            <w:tcBorders>
              <w:top w:val="outset" w:sz="6" w:space="0" w:color="auto"/>
              <w:left w:val="outset" w:sz="6" w:space="0" w:color="auto"/>
              <w:bottom w:val="outset" w:sz="6" w:space="0" w:color="auto"/>
              <w:right w:val="outset" w:sz="6" w:space="0" w:color="auto"/>
            </w:tcBorders>
            <w:vAlign w:val="center"/>
          </w:tcPr>
          <w:p w:rsidR="00E905B6" w:rsidRPr="00716362" w:rsidRDefault="00E905B6" w:rsidP="00E905B6">
            <w:pPr>
              <w:jc w:val="center"/>
              <w:rPr>
                <w:b/>
                <w:bCs/>
                <w:i/>
                <w:iCs/>
                <w:color w:val="002060"/>
                <w:sz w:val="20"/>
                <w:szCs w:val="20"/>
              </w:rPr>
            </w:pPr>
            <w:r w:rsidRPr="00716362">
              <w:rPr>
                <w:b/>
                <w:bCs/>
                <w:i/>
                <w:iCs/>
                <w:color w:val="002060"/>
                <w:sz w:val="20"/>
                <w:szCs w:val="20"/>
              </w:rPr>
              <w:t>Директор әлеуметтік педагог</w:t>
            </w:r>
          </w:p>
        </w:tc>
        <w:tc>
          <w:tcPr>
            <w:tcW w:w="1217" w:type="dxa"/>
            <w:tcBorders>
              <w:top w:val="outset" w:sz="6" w:space="0" w:color="auto"/>
              <w:left w:val="outset" w:sz="6" w:space="0" w:color="auto"/>
              <w:bottom w:val="outset" w:sz="6" w:space="0" w:color="auto"/>
            </w:tcBorders>
            <w:vAlign w:val="center"/>
          </w:tcPr>
          <w:p w:rsidR="00E905B6" w:rsidRPr="00716362" w:rsidRDefault="00E905B6" w:rsidP="00E905B6">
            <w:pPr>
              <w:jc w:val="center"/>
              <w:rPr>
                <w:b/>
                <w:bCs/>
                <w:i/>
                <w:iCs/>
                <w:color w:val="002060"/>
                <w:sz w:val="20"/>
                <w:szCs w:val="20"/>
              </w:rPr>
            </w:pPr>
            <w:r w:rsidRPr="00716362">
              <w:rPr>
                <w:b/>
                <w:bCs/>
                <w:i/>
                <w:iCs/>
                <w:color w:val="002060"/>
                <w:sz w:val="20"/>
                <w:szCs w:val="20"/>
              </w:rPr>
              <w:t>Әкімшілік кеңесте</w:t>
            </w:r>
          </w:p>
        </w:tc>
      </w:tr>
      <w:tr w:rsidR="004A4BDA" w:rsidRPr="00716362" w:rsidTr="00E14826">
        <w:trPr>
          <w:tblCellSpacing w:w="0" w:type="dxa"/>
          <w:jc w:val="center"/>
        </w:trPr>
        <w:tc>
          <w:tcPr>
            <w:tcW w:w="629" w:type="dxa"/>
            <w:tcBorders>
              <w:top w:val="outset" w:sz="6" w:space="0" w:color="auto"/>
              <w:bottom w:val="outset" w:sz="6" w:space="0" w:color="auto"/>
              <w:right w:val="outset" w:sz="6" w:space="0" w:color="auto"/>
            </w:tcBorders>
            <w:vAlign w:val="center"/>
          </w:tcPr>
          <w:p w:rsidR="00E905B6" w:rsidRPr="00716362" w:rsidRDefault="00F25D13" w:rsidP="00E905B6">
            <w:pPr>
              <w:jc w:val="center"/>
              <w:rPr>
                <w:b/>
                <w:bCs/>
                <w:i/>
                <w:iCs/>
                <w:color w:val="002060"/>
                <w:sz w:val="20"/>
                <w:szCs w:val="20"/>
                <w:lang w:val="kk-KZ"/>
              </w:rPr>
            </w:pPr>
            <w:r w:rsidRPr="00716362">
              <w:rPr>
                <w:b/>
                <w:bCs/>
                <w:i/>
                <w:iCs/>
                <w:color w:val="002060"/>
                <w:sz w:val="20"/>
                <w:szCs w:val="20"/>
                <w:lang w:val="kk-KZ"/>
              </w:rPr>
              <w:t>11</w:t>
            </w:r>
          </w:p>
        </w:tc>
        <w:tc>
          <w:tcPr>
            <w:tcW w:w="5871" w:type="dxa"/>
            <w:tcBorders>
              <w:top w:val="outset" w:sz="6" w:space="0" w:color="auto"/>
              <w:left w:val="outset" w:sz="6" w:space="0" w:color="auto"/>
              <w:bottom w:val="outset" w:sz="6" w:space="0" w:color="auto"/>
              <w:right w:val="outset" w:sz="6" w:space="0" w:color="auto"/>
            </w:tcBorders>
            <w:vAlign w:val="center"/>
          </w:tcPr>
          <w:p w:rsidR="00E905B6" w:rsidRPr="00716362" w:rsidRDefault="00E905B6" w:rsidP="00E14826">
            <w:pPr>
              <w:ind w:left="91"/>
              <w:rPr>
                <w:b/>
                <w:bCs/>
                <w:i/>
                <w:iCs/>
                <w:color w:val="002060"/>
                <w:sz w:val="20"/>
                <w:szCs w:val="20"/>
                <w:lang w:val="kk-KZ"/>
              </w:rPr>
            </w:pPr>
            <w:r w:rsidRPr="00716362">
              <w:rPr>
                <w:b/>
                <w:bCs/>
                <w:i/>
                <w:iCs/>
                <w:color w:val="002060"/>
                <w:sz w:val="20"/>
                <w:szCs w:val="20"/>
                <w:lang w:val="kk-KZ"/>
              </w:rPr>
              <w:t>Тереңдетілген  дәрігерлік тексеру өткізу , балалардың денсаулық жағдайына терең талдау жасау</w:t>
            </w:r>
          </w:p>
        </w:tc>
        <w:tc>
          <w:tcPr>
            <w:tcW w:w="1177" w:type="dxa"/>
            <w:tcBorders>
              <w:top w:val="outset" w:sz="6" w:space="0" w:color="auto"/>
              <w:left w:val="outset" w:sz="6" w:space="0" w:color="auto"/>
              <w:bottom w:val="outset" w:sz="6" w:space="0" w:color="auto"/>
              <w:right w:val="outset" w:sz="6" w:space="0" w:color="auto"/>
            </w:tcBorders>
            <w:vAlign w:val="center"/>
          </w:tcPr>
          <w:p w:rsidR="00E905B6" w:rsidRPr="00716362" w:rsidRDefault="00E905B6" w:rsidP="00E905B6">
            <w:pPr>
              <w:jc w:val="center"/>
              <w:rPr>
                <w:b/>
                <w:bCs/>
                <w:i/>
                <w:iCs/>
                <w:color w:val="002060"/>
                <w:sz w:val="20"/>
                <w:szCs w:val="20"/>
              </w:rPr>
            </w:pPr>
            <w:r w:rsidRPr="00716362">
              <w:rPr>
                <w:b/>
                <w:bCs/>
                <w:i/>
                <w:iCs/>
                <w:color w:val="002060"/>
                <w:sz w:val="20"/>
                <w:szCs w:val="20"/>
              </w:rPr>
              <w:t>Қаңтар</w:t>
            </w:r>
          </w:p>
        </w:tc>
        <w:tc>
          <w:tcPr>
            <w:tcW w:w="1390" w:type="dxa"/>
            <w:tcBorders>
              <w:top w:val="outset" w:sz="6" w:space="0" w:color="auto"/>
              <w:left w:val="outset" w:sz="6" w:space="0" w:color="auto"/>
              <w:bottom w:val="outset" w:sz="6" w:space="0" w:color="auto"/>
              <w:right w:val="outset" w:sz="6" w:space="0" w:color="auto"/>
            </w:tcBorders>
            <w:vAlign w:val="center"/>
          </w:tcPr>
          <w:p w:rsidR="00E905B6" w:rsidRPr="00716362" w:rsidRDefault="00E905B6" w:rsidP="00E905B6">
            <w:pPr>
              <w:jc w:val="center"/>
              <w:rPr>
                <w:b/>
                <w:bCs/>
                <w:i/>
                <w:iCs/>
                <w:color w:val="002060"/>
                <w:sz w:val="20"/>
                <w:szCs w:val="20"/>
              </w:rPr>
            </w:pPr>
            <w:r w:rsidRPr="00716362">
              <w:rPr>
                <w:b/>
                <w:bCs/>
                <w:i/>
                <w:iCs/>
                <w:color w:val="002060"/>
                <w:sz w:val="20"/>
                <w:szCs w:val="20"/>
              </w:rPr>
              <w:t>Дәрігерлік қызметкер</w:t>
            </w:r>
          </w:p>
        </w:tc>
        <w:tc>
          <w:tcPr>
            <w:tcW w:w="1217" w:type="dxa"/>
            <w:tcBorders>
              <w:top w:val="outset" w:sz="6" w:space="0" w:color="auto"/>
              <w:left w:val="outset" w:sz="6" w:space="0" w:color="auto"/>
              <w:bottom w:val="outset" w:sz="6" w:space="0" w:color="auto"/>
            </w:tcBorders>
            <w:vAlign w:val="center"/>
          </w:tcPr>
          <w:p w:rsidR="00E905B6" w:rsidRPr="00716362" w:rsidRDefault="00E905B6" w:rsidP="00E905B6">
            <w:pPr>
              <w:jc w:val="center"/>
              <w:rPr>
                <w:b/>
                <w:bCs/>
                <w:i/>
                <w:iCs/>
                <w:color w:val="002060"/>
                <w:sz w:val="20"/>
                <w:szCs w:val="20"/>
              </w:rPr>
            </w:pPr>
            <w:r w:rsidRPr="00716362">
              <w:rPr>
                <w:b/>
                <w:bCs/>
                <w:i/>
                <w:iCs/>
                <w:color w:val="002060"/>
                <w:sz w:val="20"/>
                <w:szCs w:val="20"/>
              </w:rPr>
              <w:t>Директор жанындағы кеңесте</w:t>
            </w:r>
          </w:p>
        </w:tc>
      </w:tr>
      <w:tr w:rsidR="004A4BDA" w:rsidRPr="00716362" w:rsidTr="00E14826">
        <w:trPr>
          <w:tblCellSpacing w:w="0" w:type="dxa"/>
          <w:jc w:val="center"/>
        </w:trPr>
        <w:tc>
          <w:tcPr>
            <w:tcW w:w="629" w:type="dxa"/>
            <w:tcBorders>
              <w:top w:val="outset" w:sz="6" w:space="0" w:color="auto"/>
              <w:bottom w:val="outset" w:sz="6" w:space="0" w:color="auto"/>
              <w:right w:val="outset" w:sz="6" w:space="0" w:color="auto"/>
            </w:tcBorders>
            <w:vAlign w:val="center"/>
          </w:tcPr>
          <w:p w:rsidR="00E905B6" w:rsidRPr="00716362" w:rsidRDefault="00F25D13" w:rsidP="00E905B6">
            <w:pPr>
              <w:jc w:val="center"/>
              <w:rPr>
                <w:b/>
                <w:bCs/>
                <w:i/>
                <w:iCs/>
                <w:color w:val="002060"/>
                <w:sz w:val="20"/>
                <w:szCs w:val="20"/>
                <w:lang w:val="kk-KZ"/>
              </w:rPr>
            </w:pPr>
            <w:r w:rsidRPr="00716362">
              <w:rPr>
                <w:b/>
                <w:bCs/>
                <w:i/>
                <w:iCs/>
                <w:color w:val="002060"/>
                <w:sz w:val="20"/>
                <w:szCs w:val="20"/>
                <w:lang w:val="kk-KZ"/>
              </w:rPr>
              <w:t>12</w:t>
            </w:r>
          </w:p>
        </w:tc>
        <w:tc>
          <w:tcPr>
            <w:tcW w:w="5871" w:type="dxa"/>
            <w:tcBorders>
              <w:top w:val="outset" w:sz="6" w:space="0" w:color="auto"/>
              <w:left w:val="outset" w:sz="6" w:space="0" w:color="auto"/>
              <w:bottom w:val="outset" w:sz="6" w:space="0" w:color="auto"/>
              <w:right w:val="outset" w:sz="6" w:space="0" w:color="auto"/>
            </w:tcBorders>
            <w:vAlign w:val="center"/>
          </w:tcPr>
          <w:p w:rsidR="00E905B6" w:rsidRPr="00716362" w:rsidRDefault="00E905B6" w:rsidP="00E14826">
            <w:pPr>
              <w:ind w:left="91"/>
              <w:rPr>
                <w:b/>
                <w:bCs/>
                <w:i/>
                <w:iCs/>
                <w:color w:val="002060"/>
                <w:sz w:val="20"/>
                <w:szCs w:val="20"/>
                <w:lang w:val="kk-KZ"/>
              </w:rPr>
            </w:pPr>
            <w:r w:rsidRPr="00716362">
              <w:rPr>
                <w:b/>
                <w:bCs/>
                <w:i/>
                <w:iCs/>
                <w:color w:val="002060"/>
                <w:sz w:val="20"/>
                <w:szCs w:val="20"/>
                <w:lang w:val="kk-KZ"/>
              </w:rPr>
              <w:t>Санитарлық  гигиена  талаптары, эпидемиологиялық режимнің  ережелерін   қатаң  сақталуын бақылау</w:t>
            </w:r>
          </w:p>
        </w:tc>
        <w:tc>
          <w:tcPr>
            <w:tcW w:w="1177" w:type="dxa"/>
            <w:tcBorders>
              <w:top w:val="outset" w:sz="6" w:space="0" w:color="auto"/>
              <w:left w:val="outset" w:sz="6" w:space="0" w:color="auto"/>
              <w:bottom w:val="outset" w:sz="6" w:space="0" w:color="auto"/>
              <w:right w:val="outset" w:sz="6" w:space="0" w:color="auto"/>
            </w:tcBorders>
            <w:vAlign w:val="center"/>
          </w:tcPr>
          <w:p w:rsidR="00E905B6" w:rsidRPr="00716362" w:rsidRDefault="00E905B6" w:rsidP="00E905B6">
            <w:pPr>
              <w:jc w:val="center"/>
              <w:rPr>
                <w:b/>
                <w:bCs/>
                <w:i/>
                <w:iCs/>
                <w:color w:val="002060"/>
                <w:sz w:val="20"/>
                <w:szCs w:val="20"/>
              </w:rPr>
            </w:pPr>
            <w:r w:rsidRPr="00716362">
              <w:rPr>
                <w:b/>
                <w:bCs/>
                <w:i/>
                <w:iCs/>
                <w:color w:val="002060"/>
                <w:sz w:val="20"/>
                <w:szCs w:val="20"/>
              </w:rPr>
              <w:t>Үнемі</w:t>
            </w:r>
          </w:p>
        </w:tc>
        <w:tc>
          <w:tcPr>
            <w:tcW w:w="1390" w:type="dxa"/>
            <w:tcBorders>
              <w:top w:val="outset" w:sz="6" w:space="0" w:color="auto"/>
              <w:left w:val="outset" w:sz="6" w:space="0" w:color="auto"/>
              <w:bottom w:val="outset" w:sz="6" w:space="0" w:color="auto"/>
              <w:right w:val="outset" w:sz="6" w:space="0" w:color="auto"/>
            </w:tcBorders>
            <w:vAlign w:val="center"/>
          </w:tcPr>
          <w:p w:rsidR="00E905B6" w:rsidRPr="00716362" w:rsidRDefault="00E905B6" w:rsidP="00E905B6">
            <w:pPr>
              <w:jc w:val="center"/>
              <w:rPr>
                <w:b/>
                <w:bCs/>
                <w:i/>
                <w:iCs/>
                <w:color w:val="002060"/>
                <w:sz w:val="20"/>
                <w:szCs w:val="20"/>
              </w:rPr>
            </w:pPr>
            <w:r w:rsidRPr="00716362">
              <w:rPr>
                <w:b/>
                <w:bCs/>
                <w:i/>
                <w:iCs/>
                <w:color w:val="002060"/>
                <w:sz w:val="20"/>
                <w:szCs w:val="20"/>
              </w:rPr>
              <w:t>Дәрігерлік қызметкер, ӘШБ жөніндегі директордың орынбасары</w:t>
            </w:r>
          </w:p>
        </w:tc>
        <w:tc>
          <w:tcPr>
            <w:tcW w:w="1217" w:type="dxa"/>
            <w:tcBorders>
              <w:top w:val="outset" w:sz="6" w:space="0" w:color="auto"/>
              <w:left w:val="outset" w:sz="6" w:space="0" w:color="auto"/>
              <w:bottom w:val="outset" w:sz="6" w:space="0" w:color="auto"/>
            </w:tcBorders>
            <w:vAlign w:val="center"/>
          </w:tcPr>
          <w:p w:rsidR="00E905B6" w:rsidRPr="00716362" w:rsidRDefault="00E905B6" w:rsidP="00E905B6">
            <w:pPr>
              <w:jc w:val="center"/>
              <w:rPr>
                <w:b/>
                <w:bCs/>
                <w:i/>
                <w:iCs/>
                <w:color w:val="002060"/>
                <w:sz w:val="20"/>
                <w:szCs w:val="20"/>
              </w:rPr>
            </w:pPr>
            <w:r w:rsidRPr="00716362">
              <w:rPr>
                <w:b/>
                <w:bCs/>
                <w:i/>
                <w:iCs/>
                <w:color w:val="002060"/>
                <w:sz w:val="20"/>
                <w:szCs w:val="20"/>
              </w:rPr>
              <w:t>Директор жанындағы кеңесте</w:t>
            </w:r>
          </w:p>
        </w:tc>
      </w:tr>
      <w:tr w:rsidR="004A4BDA" w:rsidRPr="00716362" w:rsidTr="00E14826">
        <w:trPr>
          <w:trHeight w:val="1080"/>
          <w:tblCellSpacing w:w="0" w:type="dxa"/>
          <w:jc w:val="center"/>
        </w:trPr>
        <w:tc>
          <w:tcPr>
            <w:tcW w:w="629" w:type="dxa"/>
            <w:tcBorders>
              <w:top w:val="outset" w:sz="6" w:space="0" w:color="auto"/>
              <w:bottom w:val="outset" w:sz="6" w:space="0" w:color="auto"/>
              <w:right w:val="outset" w:sz="6" w:space="0" w:color="auto"/>
            </w:tcBorders>
            <w:vAlign w:val="center"/>
          </w:tcPr>
          <w:p w:rsidR="00E905B6" w:rsidRPr="00716362" w:rsidRDefault="00E905B6" w:rsidP="00E905B6">
            <w:pPr>
              <w:jc w:val="center"/>
              <w:rPr>
                <w:b/>
                <w:bCs/>
                <w:i/>
                <w:iCs/>
                <w:color w:val="002060"/>
                <w:sz w:val="20"/>
                <w:szCs w:val="20"/>
                <w:lang w:val="kk-KZ"/>
              </w:rPr>
            </w:pPr>
            <w:r w:rsidRPr="00716362">
              <w:rPr>
                <w:b/>
                <w:bCs/>
                <w:i/>
                <w:iCs/>
                <w:color w:val="002060"/>
                <w:sz w:val="20"/>
                <w:szCs w:val="20"/>
              </w:rPr>
              <w:t>1</w:t>
            </w:r>
            <w:r w:rsidR="00F25D13" w:rsidRPr="00716362">
              <w:rPr>
                <w:b/>
                <w:bCs/>
                <w:i/>
                <w:iCs/>
                <w:color w:val="002060"/>
                <w:sz w:val="20"/>
                <w:szCs w:val="20"/>
                <w:lang w:val="kk-KZ"/>
              </w:rPr>
              <w:t>3</w:t>
            </w:r>
          </w:p>
        </w:tc>
        <w:tc>
          <w:tcPr>
            <w:tcW w:w="5871" w:type="dxa"/>
            <w:tcBorders>
              <w:top w:val="outset" w:sz="6" w:space="0" w:color="auto"/>
              <w:left w:val="outset" w:sz="6" w:space="0" w:color="auto"/>
              <w:bottom w:val="outset" w:sz="6" w:space="0" w:color="auto"/>
              <w:right w:val="outset" w:sz="6" w:space="0" w:color="auto"/>
            </w:tcBorders>
            <w:vAlign w:val="center"/>
          </w:tcPr>
          <w:p w:rsidR="00E905B6" w:rsidRPr="00716362" w:rsidRDefault="00E905B6" w:rsidP="00E14826">
            <w:pPr>
              <w:ind w:left="91"/>
              <w:rPr>
                <w:b/>
                <w:bCs/>
                <w:i/>
                <w:iCs/>
                <w:color w:val="002060"/>
                <w:sz w:val="20"/>
                <w:szCs w:val="20"/>
                <w:lang w:val="kk-KZ"/>
              </w:rPr>
            </w:pPr>
            <w:r w:rsidRPr="00716362">
              <w:rPr>
                <w:b/>
                <w:bCs/>
                <w:i/>
                <w:iCs/>
                <w:color w:val="002060"/>
                <w:sz w:val="20"/>
                <w:szCs w:val="20"/>
                <w:lang w:val="kk-KZ"/>
              </w:rPr>
              <w:t>Оқушыларадың оқудан  шығып қалуының,  себепсіз кетуінің  алдын алу  бойынша барлық қажетті  шараларды алу.</w:t>
            </w:r>
          </w:p>
          <w:p w:rsidR="00E905B6" w:rsidRPr="00716362" w:rsidRDefault="00E905B6" w:rsidP="00E14826">
            <w:pPr>
              <w:ind w:left="91"/>
              <w:rPr>
                <w:b/>
                <w:bCs/>
                <w:i/>
                <w:iCs/>
                <w:color w:val="002060"/>
                <w:sz w:val="20"/>
                <w:szCs w:val="20"/>
                <w:lang w:val="kk-KZ"/>
              </w:rPr>
            </w:pPr>
            <w:r w:rsidRPr="00716362">
              <w:rPr>
                <w:b/>
                <w:bCs/>
                <w:i/>
                <w:iCs/>
                <w:color w:val="002060"/>
                <w:sz w:val="20"/>
                <w:szCs w:val="20"/>
                <w:lang w:val="kk-KZ"/>
              </w:rPr>
              <w:t>Оқушылардың  контингентін  сақтау  бойынша  мұғалімдердің  жауапкершілігін арттыру</w:t>
            </w:r>
          </w:p>
        </w:tc>
        <w:tc>
          <w:tcPr>
            <w:tcW w:w="1177" w:type="dxa"/>
            <w:tcBorders>
              <w:top w:val="outset" w:sz="6" w:space="0" w:color="auto"/>
              <w:left w:val="outset" w:sz="6" w:space="0" w:color="auto"/>
              <w:bottom w:val="outset" w:sz="6" w:space="0" w:color="auto"/>
              <w:right w:val="outset" w:sz="6" w:space="0" w:color="auto"/>
            </w:tcBorders>
            <w:vAlign w:val="center"/>
          </w:tcPr>
          <w:p w:rsidR="00E905B6" w:rsidRPr="00716362" w:rsidRDefault="00E905B6" w:rsidP="00E905B6">
            <w:pPr>
              <w:jc w:val="center"/>
              <w:rPr>
                <w:b/>
                <w:bCs/>
                <w:i/>
                <w:iCs/>
                <w:color w:val="002060"/>
                <w:sz w:val="20"/>
                <w:szCs w:val="20"/>
              </w:rPr>
            </w:pPr>
            <w:r w:rsidRPr="00716362">
              <w:rPr>
                <w:b/>
                <w:bCs/>
                <w:i/>
                <w:iCs/>
                <w:color w:val="002060"/>
                <w:sz w:val="20"/>
                <w:szCs w:val="20"/>
              </w:rPr>
              <w:t>Үнемі</w:t>
            </w:r>
          </w:p>
        </w:tc>
        <w:tc>
          <w:tcPr>
            <w:tcW w:w="1390" w:type="dxa"/>
            <w:tcBorders>
              <w:top w:val="outset" w:sz="6" w:space="0" w:color="auto"/>
              <w:left w:val="outset" w:sz="6" w:space="0" w:color="auto"/>
              <w:bottom w:val="outset" w:sz="6" w:space="0" w:color="auto"/>
              <w:right w:val="outset" w:sz="6" w:space="0" w:color="auto"/>
            </w:tcBorders>
            <w:vAlign w:val="center"/>
          </w:tcPr>
          <w:p w:rsidR="00E905B6" w:rsidRPr="00716362" w:rsidRDefault="00E905B6" w:rsidP="00E905B6">
            <w:pPr>
              <w:jc w:val="center"/>
              <w:rPr>
                <w:b/>
                <w:bCs/>
                <w:i/>
                <w:iCs/>
                <w:color w:val="002060"/>
                <w:sz w:val="20"/>
                <w:szCs w:val="20"/>
              </w:rPr>
            </w:pPr>
            <w:r w:rsidRPr="00716362">
              <w:rPr>
                <w:b/>
                <w:bCs/>
                <w:i/>
                <w:iCs/>
                <w:color w:val="002060"/>
                <w:sz w:val="20"/>
                <w:szCs w:val="20"/>
              </w:rPr>
              <w:t>ОТЖ жөніндегі директордың орынбасары</w:t>
            </w:r>
          </w:p>
          <w:p w:rsidR="00E905B6" w:rsidRPr="00716362" w:rsidRDefault="00E905B6" w:rsidP="00E905B6">
            <w:pPr>
              <w:jc w:val="center"/>
              <w:rPr>
                <w:b/>
                <w:bCs/>
                <w:i/>
                <w:iCs/>
                <w:color w:val="002060"/>
                <w:sz w:val="20"/>
                <w:szCs w:val="20"/>
              </w:rPr>
            </w:pPr>
            <w:r w:rsidRPr="00716362">
              <w:rPr>
                <w:b/>
                <w:bCs/>
                <w:i/>
                <w:iCs/>
                <w:color w:val="002060"/>
                <w:sz w:val="20"/>
                <w:szCs w:val="20"/>
              </w:rPr>
              <w:t>ТЖ жөніндегі директордың орынбасары</w:t>
            </w:r>
          </w:p>
        </w:tc>
        <w:tc>
          <w:tcPr>
            <w:tcW w:w="1217" w:type="dxa"/>
            <w:tcBorders>
              <w:top w:val="outset" w:sz="6" w:space="0" w:color="auto"/>
              <w:left w:val="outset" w:sz="6" w:space="0" w:color="auto"/>
              <w:bottom w:val="outset" w:sz="6" w:space="0" w:color="auto"/>
            </w:tcBorders>
            <w:vAlign w:val="center"/>
          </w:tcPr>
          <w:p w:rsidR="00E905B6" w:rsidRPr="00716362" w:rsidRDefault="00E905B6" w:rsidP="00E905B6">
            <w:pPr>
              <w:jc w:val="center"/>
              <w:rPr>
                <w:b/>
                <w:bCs/>
                <w:i/>
                <w:iCs/>
                <w:color w:val="002060"/>
                <w:sz w:val="20"/>
                <w:szCs w:val="20"/>
              </w:rPr>
            </w:pPr>
            <w:r w:rsidRPr="00716362">
              <w:rPr>
                <w:b/>
                <w:bCs/>
                <w:i/>
                <w:iCs/>
                <w:color w:val="002060"/>
                <w:sz w:val="20"/>
                <w:szCs w:val="20"/>
              </w:rPr>
              <w:t>Директор жанындағы кеңесте</w:t>
            </w:r>
          </w:p>
        </w:tc>
      </w:tr>
      <w:tr w:rsidR="004A4BDA" w:rsidRPr="00716362" w:rsidTr="00E14826">
        <w:trPr>
          <w:tblCellSpacing w:w="0" w:type="dxa"/>
          <w:jc w:val="center"/>
        </w:trPr>
        <w:tc>
          <w:tcPr>
            <w:tcW w:w="629" w:type="dxa"/>
            <w:tcBorders>
              <w:top w:val="outset" w:sz="6" w:space="0" w:color="auto"/>
              <w:bottom w:val="outset" w:sz="6" w:space="0" w:color="auto"/>
              <w:right w:val="outset" w:sz="6" w:space="0" w:color="auto"/>
            </w:tcBorders>
            <w:vAlign w:val="center"/>
          </w:tcPr>
          <w:p w:rsidR="00E905B6" w:rsidRPr="00716362" w:rsidRDefault="00E905B6" w:rsidP="00E905B6">
            <w:pPr>
              <w:jc w:val="center"/>
              <w:rPr>
                <w:b/>
                <w:bCs/>
                <w:i/>
                <w:iCs/>
                <w:color w:val="002060"/>
                <w:sz w:val="20"/>
                <w:szCs w:val="20"/>
                <w:lang w:val="kk-KZ"/>
              </w:rPr>
            </w:pPr>
            <w:r w:rsidRPr="00716362">
              <w:rPr>
                <w:b/>
                <w:bCs/>
                <w:i/>
                <w:iCs/>
                <w:color w:val="002060"/>
                <w:sz w:val="20"/>
                <w:szCs w:val="20"/>
              </w:rPr>
              <w:t>1</w:t>
            </w:r>
            <w:r w:rsidR="00F25D13" w:rsidRPr="00716362">
              <w:rPr>
                <w:b/>
                <w:bCs/>
                <w:i/>
                <w:iCs/>
                <w:color w:val="002060"/>
                <w:sz w:val="20"/>
                <w:szCs w:val="20"/>
                <w:lang w:val="kk-KZ"/>
              </w:rPr>
              <w:t>4</w:t>
            </w:r>
          </w:p>
        </w:tc>
        <w:tc>
          <w:tcPr>
            <w:tcW w:w="5871" w:type="dxa"/>
            <w:tcBorders>
              <w:top w:val="outset" w:sz="6" w:space="0" w:color="auto"/>
              <w:left w:val="outset" w:sz="6" w:space="0" w:color="auto"/>
              <w:bottom w:val="outset" w:sz="6" w:space="0" w:color="auto"/>
              <w:right w:val="outset" w:sz="6" w:space="0" w:color="auto"/>
            </w:tcBorders>
            <w:vAlign w:val="center"/>
          </w:tcPr>
          <w:p w:rsidR="00E905B6" w:rsidRPr="00716362" w:rsidRDefault="00E905B6" w:rsidP="00E14826">
            <w:pPr>
              <w:ind w:left="91"/>
              <w:rPr>
                <w:b/>
                <w:bCs/>
                <w:i/>
                <w:iCs/>
                <w:color w:val="002060"/>
                <w:sz w:val="20"/>
                <w:szCs w:val="20"/>
                <w:lang w:val="kk-KZ"/>
              </w:rPr>
            </w:pPr>
            <w:r w:rsidRPr="00716362">
              <w:rPr>
                <w:b/>
                <w:bCs/>
                <w:i/>
                <w:iCs/>
                <w:color w:val="002060"/>
                <w:sz w:val="20"/>
                <w:szCs w:val="20"/>
                <w:lang w:val="kk-KZ"/>
              </w:rPr>
              <w:t>Оқушылардың  сабаққа қатысуын және үлгеріміне талдау жасау</w:t>
            </w:r>
          </w:p>
        </w:tc>
        <w:tc>
          <w:tcPr>
            <w:tcW w:w="1177" w:type="dxa"/>
            <w:tcBorders>
              <w:top w:val="outset" w:sz="6" w:space="0" w:color="auto"/>
              <w:left w:val="outset" w:sz="6" w:space="0" w:color="auto"/>
              <w:bottom w:val="outset" w:sz="6" w:space="0" w:color="auto"/>
              <w:right w:val="outset" w:sz="6" w:space="0" w:color="auto"/>
            </w:tcBorders>
            <w:vAlign w:val="center"/>
          </w:tcPr>
          <w:p w:rsidR="00E905B6" w:rsidRPr="00716362" w:rsidRDefault="00E905B6" w:rsidP="00E905B6">
            <w:pPr>
              <w:jc w:val="center"/>
              <w:rPr>
                <w:b/>
                <w:bCs/>
                <w:i/>
                <w:iCs/>
                <w:color w:val="002060"/>
                <w:sz w:val="20"/>
                <w:szCs w:val="20"/>
              </w:rPr>
            </w:pPr>
            <w:r w:rsidRPr="00716362">
              <w:rPr>
                <w:b/>
                <w:bCs/>
                <w:i/>
                <w:iCs/>
                <w:color w:val="002060"/>
                <w:sz w:val="20"/>
                <w:szCs w:val="20"/>
              </w:rPr>
              <w:t>Тоқсанына</w:t>
            </w:r>
          </w:p>
          <w:p w:rsidR="00E905B6" w:rsidRPr="00716362" w:rsidRDefault="00E905B6" w:rsidP="00E905B6">
            <w:pPr>
              <w:jc w:val="center"/>
              <w:rPr>
                <w:b/>
                <w:bCs/>
                <w:i/>
                <w:iCs/>
                <w:color w:val="002060"/>
                <w:sz w:val="20"/>
                <w:szCs w:val="20"/>
              </w:rPr>
            </w:pPr>
            <w:r w:rsidRPr="00716362">
              <w:rPr>
                <w:b/>
                <w:bCs/>
                <w:i/>
                <w:iCs/>
                <w:color w:val="002060"/>
                <w:sz w:val="20"/>
                <w:szCs w:val="20"/>
              </w:rPr>
              <w:t>1 рет</w:t>
            </w:r>
          </w:p>
        </w:tc>
        <w:tc>
          <w:tcPr>
            <w:tcW w:w="1390" w:type="dxa"/>
            <w:tcBorders>
              <w:top w:val="outset" w:sz="6" w:space="0" w:color="auto"/>
              <w:left w:val="outset" w:sz="6" w:space="0" w:color="auto"/>
              <w:bottom w:val="outset" w:sz="6" w:space="0" w:color="auto"/>
              <w:right w:val="outset" w:sz="6" w:space="0" w:color="auto"/>
            </w:tcBorders>
            <w:vAlign w:val="center"/>
          </w:tcPr>
          <w:p w:rsidR="00E905B6" w:rsidRPr="00716362" w:rsidRDefault="00E905B6" w:rsidP="00E905B6">
            <w:pPr>
              <w:jc w:val="center"/>
              <w:rPr>
                <w:b/>
                <w:bCs/>
                <w:i/>
                <w:iCs/>
                <w:color w:val="002060"/>
                <w:sz w:val="20"/>
                <w:szCs w:val="20"/>
              </w:rPr>
            </w:pPr>
            <w:r w:rsidRPr="00716362">
              <w:rPr>
                <w:b/>
                <w:bCs/>
                <w:i/>
                <w:iCs/>
                <w:color w:val="002060"/>
                <w:sz w:val="20"/>
                <w:szCs w:val="20"/>
              </w:rPr>
              <w:t>ОТЖ, ТЖ жөніндегі директордың орынбасары</w:t>
            </w:r>
          </w:p>
        </w:tc>
        <w:tc>
          <w:tcPr>
            <w:tcW w:w="1217" w:type="dxa"/>
            <w:tcBorders>
              <w:top w:val="outset" w:sz="6" w:space="0" w:color="auto"/>
              <w:left w:val="outset" w:sz="6" w:space="0" w:color="auto"/>
              <w:bottom w:val="outset" w:sz="6" w:space="0" w:color="auto"/>
            </w:tcBorders>
            <w:vAlign w:val="center"/>
          </w:tcPr>
          <w:p w:rsidR="00E905B6" w:rsidRPr="00716362" w:rsidRDefault="00E905B6" w:rsidP="00E905B6">
            <w:pPr>
              <w:jc w:val="center"/>
              <w:rPr>
                <w:b/>
                <w:bCs/>
                <w:i/>
                <w:iCs/>
                <w:color w:val="002060"/>
                <w:sz w:val="20"/>
                <w:szCs w:val="20"/>
              </w:rPr>
            </w:pPr>
            <w:r w:rsidRPr="00716362">
              <w:rPr>
                <w:b/>
                <w:bCs/>
                <w:i/>
                <w:iCs/>
                <w:color w:val="002060"/>
                <w:sz w:val="20"/>
                <w:szCs w:val="20"/>
              </w:rPr>
              <w:t>Директор жанындағы кеңесте</w:t>
            </w:r>
          </w:p>
        </w:tc>
      </w:tr>
      <w:tr w:rsidR="004A4BDA" w:rsidRPr="00716362" w:rsidTr="00E14826">
        <w:trPr>
          <w:tblCellSpacing w:w="0" w:type="dxa"/>
          <w:jc w:val="center"/>
        </w:trPr>
        <w:tc>
          <w:tcPr>
            <w:tcW w:w="629" w:type="dxa"/>
            <w:tcBorders>
              <w:top w:val="outset" w:sz="6" w:space="0" w:color="auto"/>
              <w:bottom w:val="outset" w:sz="6" w:space="0" w:color="auto"/>
              <w:right w:val="outset" w:sz="6" w:space="0" w:color="auto"/>
            </w:tcBorders>
            <w:vAlign w:val="center"/>
          </w:tcPr>
          <w:p w:rsidR="00E905B6" w:rsidRPr="00716362" w:rsidRDefault="00E905B6" w:rsidP="00E905B6">
            <w:pPr>
              <w:jc w:val="center"/>
              <w:rPr>
                <w:b/>
                <w:bCs/>
                <w:i/>
                <w:iCs/>
                <w:color w:val="002060"/>
                <w:sz w:val="20"/>
                <w:szCs w:val="20"/>
                <w:lang w:val="kk-KZ"/>
              </w:rPr>
            </w:pPr>
            <w:r w:rsidRPr="00716362">
              <w:rPr>
                <w:b/>
                <w:bCs/>
                <w:i/>
                <w:iCs/>
                <w:color w:val="002060"/>
                <w:sz w:val="20"/>
                <w:szCs w:val="20"/>
              </w:rPr>
              <w:t>1</w:t>
            </w:r>
            <w:r w:rsidR="00F25D13" w:rsidRPr="00716362">
              <w:rPr>
                <w:b/>
                <w:bCs/>
                <w:i/>
                <w:iCs/>
                <w:color w:val="002060"/>
                <w:sz w:val="20"/>
                <w:szCs w:val="20"/>
                <w:lang w:val="kk-KZ"/>
              </w:rPr>
              <w:t>5</w:t>
            </w:r>
          </w:p>
        </w:tc>
        <w:tc>
          <w:tcPr>
            <w:tcW w:w="5871" w:type="dxa"/>
            <w:tcBorders>
              <w:top w:val="outset" w:sz="6" w:space="0" w:color="auto"/>
              <w:left w:val="outset" w:sz="6" w:space="0" w:color="auto"/>
              <w:bottom w:val="outset" w:sz="6" w:space="0" w:color="auto"/>
              <w:right w:val="outset" w:sz="6" w:space="0" w:color="auto"/>
            </w:tcBorders>
            <w:vAlign w:val="center"/>
          </w:tcPr>
          <w:p w:rsidR="00E905B6" w:rsidRPr="00716362" w:rsidRDefault="00E905B6" w:rsidP="00E14826">
            <w:pPr>
              <w:ind w:left="91"/>
              <w:rPr>
                <w:b/>
                <w:bCs/>
                <w:i/>
                <w:iCs/>
                <w:color w:val="002060"/>
                <w:sz w:val="20"/>
                <w:szCs w:val="20"/>
                <w:lang w:val="kk-KZ"/>
              </w:rPr>
            </w:pPr>
            <w:r w:rsidRPr="00716362">
              <w:rPr>
                <w:b/>
                <w:bCs/>
                <w:i/>
                <w:iCs/>
                <w:color w:val="002060"/>
                <w:sz w:val="20"/>
                <w:szCs w:val="20"/>
                <w:lang w:val="kk-KZ"/>
              </w:rPr>
              <w:t>Девианттық мінез – құлықты балаларға , полиция  есебінде  және мектепішілік  есебінде тұрған балаларға картотека жүргізу</w:t>
            </w:r>
          </w:p>
        </w:tc>
        <w:tc>
          <w:tcPr>
            <w:tcW w:w="1177" w:type="dxa"/>
            <w:tcBorders>
              <w:top w:val="outset" w:sz="6" w:space="0" w:color="auto"/>
              <w:left w:val="outset" w:sz="6" w:space="0" w:color="auto"/>
              <w:bottom w:val="outset" w:sz="6" w:space="0" w:color="auto"/>
              <w:right w:val="outset" w:sz="6" w:space="0" w:color="auto"/>
            </w:tcBorders>
            <w:vAlign w:val="center"/>
          </w:tcPr>
          <w:p w:rsidR="00E905B6" w:rsidRPr="00716362" w:rsidRDefault="00E905B6" w:rsidP="00E905B6">
            <w:pPr>
              <w:jc w:val="center"/>
              <w:rPr>
                <w:b/>
                <w:bCs/>
                <w:i/>
                <w:iCs/>
                <w:color w:val="002060"/>
                <w:sz w:val="20"/>
                <w:szCs w:val="20"/>
              </w:rPr>
            </w:pPr>
            <w:r w:rsidRPr="00716362">
              <w:rPr>
                <w:b/>
                <w:bCs/>
                <w:i/>
                <w:iCs/>
                <w:color w:val="002060"/>
                <w:sz w:val="20"/>
                <w:szCs w:val="20"/>
              </w:rPr>
              <w:t>Үнемі</w:t>
            </w:r>
          </w:p>
        </w:tc>
        <w:tc>
          <w:tcPr>
            <w:tcW w:w="1390" w:type="dxa"/>
            <w:tcBorders>
              <w:top w:val="outset" w:sz="6" w:space="0" w:color="auto"/>
              <w:left w:val="outset" w:sz="6" w:space="0" w:color="auto"/>
              <w:bottom w:val="outset" w:sz="6" w:space="0" w:color="auto"/>
              <w:right w:val="outset" w:sz="6" w:space="0" w:color="auto"/>
            </w:tcBorders>
            <w:vAlign w:val="center"/>
          </w:tcPr>
          <w:p w:rsidR="00E905B6" w:rsidRPr="00716362" w:rsidRDefault="00E905B6" w:rsidP="00E905B6">
            <w:pPr>
              <w:jc w:val="center"/>
              <w:rPr>
                <w:b/>
                <w:bCs/>
                <w:i/>
                <w:iCs/>
                <w:color w:val="002060"/>
                <w:sz w:val="20"/>
                <w:szCs w:val="20"/>
              </w:rPr>
            </w:pPr>
            <w:r w:rsidRPr="00716362">
              <w:rPr>
                <w:b/>
                <w:bCs/>
                <w:i/>
                <w:iCs/>
                <w:color w:val="002060"/>
                <w:sz w:val="20"/>
                <w:szCs w:val="20"/>
              </w:rPr>
              <w:t>Әлеуметтік педагог, жә</w:t>
            </w:r>
            <w:r w:rsidR="00E14826">
              <w:rPr>
                <w:b/>
                <w:bCs/>
                <w:i/>
                <w:iCs/>
                <w:color w:val="002060"/>
                <w:sz w:val="20"/>
                <w:szCs w:val="20"/>
              </w:rPr>
              <w:t>не </w:t>
            </w:r>
            <w:r w:rsidRPr="00716362">
              <w:rPr>
                <w:b/>
                <w:bCs/>
                <w:i/>
                <w:iCs/>
                <w:color w:val="002060"/>
                <w:sz w:val="20"/>
                <w:szCs w:val="20"/>
              </w:rPr>
              <w:t>психолог</w:t>
            </w:r>
          </w:p>
        </w:tc>
        <w:tc>
          <w:tcPr>
            <w:tcW w:w="1217" w:type="dxa"/>
            <w:tcBorders>
              <w:top w:val="outset" w:sz="6" w:space="0" w:color="auto"/>
              <w:left w:val="outset" w:sz="6" w:space="0" w:color="auto"/>
              <w:bottom w:val="outset" w:sz="6" w:space="0" w:color="auto"/>
            </w:tcBorders>
            <w:vAlign w:val="center"/>
          </w:tcPr>
          <w:p w:rsidR="00E905B6" w:rsidRPr="00716362" w:rsidRDefault="00E905B6" w:rsidP="00E905B6">
            <w:pPr>
              <w:jc w:val="center"/>
              <w:rPr>
                <w:b/>
                <w:bCs/>
                <w:i/>
                <w:iCs/>
                <w:color w:val="002060"/>
                <w:sz w:val="20"/>
                <w:szCs w:val="20"/>
              </w:rPr>
            </w:pPr>
            <w:r w:rsidRPr="00716362">
              <w:rPr>
                <w:b/>
                <w:bCs/>
                <w:i/>
                <w:iCs/>
                <w:color w:val="002060"/>
                <w:sz w:val="20"/>
                <w:szCs w:val="20"/>
              </w:rPr>
              <w:t>Әкімшілік кеңесте</w:t>
            </w:r>
          </w:p>
        </w:tc>
      </w:tr>
      <w:tr w:rsidR="004A4BDA" w:rsidRPr="00716362" w:rsidTr="00E14826">
        <w:trPr>
          <w:tblCellSpacing w:w="0" w:type="dxa"/>
          <w:jc w:val="center"/>
        </w:trPr>
        <w:tc>
          <w:tcPr>
            <w:tcW w:w="629" w:type="dxa"/>
            <w:tcBorders>
              <w:top w:val="outset" w:sz="6" w:space="0" w:color="auto"/>
              <w:bottom w:val="outset" w:sz="6" w:space="0" w:color="auto"/>
              <w:right w:val="outset" w:sz="6" w:space="0" w:color="auto"/>
            </w:tcBorders>
            <w:vAlign w:val="center"/>
          </w:tcPr>
          <w:p w:rsidR="00E905B6" w:rsidRPr="00716362" w:rsidRDefault="00E905B6" w:rsidP="00E905B6">
            <w:pPr>
              <w:jc w:val="center"/>
              <w:rPr>
                <w:b/>
                <w:bCs/>
                <w:i/>
                <w:iCs/>
                <w:color w:val="002060"/>
                <w:sz w:val="20"/>
                <w:szCs w:val="20"/>
                <w:lang w:val="kk-KZ"/>
              </w:rPr>
            </w:pPr>
            <w:r w:rsidRPr="00716362">
              <w:rPr>
                <w:b/>
                <w:bCs/>
                <w:i/>
                <w:iCs/>
                <w:color w:val="002060"/>
                <w:sz w:val="20"/>
                <w:szCs w:val="20"/>
              </w:rPr>
              <w:t>1</w:t>
            </w:r>
            <w:r w:rsidR="00F25D13" w:rsidRPr="00716362">
              <w:rPr>
                <w:b/>
                <w:bCs/>
                <w:i/>
                <w:iCs/>
                <w:color w:val="002060"/>
                <w:sz w:val="20"/>
                <w:szCs w:val="20"/>
                <w:lang w:val="kk-KZ"/>
              </w:rPr>
              <w:t>6</w:t>
            </w:r>
          </w:p>
        </w:tc>
        <w:tc>
          <w:tcPr>
            <w:tcW w:w="5871" w:type="dxa"/>
            <w:tcBorders>
              <w:top w:val="outset" w:sz="6" w:space="0" w:color="auto"/>
              <w:left w:val="outset" w:sz="6" w:space="0" w:color="auto"/>
              <w:bottom w:val="outset" w:sz="6" w:space="0" w:color="auto"/>
              <w:right w:val="outset" w:sz="6" w:space="0" w:color="auto"/>
            </w:tcBorders>
            <w:vAlign w:val="center"/>
          </w:tcPr>
          <w:p w:rsidR="00E905B6" w:rsidRPr="00716362" w:rsidRDefault="00E905B6" w:rsidP="00E14826">
            <w:pPr>
              <w:ind w:left="91"/>
              <w:rPr>
                <w:b/>
                <w:bCs/>
                <w:i/>
                <w:iCs/>
                <w:color w:val="002060"/>
                <w:sz w:val="20"/>
                <w:szCs w:val="20"/>
                <w:lang w:val="kk-KZ"/>
              </w:rPr>
            </w:pPr>
            <w:r w:rsidRPr="00716362">
              <w:rPr>
                <w:b/>
                <w:bCs/>
                <w:i/>
                <w:iCs/>
                <w:color w:val="002060"/>
                <w:sz w:val="20"/>
                <w:szCs w:val="20"/>
                <w:lang w:val="kk-KZ"/>
              </w:rPr>
              <w:t>Маскүнемдік, нашақорлық,</w:t>
            </w:r>
          </w:p>
          <w:p w:rsidR="00E905B6" w:rsidRPr="00716362" w:rsidRDefault="00E905B6" w:rsidP="00E14826">
            <w:pPr>
              <w:ind w:left="91"/>
              <w:rPr>
                <w:b/>
                <w:bCs/>
                <w:i/>
                <w:iCs/>
                <w:color w:val="002060"/>
                <w:sz w:val="20"/>
                <w:szCs w:val="20"/>
                <w:lang w:val="kk-KZ"/>
              </w:rPr>
            </w:pPr>
            <w:r w:rsidRPr="00716362">
              <w:rPr>
                <w:b/>
                <w:bCs/>
                <w:i/>
                <w:iCs/>
                <w:color w:val="002060"/>
                <w:sz w:val="20"/>
                <w:szCs w:val="20"/>
                <w:lang w:val="kk-KZ"/>
              </w:rPr>
              <w:t xml:space="preserve">ЖИТС-тің  алдын алу  бойынша ата-аналармен, мамандармен </w:t>
            </w:r>
            <w:r w:rsidRPr="00716362">
              <w:rPr>
                <w:b/>
                <w:bCs/>
                <w:i/>
                <w:iCs/>
                <w:color w:val="002060"/>
                <w:sz w:val="20"/>
                <w:szCs w:val="20"/>
                <w:lang w:val="kk-KZ"/>
              </w:rPr>
              <w:lastRenderedPageBreak/>
              <w:t>бірлесіп жұмыс жүргізу</w:t>
            </w:r>
          </w:p>
        </w:tc>
        <w:tc>
          <w:tcPr>
            <w:tcW w:w="1177" w:type="dxa"/>
            <w:tcBorders>
              <w:top w:val="outset" w:sz="6" w:space="0" w:color="auto"/>
              <w:left w:val="outset" w:sz="6" w:space="0" w:color="auto"/>
              <w:bottom w:val="outset" w:sz="6" w:space="0" w:color="auto"/>
              <w:right w:val="outset" w:sz="6" w:space="0" w:color="auto"/>
            </w:tcBorders>
            <w:vAlign w:val="center"/>
          </w:tcPr>
          <w:p w:rsidR="00E905B6" w:rsidRPr="00716362" w:rsidRDefault="00E905B6" w:rsidP="00E905B6">
            <w:pPr>
              <w:jc w:val="center"/>
              <w:rPr>
                <w:b/>
                <w:bCs/>
                <w:i/>
                <w:iCs/>
                <w:color w:val="002060"/>
                <w:sz w:val="20"/>
                <w:szCs w:val="20"/>
              </w:rPr>
            </w:pPr>
            <w:r w:rsidRPr="00716362">
              <w:rPr>
                <w:b/>
                <w:bCs/>
                <w:i/>
                <w:iCs/>
                <w:color w:val="002060"/>
                <w:sz w:val="20"/>
                <w:szCs w:val="20"/>
              </w:rPr>
              <w:lastRenderedPageBreak/>
              <w:t>Үнемі</w:t>
            </w:r>
          </w:p>
        </w:tc>
        <w:tc>
          <w:tcPr>
            <w:tcW w:w="1390" w:type="dxa"/>
            <w:tcBorders>
              <w:top w:val="outset" w:sz="6" w:space="0" w:color="auto"/>
              <w:left w:val="outset" w:sz="6" w:space="0" w:color="auto"/>
              <w:bottom w:val="outset" w:sz="6" w:space="0" w:color="auto"/>
              <w:right w:val="outset" w:sz="6" w:space="0" w:color="auto"/>
            </w:tcBorders>
            <w:vAlign w:val="center"/>
          </w:tcPr>
          <w:p w:rsidR="00E905B6" w:rsidRPr="00716362" w:rsidRDefault="00E905B6" w:rsidP="00E905B6">
            <w:pPr>
              <w:jc w:val="center"/>
              <w:rPr>
                <w:b/>
                <w:bCs/>
                <w:i/>
                <w:iCs/>
                <w:color w:val="002060"/>
                <w:sz w:val="20"/>
                <w:szCs w:val="20"/>
              </w:rPr>
            </w:pPr>
            <w:r w:rsidRPr="00716362">
              <w:rPr>
                <w:b/>
                <w:bCs/>
                <w:i/>
                <w:iCs/>
                <w:color w:val="002060"/>
                <w:sz w:val="20"/>
                <w:szCs w:val="20"/>
              </w:rPr>
              <w:t xml:space="preserve">ТЖ жөніндегі директордың </w:t>
            </w:r>
            <w:r w:rsidRPr="00716362">
              <w:rPr>
                <w:b/>
                <w:bCs/>
                <w:i/>
                <w:iCs/>
                <w:color w:val="002060"/>
                <w:sz w:val="20"/>
                <w:szCs w:val="20"/>
              </w:rPr>
              <w:lastRenderedPageBreak/>
              <w:t>орынбасары</w:t>
            </w:r>
          </w:p>
        </w:tc>
        <w:tc>
          <w:tcPr>
            <w:tcW w:w="1217" w:type="dxa"/>
            <w:tcBorders>
              <w:top w:val="outset" w:sz="6" w:space="0" w:color="auto"/>
              <w:left w:val="outset" w:sz="6" w:space="0" w:color="auto"/>
              <w:bottom w:val="outset" w:sz="6" w:space="0" w:color="auto"/>
            </w:tcBorders>
            <w:vAlign w:val="center"/>
          </w:tcPr>
          <w:p w:rsidR="00E905B6" w:rsidRPr="00716362" w:rsidRDefault="00E905B6" w:rsidP="00E905B6">
            <w:pPr>
              <w:jc w:val="center"/>
              <w:rPr>
                <w:b/>
                <w:bCs/>
                <w:i/>
                <w:iCs/>
                <w:color w:val="002060"/>
                <w:sz w:val="20"/>
                <w:szCs w:val="20"/>
              </w:rPr>
            </w:pPr>
            <w:r w:rsidRPr="00716362">
              <w:rPr>
                <w:b/>
                <w:bCs/>
                <w:i/>
                <w:iCs/>
                <w:color w:val="002060"/>
                <w:sz w:val="20"/>
                <w:szCs w:val="20"/>
              </w:rPr>
              <w:lastRenderedPageBreak/>
              <w:t>Әкімшілік кеңесте</w:t>
            </w:r>
          </w:p>
        </w:tc>
      </w:tr>
      <w:tr w:rsidR="004A4BDA" w:rsidRPr="00716362" w:rsidTr="00E14826">
        <w:trPr>
          <w:tblCellSpacing w:w="0" w:type="dxa"/>
          <w:jc w:val="center"/>
        </w:trPr>
        <w:tc>
          <w:tcPr>
            <w:tcW w:w="629" w:type="dxa"/>
            <w:tcBorders>
              <w:top w:val="outset" w:sz="6" w:space="0" w:color="auto"/>
              <w:bottom w:val="outset" w:sz="6" w:space="0" w:color="auto"/>
              <w:right w:val="outset" w:sz="6" w:space="0" w:color="auto"/>
            </w:tcBorders>
            <w:vAlign w:val="center"/>
          </w:tcPr>
          <w:p w:rsidR="00E905B6" w:rsidRPr="00716362" w:rsidRDefault="00E905B6" w:rsidP="00E905B6">
            <w:pPr>
              <w:jc w:val="center"/>
              <w:rPr>
                <w:b/>
                <w:bCs/>
                <w:i/>
                <w:iCs/>
                <w:color w:val="002060"/>
                <w:sz w:val="20"/>
                <w:szCs w:val="20"/>
                <w:lang w:val="kk-KZ"/>
              </w:rPr>
            </w:pPr>
            <w:r w:rsidRPr="00716362">
              <w:rPr>
                <w:b/>
                <w:bCs/>
                <w:i/>
                <w:iCs/>
                <w:color w:val="002060"/>
                <w:sz w:val="20"/>
                <w:szCs w:val="20"/>
              </w:rPr>
              <w:lastRenderedPageBreak/>
              <w:t>1</w:t>
            </w:r>
            <w:r w:rsidR="00F25D13" w:rsidRPr="00716362">
              <w:rPr>
                <w:b/>
                <w:bCs/>
                <w:i/>
                <w:iCs/>
                <w:color w:val="002060"/>
                <w:sz w:val="20"/>
                <w:szCs w:val="20"/>
                <w:lang w:val="kk-KZ"/>
              </w:rPr>
              <w:t>7</w:t>
            </w:r>
          </w:p>
        </w:tc>
        <w:tc>
          <w:tcPr>
            <w:tcW w:w="5871" w:type="dxa"/>
            <w:tcBorders>
              <w:top w:val="outset" w:sz="6" w:space="0" w:color="auto"/>
              <w:left w:val="outset" w:sz="6" w:space="0" w:color="auto"/>
              <w:bottom w:val="outset" w:sz="6" w:space="0" w:color="auto"/>
              <w:right w:val="outset" w:sz="6" w:space="0" w:color="auto"/>
            </w:tcBorders>
            <w:vAlign w:val="center"/>
          </w:tcPr>
          <w:p w:rsidR="00E905B6" w:rsidRPr="00716362" w:rsidRDefault="00E905B6" w:rsidP="00E14826">
            <w:pPr>
              <w:ind w:left="91"/>
              <w:rPr>
                <w:b/>
                <w:bCs/>
                <w:i/>
                <w:iCs/>
                <w:color w:val="002060"/>
                <w:sz w:val="20"/>
                <w:szCs w:val="20"/>
                <w:lang w:val="kk-KZ"/>
              </w:rPr>
            </w:pPr>
            <w:r w:rsidRPr="00716362">
              <w:rPr>
                <w:b/>
                <w:bCs/>
                <w:i/>
                <w:iCs/>
                <w:color w:val="002060"/>
                <w:sz w:val="20"/>
                <w:szCs w:val="20"/>
                <w:lang w:val="kk-KZ"/>
              </w:rPr>
              <w:t>Жалпы оқу бойынша  құжаттаманы рәсімдеу: бұйрықтар кітабы, әліпби кітабы, және бас  істері, шағын  аудандардың дәптерлері</w:t>
            </w:r>
          </w:p>
        </w:tc>
        <w:tc>
          <w:tcPr>
            <w:tcW w:w="1177" w:type="dxa"/>
            <w:tcBorders>
              <w:top w:val="outset" w:sz="6" w:space="0" w:color="auto"/>
              <w:left w:val="outset" w:sz="6" w:space="0" w:color="auto"/>
              <w:bottom w:val="outset" w:sz="6" w:space="0" w:color="auto"/>
              <w:right w:val="outset" w:sz="6" w:space="0" w:color="auto"/>
            </w:tcBorders>
            <w:vAlign w:val="center"/>
          </w:tcPr>
          <w:p w:rsidR="00E905B6" w:rsidRPr="00716362" w:rsidRDefault="00E905B6" w:rsidP="00E905B6">
            <w:pPr>
              <w:jc w:val="center"/>
              <w:rPr>
                <w:b/>
                <w:bCs/>
                <w:i/>
                <w:iCs/>
                <w:color w:val="002060"/>
                <w:sz w:val="20"/>
                <w:szCs w:val="20"/>
              </w:rPr>
            </w:pPr>
            <w:r w:rsidRPr="00716362">
              <w:rPr>
                <w:b/>
                <w:bCs/>
                <w:i/>
                <w:iCs/>
                <w:color w:val="002060"/>
                <w:sz w:val="20"/>
                <w:szCs w:val="20"/>
              </w:rPr>
              <w:t>Үнемі</w:t>
            </w:r>
          </w:p>
        </w:tc>
        <w:tc>
          <w:tcPr>
            <w:tcW w:w="1390" w:type="dxa"/>
            <w:tcBorders>
              <w:top w:val="outset" w:sz="6" w:space="0" w:color="auto"/>
              <w:left w:val="outset" w:sz="6" w:space="0" w:color="auto"/>
              <w:bottom w:val="outset" w:sz="6" w:space="0" w:color="auto"/>
              <w:right w:val="outset" w:sz="6" w:space="0" w:color="auto"/>
            </w:tcBorders>
            <w:vAlign w:val="center"/>
          </w:tcPr>
          <w:p w:rsidR="00E905B6" w:rsidRPr="00716362" w:rsidRDefault="00E905B6" w:rsidP="00E905B6">
            <w:pPr>
              <w:jc w:val="center"/>
              <w:rPr>
                <w:b/>
                <w:bCs/>
                <w:i/>
                <w:iCs/>
                <w:color w:val="002060"/>
                <w:sz w:val="20"/>
                <w:szCs w:val="20"/>
              </w:rPr>
            </w:pPr>
            <w:r w:rsidRPr="00716362">
              <w:rPr>
                <w:b/>
                <w:bCs/>
                <w:i/>
                <w:iCs/>
                <w:color w:val="002060"/>
                <w:sz w:val="20"/>
                <w:szCs w:val="20"/>
              </w:rPr>
              <w:t>Директор</w:t>
            </w:r>
          </w:p>
        </w:tc>
        <w:tc>
          <w:tcPr>
            <w:tcW w:w="1217" w:type="dxa"/>
            <w:tcBorders>
              <w:top w:val="outset" w:sz="6" w:space="0" w:color="auto"/>
              <w:left w:val="outset" w:sz="6" w:space="0" w:color="auto"/>
              <w:bottom w:val="outset" w:sz="6" w:space="0" w:color="auto"/>
            </w:tcBorders>
            <w:vAlign w:val="center"/>
          </w:tcPr>
          <w:p w:rsidR="00606572" w:rsidRPr="00716362" w:rsidRDefault="00E905B6" w:rsidP="00E14826">
            <w:pPr>
              <w:jc w:val="center"/>
              <w:rPr>
                <w:b/>
                <w:bCs/>
                <w:i/>
                <w:iCs/>
                <w:color w:val="002060"/>
                <w:sz w:val="20"/>
                <w:szCs w:val="20"/>
                <w:lang w:val="kk-KZ"/>
              </w:rPr>
            </w:pPr>
            <w:r w:rsidRPr="00716362">
              <w:rPr>
                <w:b/>
                <w:bCs/>
                <w:i/>
                <w:iCs/>
                <w:color w:val="002060"/>
                <w:sz w:val="20"/>
                <w:szCs w:val="20"/>
              </w:rPr>
              <w:t xml:space="preserve">Директор жанындағы </w:t>
            </w:r>
          </w:p>
          <w:p w:rsidR="00E905B6" w:rsidRPr="00716362" w:rsidRDefault="00E905B6" w:rsidP="00E905B6">
            <w:pPr>
              <w:jc w:val="center"/>
              <w:rPr>
                <w:b/>
                <w:bCs/>
                <w:i/>
                <w:iCs/>
                <w:color w:val="002060"/>
                <w:sz w:val="20"/>
                <w:szCs w:val="20"/>
              </w:rPr>
            </w:pPr>
            <w:r w:rsidRPr="00716362">
              <w:rPr>
                <w:b/>
                <w:bCs/>
                <w:i/>
                <w:iCs/>
                <w:color w:val="002060"/>
                <w:sz w:val="20"/>
                <w:szCs w:val="20"/>
              </w:rPr>
              <w:t>кеңесте</w:t>
            </w:r>
          </w:p>
        </w:tc>
      </w:tr>
      <w:tr w:rsidR="004A4BDA" w:rsidRPr="00716362" w:rsidTr="00E14826">
        <w:trPr>
          <w:tblCellSpacing w:w="0" w:type="dxa"/>
          <w:jc w:val="center"/>
        </w:trPr>
        <w:tc>
          <w:tcPr>
            <w:tcW w:w="629" w:type="dxa"/>
            <w:tcBorders>
              <w:top w:val="outset" w:sz="6" w:space="0" w:color="auto"/>
              <w:bottom w:val="outset" w:sz="6" w:space="0" w:color="auto"/>
              <w:right w:val="outset" w:sz="6" w:space="0" w:color="auto"/>
            </w:tcBorders>
            <w:vAlign w:val="center"/>
          </w:tcPr>
          <w:p w:rsidR="00E905B6" w:rsidRPr="00716362" w:rsidRDefault="00E905B6" w:rsidP="00E905B6">
            <w:pPr>
              <w:jc w:val="center"/>
              <w:rPr>
                <w:b/>
                <w:bCs/>
                <w:i/>
                <w:iCs/>
                <w:color w:val="002060"/>
                <w:sz w:val="20"/>
                <w:szCs w:val="20"/>
                <w:lang w:val="kk-KZ"/>
              </w:rPr>
            </w:pPr>
            <w:r w:rsidRPr="00716362">
              <w:rPr>
                <w:b/>
                <w:bCs/>
                <w:i/>
                <w:iCs/>
                <w:color w:val="002060"/>
                <w:sz w:val="20"/>
                <w:szCs w:val="20"/>
              </w:rPr>
              <w:t>1</w:t>
            </w:r>
            <w:r w:rsidRPr="00716362">
              <w:rPr>
                <w:b/>
                <w:bCs/>
                <w:i/>
                <w:iCs/>
                <w:color w:val="002060"/>
                <w:sz w:val="20"/>
                <w:szCs w:val="20"/>
                <w:lang w:val="kk-KZ"/>
              </w:rPr>
              <w:t>8</w:t>
            </w:r>
          </w:p>
        </w:tc>
        <w:tc>
          <w:tcPr>
            <w:tcW w:w="5871" w:type="dxa"/>
            <w:tcBorders>
              <w:top w:val="outset" w:sz="6" w:space="0" w:color="auto"/>
              <w:left w:val="outset" w:sz="6" w:space="0" w:color="auto"/>
              <w:bottom w:val="outset" w:sz="6" w:space="0" w:color="auto"/>
              <w:right w:val="outset" w:sz="6" w:space="0" w:color="auto"/>
            </w:tcBorders>
            <w:vAlign w:val="center"/>
          </w:tcPr>
          <w:p w:rsidR="00E905B6" w:rsidRPr="00716362" w:rsidRDefault="00E905B6" w:rsidP="00E14826">
            <w:pPr>
              <w:ind w:left="91"/>
              <w:rPr>
                <w:b/>
                <w:bCs/>
                <w:i/>
                <w:iCs/>
                <w:color w:val="002060"/>
                <w:sz w:val="20"/>
                <w:szCs w:val="20"/>
                <w:lang w:val="kk-KZ"/>
              </w:rPr>
            </w:pPr>
            <w:r w:rsidRPr="00716362">
              <w:rPr>
                <w:b/>
                <w:bCs/>
                <w:i/>
                <w:iCs/>
                <w:color w:val="002060"/>
                <w:sz w:val="20"/>
                <w:szCs w:val="20"/>
                <w:lang w:val="kk-KZ"/>
              </w:rPr>
              <w:t>Жалпы оқу бойынша  жұмысқа талдау жасау</w:t>
            </w:r>
          </w:p>
        </w:tc>
        <w:tc>
          <w:tcPr>
            <w:tcW w:w="1177" w:type="dxa"/>
            <w:tcBorders>
              <w:top w:val="outset" w:sz="6" w:space="0" w:color="auto"/>
              <w:left w:val="outset" w:sz="6" w:space="0" w:color="auto"/>
              <w:bottom w:val="outset" w:sz="6" w:space="0" w:color="auto"/>
              <w:right w:val="outset" w:sz="6" w:space="0" w:color="auto"/>
            </w:tcBorders>
            <w:vAlign w:val="center"/>
          </w:tcPr>
          <w:p w:rsidR="00E905B6" w:rsidRPr="00716362" w:rsidRDefault="00E905B6" w:rsidP="00E905B6">
            <w:pPr>
              <w:jc w:val="center"/>
              <w:rPr>
                <w:b/>
                <w:bCs/>
                <w:i/>
                <w:iCs/>
                <w:color w:val="002060"/>
                <w:sz w:val="20"/>
                <w:szCs w:val="20"/>
              </w:rPr>
            </w:pPr>
            <w:r w:rsidRPr="00716362">
              <w:rPr>
                <w:b/>
                <w:bCs/>
                <w:i/>
                <w:iCs/>
                <w:color w:val="002060"/>
                <w:sz w:val="20"/>
                <w:szCs w:val="20"/>
              </w:rPr>
              <w:t>Тоқсанына</w:t>
            </w:r>
          </w:p>
          <w:p w:rsidR="00E905B6" w:rsidRPr="00716362" w:rsidRDefault="00E905B6" w:rsidP="00E905B6">
            <w:pPr>
              <w:jc w:val="center"/>
              <w:rPr>
                <w:b/>
                <w:bCs/>
                <w:i/>
                <w:iCs/>
                <w:color w:val="002060"/>
                <w:sz w:val="20"/>
                <w:szCs w:val="20"/>
              </w:rPr>
            </w:pPr>
            <w:r w:rsidRPr="00716362">
              <w:rPr>
                <w:b/>
                <w:bCs/>
                <w:i/>
                <w:iCs/>
                <w:color w:val="002060"/>
                <w:sz w:val="20"/>
                <w:szCs w:val="20"/>
              </w:rPr>
              <w:t>1 рет</w:t>
            </w:r>
          </w:p>
        </w:tc>
        <w:tc>
          <w:tcPr>
            <w:tcW w:w="1390" w:type="dxa"/>
            <w:tcBorders>
              <w:top w:val="outset" w:sz="6" w:space="0" w:color="auto"/>
              <w:left w:val="outset" w:sz="6" w:space="0" w:color="auto"/>
              <w:bottom w:val="outset" w:sz="6" w:space="0" w:color="auto"/>
              <w:right w:val="outset" w:sz="6" w:space="0" w:color="auto"/>
            </w:tcBorders>
            <w:vAlign w:val="center"/>
          </w:tcPr>
          <w:p w:rsidR="00E905B6" w:rsidRPr="00716362" w:rsidRDefault="00E905B6" w:rsidP="00E905B6">
            <w:pPr>
              <w:jc w:val="center"/>
              <w:rPr>
                <w:b/>
                <w:bCs/>
                <w:i/>
                <w:iCs/>
                <w:color w:val="002060"/>
                <w:sz w:val="20"/>
                <w:szCs w:val="20"/>
              </w:rPr>
            </w:pPr>
            <w:r w:rsidRPr="00716362">
              <w:rPr>
                <w:b/>
                <w:bCs/>
                <w:i/>
                <w:iCs/>
                <w:color w:val="002060"/>
                <w:sz w:val="20"/>
                <w:szCs w:val="20"/>
              </w:rPr>
              <w:t>Директор, ТЖ жөніндегі директордың орынбасары</w:t>
            </w:r>
          </w:p>
        </w:tc>
        <w:tc>
          <w:tcPr>
            <w:tcW w:w="1217" w:type="dxa"/>
            <w:tcBorders>
              <w:top w:val="outset" w:sz="6" w:space="0" w:color="auto"/>
              <w:left w:val="outset" w:sz="6" w:space="0" w:color="auto"/>
              <w:bottom w:val="outset" w:sz="6" w:space="0" w:color="auto"/>
            </w:tcBorders>
            <w:vAlign w:val="center"/>
          </w:tcPr>
          <w:p w:rsidR="00E905B6" w:rsidRPr="00716362" w:rsidRDefault="00E905B6" w:rsidP="00E905B6">
            <w:pPr>
              <w:jc w:val="center"/>
              <w:rPr>
                <w:b/>
                <w:bCs/>
                <w:i/>
                <w:iCs/>
                <w:color w:val="002060"/>
                <w:sz w:val="20"/>
                <w:szCs w:val="20"/>
              </w:rPr>
            </w:pPr>
            <w:r w:rsidRPr="00716362">
              <w:rPr>
                <w:b/>
                <w:bCs/>
                <w:i/>
                <w:iCs/>
                <w:color w:val="002060"/>
                <w:sz w:val="20"/>
                <w:szCs w:val="20"/>
              </w:rPr>
              <w:t>Директор жанындағы кеңесте</w:t>
            </w:r>
          </w:p>
        </w:tc>
      </w:tr>
      <w:tr w:rsidR="004A4BDA" w:rsidRPr="00716362" w:rsidTr="00E14826">
        <w:trPr>
          <w:tblCellSpacing w:w="0" w:type="dxa"/>
          <w:jc w:val="center"/>
        </w:trPr>
        <w:tc>
          <w:tcPr>
            <w:tcW w:w="629" w:type="dxa"/>
            <w:tcBorders>
              <w:top w:val="outset" w:sz="6" w:space="0" w:color="auto"/>
              <w:bottom w:val="outset" w:sz="6" w:space="0" w:color="auto"/>
              <w:right w:val="outset" w:sz="6" w:space="0" w:color="auto"/>
            </w:tcBorders>
            <w:vAlign w:val="center"/>
          </w:tcPr>
          <w:p w:rsidR="00E905B6" w:rsidRPr="00716362" w:rsidRDefault="00F25D13" w:rsidP="00F25D13">
            <w:pPr>
              <w:rPr>
                <w:b/>
                <w:bCs/>
                <w:i/>
                <w:iCs/>
                <w:color w:val="002060"/>
                <w:sz w:val="20"/>
                <w:szCs w:val="20"/>
                <w:lang w:val="kk-KZ"/>
              </w:rPr>
            </w:pPr>
            <w:r w:rsidRPr="00716362">
              <w:rPr>
                <w:b/>
                <w:bCs/>
                <w:i/>
                <w:iCs/>
                <w:color w:val="002060"/>
                <w:sz w:val="20"/>
                <w:szCs w:val="20"/>
                <w:lang w:val="kk-KZ"/>
              </w:rPr>
              <w:t xml:space="preserve">  19</w:t>
            </w:r>
          </w:p>
        </w:tc>
        <w:tc>
          <w:tcPr>
            <w:tcW w:w="5871" w:type="dxa"/>
            <w:tcBorders>
              <w:top w:val="outset" w:sz="6" w:space="0" w:color="auto"/>
              <w:left w:val="outset" w:sz="6" w:space="0" w:color="auto"/>
              <w:bottom w:val="outset" w:sz="6" w:space="0" w:color="auto"/>
              <w:right w:val="outset" w:sz="6" w:space="0" w:color="auto"/>
            </w:tcBorders>
            <w:vAlign w:val="center"/>
          </w:tcPr>
          <w:p w:rsidR="00E905B6" w:rsidRPr="00716362" w:rsidRDefault="00E905B6" w:rsidP="00E14826">
            <w:pPr>
              <w:ind w:left="91"/>
              <w:rPr>
                <w:b/>
                <w:bCs/>
                <w:i/>
                <w:iCs/>
                <w:color w:val="002060"/>
                <w:sz w:val="20"/>
                <w:szCs w:val="20"/>
                <w:lang w:val="kk-KZ"/>
              </w:rPr>
            </w:pPr>
            <w:r w:rsidRPr="00716362">
              <w:rPr>
                <w:b/>
                <w:bCs/>
                <w:i/>
                <w:iCs/>
                <w:color w:val="002060"/>
                <w:sz w:val="20"/>
                <w:szCs w:val="20"/>
                <w:lang w:val="kk-KZ"/>
              </w:rPr>
              <w:t>Оқушыларды оқулықтармен  қамтамасыз ету бойынша жұмыс жүргізу, сыныптарда кітапқа,  оқулықтарға ұқыпты қарау бойынша рейдтер жүргізу</w:t>
            </w:r>
          </w:p>
        </w:tc>
        <w:tc>
          <w:tcPr>
            <w:tcW w:w="1177" w:type="dxa"/>
            <w:tcBorders>
              <w:top w:val="outset" w:sz="6" w:space="0" w:color="auto"/>
              <w:left w:val="outset" w:sz="6" w:space="0" w:color="auto"/>
              <w:bottom w:val="outset" w:sz="6" w:space="0" w:color="auto"/>
              <w:right w:val="outset" w:sz="6" w:space="0" w:color="auto"/>
            </w:tcBorders>
            <w:vAlign w:val="center"/>
          </w:tcPr>
          <w:p w:rsidR="00E905B6" w:rsidRPr="00716362" w:rsidRDefault="00E905B6" w:rsidP="00E905B6">
            <w:pPr>
              <w:jc w:val="center"/>
              <w:rPr>
                <w:b/>
                <w:bCs/>
                <w:i/>
                <w:iCs/>
                <w:color w:val="002060"/>
                <w:sz w:val="20"/>
                <w:szCs w:val="20"/>
              </w:rPr>
            </w:pPr>
            <w:r w:rsidRPr="00716362">
              <w:rPr>
                <w:b/>
                <w:bCs/>
                <w:i/>
                <w:iCs/>
                <w:color w:val="002060"/>
                <w:sz w:val="20"/>
                <w:szCs w:val="20"/>
              </w:rPr>
              <w:t>Тоқсанына</w:t>
            </w:r>
          </w:p>
          <w:p w:rsidR="00E905B6" w:rsidRPr="00716362" w:rsidRDefault="00E905B6" w:rsidP="00E905B6">
            <w:pPr>
              <w:jc w:val="center"/>
              <w:rPr>
                <w:b/>
                <w:bCs/>
                <w:i/>
                <w:iCs/>
                <w:color w:val="002060"/>
                <w:sz w:val="20"/>
                <w:szCs w:val="20"/>
              </w:rPr>
            </w:pPr>
            <w:r w:rsidRPr="00716362">
              <w:rPr>
                <w:b/>
                <w:bCs/>
                <w:i/>
                <w:iCs/>
                <w:color w:val="002060"/>
                <w:sz w:val="20"/>
                <w:szCs w:val="20"/>
              </w:rPr>
              <w:t>1 рет</w:t>
            </w:r>
          </w:p>
        </w:tc>
        <w:tc>
          <w:tcPr>
            <w:tcW w:w="1390" w:type="dxa"/>
            <w:tcBorders>
              <w:top w:val="outset" w:sz="6" w:space="0" w:color="auto"/>
              <w:left w:val="outset" w:sz="6" w:space="0" w:color="auto"/>
              <w:bottom w:val="outset" w:sz="6" w:space="0" w:color="auto"/>
              <w:right w:val="outset" w:sz="6" w:space="0" w:color="auto"/>
            </w:tcBorders>
            <w:vAlign w:val="center"/>
          </w:tcPr>
          <w:p w:rsidR="00E905B6" w:rsidRPr="00716362" w:rsidRDefault="00E905B6" w:rsidP="00E905B6">
            <w:pPr>
              <w:jc w:val="center"/>
              <w:rPr>
                <w:b/>
                <w:bCs/>
                <w:i/>
                <w:iCs/>
                <w:color w:val="002060"/>
                <w:sz w:val="20"/>
                <w:szCs w:val="20"/>
              </w:rPr>
            </w:pPr>
            <w:r w:rsidRPr="00716362">
              <w:rPr>
                <w:b/>
                <w:bCs/>
                <w:i/>
                <w:iCs/>
                <w:color w:val="002060"/>
                <w:sz w:val="20"/>
                <w:szCs w:val="20"/>
              </w:rPr>
              <w:t>Директор</w:t>
            </w:r>
          </w:p>
        </w:tc>
        <w:tc>
          <w:tcPr>
            <w:tcW w:w="1217" w:type="dxa"/>
            <w:tcBorders>
              <w:top w:val="outset" w:sz="6" w:space="0" w:color="auto"/>
              <w:left w:val="outset" w:sz="6" w:space="0" w:color="auto"/>
              <w:bottom w:val="outset" w:sz="6" w:space="0" w:color="auto"/>
            </w:tcBorders>
            <w:vAlign w:val="center"/>
          </w:tcPr>
          <w:p w:rsidR="00E905B6" w:rsidRPr="00716362" w:rsidRDefault="00E905B6" w:rsidP="00E905B6">
            <w:pPr>
              <w:jc w:val="center"/>
              <w:rPr>
                <w:b/>
                <w:bCs/>
                <w:i/>
                <w:iCs/>
                <w:color w:val="002060"/>
                <w:sz w:val="20"/>
                <w:szCs w:val="20"/>
              </w:rPr>
            </w:pPr>
            <w:r w:rsidRPr="00716362">
              <w:rPr>
                <w:b/>
                <w:bCs/>
                <w:i/>
                <w:iCs/>
                <w:color w:val="002060"/>
                <w:sz w:val="20"/>
                <w:szCs w:val="20"/>
              </w:rPr>
              <w:t>Директор жанындағы кеңесте</w:t>
            </w:r>
          </w:p>
        </w:tc>
      </w:tr>
      <w:tr w:rsidR="004A4BDA" w:rsidRPr="00716362" w:rsidTr="00E14826">
        <w:trPr>
          <w:tblCellSpacing w:w="0" w:type="dxa"/>
          <w:jc w:val="center"/>
        </w:trPr>
        <w:tc>
          <w:tcPr>
            <w:tcW w:w="629" w:type="dxa"/>
            <w:tcBorders>
              <w:top w:val="outset" w:sz="6" w:space="0" w:color="auto"/>
              <w:bottom w:val="outset" w:sz="6" w:space="0" w:color="auto"/>
              <w:right w:val="outset" w:sz="6" w:space="0" w:color="auto"/>
            </w:tcBorders>
            <w:vAlign w:val="center"/>
          </w:tcPr>
          <w:p w:rsidR="00E905B6" w:rsidRPr="00716362" w:rsidRDefault="00F25D13" w:rsidP="00E905B6">
            <w:pPr>
              <w:jc w:val="center"/>
              <w:rPr>
                <w:b/>
                <w:bCs/>
                <w:i/>
                <w:iCs/>
                <w:color w:val="002060"/>
                <w:sz w:val="20"/>
                <w:szCs w:val="20"/>
                <w:lang w:val="kk-KZ"/>
              </w:rPr>
            </w:pPr>
            <w:r w:rsidRPr="00716362">
              <w:rPr>
                <w:b/>
                <w:bCs/>
                <w:i/>
                <w:iCs/>
                <w:color w:val="002060"/>
                <w:sz w:val="20"/>
                <w:szCs w:val="20"/>
                <w:lang w:val="kk-KZ"/>
              </w:rPr>
              <w:t>20</w:t>
            </w:r>
          </w:p>
        </w:tc>
        <w:tc>
          <w:tcPr>
            <w:tcW w:w="5871" w:type="dxa"/>
            <w:tcBorders>
              <w:top w:val="outset" w:sz="6" w:space="0" w:color="auto"/>
              <w:left w:val="outset" w:sz="6" w:space="0" w:color="auto"/>
              <w:bottom w:val="outset" w:sz="6" w:space="0" w:color="auto"/>
              <w:right w:val="outset" w:sz="6" w:space="0" w:color="auto"/>
            </w:tcBorders>
            <w:vAlign w:val="center"/>
          </w:tcPr>
          <w:p w:rsidR="00E905B6" w:rsidRPr="00716362" w:rsidRDefault="00E905B6" w:rsidP="00E14826">
            <w:pPr>
              <w:ind w:left="91"/>
              <w:rPr>
                <w:b/>
                <w:bCs/>
                <w:i/>
                <w:iCs/>
                <w:color w:val="002060"/>
                <w:sz w:val="20"/>
                <w:szCs w:val="20"/>
                <w:lang w:val="kk-KZ"/>
              </w:rPr>
            </w:pPr>
            <w:r w:rsidRPr="00716362">
              <w:rPr>
                <w:b/>
                <w:bCs/>
                <w:i/>
                <w:iCs/>
                <w:color w:val="002060"/>
                <w:sz w:val="20"/>
                <w:szCs w:val="20"/>
                <w:lang w:val="kk-KZ"/>
              </w:rPr>
              <w:t>Уақытында нашар оқитын оқушыларды анықтап жеке жұмыс жүргізу</w:t>
            </w:r>
          </w:p>
        </w:tc>
        <w:tc>
          <w:tcPr>
            <w:tcW w:w="1177" w:type="dxa"/>
            <w:tcBorders>
              <w:top w:val="outset" w:sz="6" w:space="0" w:color="auto"/>
              <w:left w:val="outset" w:sz="6" w:space="0" w:color="auto"/>
              <w:bottom w:val="outset" w:sz="6" w:space="0" w:color="auto"/>
              <w:right w:val="outset" w:sz="6" w:space="0" w:color="auto"/>
            </w:tcBorders>
            <w:vAlign w:val="center"/>
          </w:tcPr>
          <w:p w:rsidR="00E905B6" w:rsidRPr="00716362" w:rsidRDefault="00E905B6" w:rsidP="00E905B6">
            <w:pPr>
              <w:jc w:val="center"/>
              <w:rPr>
                <w:b/>
                <w:bCs/>
                <w:i/>
                <w:iCs/>
                <w:color w:val="002060"/>
                <w:sz w:val="20"/>
                <w:szCs w:val="20"/>
              </w:rPr>
            </w:pPr>
            <w:r w:rsidRPr="00716362">
              <w:rPr>
                <w:b/>
                <w:bCs/>
                <w:i/>
                <w:iCs/>
                <w:color w:val="002060"/>
                <w:sz w:val="20"/>
                <w:szCs w:val="20"/>
              </w:rPr>
              <w:t>Үнемі</w:t>
            </w:r>
          </w:p>
        </w:tc>
        <w:tc>
          <w:tcPr>
            <w:tcW w:w="1390" w:type="dxa"/>
            <w:tcBorders>
              <w:top w:val="outset" w:sz="6" w:space="0" w:color="auto"/>
              <w:left w:val="outset" w:sz="6" w:space="0" w:color="auto"/>
              <w:bottom w:val="outset" w:sz="6" w:space="0" w:color="auto"/>
              <w:right w:val="outset" w:sz="6" w:space="0" w:color="auto"/>
            </w:tcBorders>
            <w:vAlign w:val="center"/>
          </w:tcPr>
          <w:p w:rsidR="00E905B6" w:rsidRPr="00716362" w:rsidRDefault="00E905B6" w:rsidP="00E905B6">
            <w:pPr>
              <w:jc w:val="center"/>
              <w:rPr>
                <w:b/>
                <w:bCs/>
                <w:i/>
                <w:iCs/>
                <w:color w:val="002060"/>
                <w:sz w:val="20"/>
                <w:szCs w:val="20"/>
              </w:rPr>
            </w:pPr>
            <w:r w:rsidRPr="00716362">
              <w:rPr>
                <w:b/>
                <w:bCs/>
                <w:i/>
                <w:iCs/>
                <w:color w:val="002060"/>
                <w:sz w:val="20"/>
                <w:szCs w:val="20"/>
              </w:rPr>
              <w:t>Сынып жетекшілер,  пән мұғалімдері</w:t>
            </w:r>
          </w:p>
        </w:tc>
        <w:tc>
          <w:tcPr>
            <w:tcW w:w="1217" w:type="dxa"/>
            <w:tcBorders>
              <w:top w:val="outset" w:sz="6" w:space="0" w:color="auto"/>
              <w:left w:val="outset" w:sz="6" w:space="0" w:color="auto"/>
              <w:bottom w:val="outset" w:sz="6" w:space="0" w:color="auto"/>
            </w:tcBorders>
            <w:vAlign w:val="center"/>
          </w:tcPr>
          <w:p w:rsidR="00E905B6" w:rsidRPr="00716362" w:rsidRDefault="00E905B6" w:rsidP="00E905B6">
            <w:pPr>
              <w:jc w:val="center"/>
              <w:rPr>
                <w:b/>
                <w:bCs/>
                <w:i/>
                <w:iCs/>
                <w:color w:val="002060"/>
                <w:sz w:val="20"/>
                <w:szCs w:val="20"/>
              </w:rPr>
            </w:pPr>
            <w:r w:rsidRPr="00716362">
              <w:rPr>
                <w:b/>
                <w:bCs/>
                <w:i/>
                <w:iCs/>
                <w:color w:val="002060"/>
                <w:sz w:val="20"/>
                <w:szCs w:val="20"/>
              </w:rPr>
              <w:t>Директор жанындағы кеңесте</w:t>
            </w:r>
          </w:p>
        </w:tc>
      </w:tr>
      <w:tr w:rsidR="004A4BDA" w:rsidRPr="00716362" w:rsidTr="00E14826">
        <w:trPr>
          <w:tblCellSpacing w:w="0" w:type="dxa"/>
          <w:jc w:val="center"/>
        </w:trPr>
        <w:tc>
          <w:tcPr>
            <w:tcW w:w="629" w:type="dxa"/>
            <w:tcBorders>
              <w:top w:val="outset" w:sz="6" w:space="0" w:color="auto"/>
              <w:bottom w:val="outset" w:sz="6" w:space="0" w:color="auto"/>
              <w:right w:val="outset" w:sz="6" w:space="0" w:color="auto"/>
            </w:tcBorders>
            <w:vAlign w:val="center"/>
          </w:tcPr>
          <w:p w:rsidR="00E905B6" w:rsidRPr="00716362" w:rsidRDefault="00E905B6" w:rsidP="00F25D13">
            <w:pPr>
              <w:jc w:val="center"/>
              <w:rPr>
                <w:b/>
                <w:bCs/>
                <w:i/>
                <w:iCs/>
                <w:color w:val="002060"/>
                <w:sz w:val="20"/>
                <w:szCs w:val="20"/>
                <w:lang w:val="kk-KZ"/>
              </w:rPr>
            </w:pPr>
            <w:r w:rsidRPr="00716362">
              <w:rPr>
                <w:b/>
                <w:bCs/>
                <w:i/>
                <w:iCs/>
                <w:color w:val="002060"/>
                <w:sz w:val="20"/>
                <w:szCs w:val="20"/>
              </w:rPr>
              <w:t>2</w:t>
            </w:r>
            <w:r w:rsidR="00F25D13" w:rsidRPr="00716362">
              <w:rPr>
                <w:b/>
                <w:bCs/>
                <w:i/>
                <w:iCs/>
                <w:color w:val="002060"/>
                <w:sz w:val="20"/>
                <w:szCs w:val="20"/>
                <w:lang w:val="kk-KZ"/>
              </w:rPr>
              <w:t>1</w:t>
            </w:r>
          </w:p>
        </w:tc>
        <w:tc>
          <w:tcPr>
            <w:tcW w:w="5871" w:type="dxa"/>
            <w:tcBorders>
              <w:top w:val="outset" w:sz="6" w:space="0" w:color="auto"/>
              <w:left w:val="outset" w:sz="6" w:space="0" w:color="auto"/>
              <w:bottom w:val="outset" w:sz="6" w:space="0" w:color="auto"/>
              <w:right w:val="outset" w:sz="6" w:space="0" w:color="auto"/>
            </w:tcBorders>
            <w:vAlign w:val="center"/>
          </w:tcPr>
          <w:p w:rsidR="00E905B6" w:rsidRPr="00716362" w:rsidRDefault="00E905B6" w:rsidP="00E14826">
            <w:pPr>
              <w:ind w:left="91"/>
              <w:rPr>
                <w:b/>
                <w:bCs/>
                <w:i/>
                <w:iCs/>
                <w:color w:val="002060"/>
                <w:sz w:val="20"/>
                <w:szCs w:val="20"/>
              </w:rPr>
            </w:pPr>
            <w:r w:rsidRPr="00716362">
              <w:rPr>
                <w:b/>
                <w:bCs/>
                <w:i/>
                <w:iCs/>
                <w:color w:val="002060"/>
                <w:sz w:val="20"/>
                <w:szCs w:val="20"/>
              </w:rPr>
              <w:t>Дарынды балалармен атқарылатын   жұмысты бақылау</w:t>
            </w:r>
          </w:p>
        </w:tc>
        <w:tc>
          <w:tcPr>
            <w:tcW w:w="1177" w:type="dxa"/>
            <w:tcBorders>
              <w:top w:val="outset" w:sz="6" w:space="0" w:color="auto"/>
              <w:left w:val="outset" w:sz="6" w:space="0" w:color="auto"/>
              <w:bottom w:val="outset" w:sz="6" w:space="0" w:color="auto"/>
              <w:right w:val="outset" w:sz="6" w:space="0" w:color="auto"/>
            </w:tcBorders>
            <w:vAlign w:val="center"/>
          </w:tcPr>
          <w:p w:rsidR="00E905B6" w:rsidRPr="00716362" w:rsidRDefault="00E905B6" w:rsidP="00E905B6">
            <w:pPr>
              <w:jc w:val="center"/>
              <w:rPr>
                <w:b/>
                <w:bCs/>
                <w:i/>
                <w:iCs/>
                <w:color w:val="002060"/>
                <w:sz w:val="20"/>
                <w:szCs w:val="20"/>
              </w:rPr>
            </w:pPr>
            <w:r w:rsidRPr="00716362">
              <w:rPr>
                <w:b/>
                <w:bCs/>
                <w:i/>
                <w:iCs/>
                <w:color w:val="002060"/>
                <w:sz w:val="20"/>
                <w:szCs w:val="20"/>
              </w:rPr>
              <w:t>Үнемі</w:t>
            </w:r>
          </w:p>
        </w:tc>
        <w:tc>
          <w:tcPr>
            <w:tcW w:w="1390" w:type="dxa"/>
            <w:tcBorders>
              <w:top w:val="outset" w:sz="6" w:space="0" w:color="auto"/>
              <w:left w:val="outset" w:sz="6" w:space="0" w:color="auto"/>
              <w:bottom w:val="outset" w:sz="6" w:space="0" w:color="auto"/>
              <w:right w:val="outset" w:sz="6" w:space="0" w:color="auto"/>
            </w:tcBorders>
            <w:vAlign w:val="center"/>
          </w:tcPr>
          <w:p w:rsidR="00E905B6" w:rsidRPr="00716362" w:rsidRDefault="00E905B6" w:rsidP="00E905B6">
            <w:pPr>
              <w:jc w:val="center"/>
              <w:rPr>
                <w:b/>
                <w:bCs/>
                <w:i/>
                <w:iCs/>
                <w:color w:val="002060"/>
                <w:sz w:val="20"/>
                <w:szCs w:val="20"/>
              </w:rPr>
            </w:pPr>
            <w:r w:rsidRPr="00716362">
              <w:rPr>
                <w:b/>
                <w:bCs/>
                <w:i/>
                <w:iCs/>
                <w:color w:val="002060"/>
                <w:sz w:val="20"/>
                <w:szCs w:val="20"/>
              </w:rPr>
              <w:t>ОТЖ жөніндегі директордың орынбасары</w:t>
            </w:r>
          </w:p>
        </w:tc>
        <w:tc>
          <w:tcPr>
            <w:tcW w:w="1217" w:type="dxa"/>
            <w:tcBorders>
              <w:top w:val="outset" w:sz="6" w:space="0" w:color="auto"/>
              <w:left w:val="outset" w:sz="6" w:space="0" w:color="auto"/>
              <w:bottom w:val="outset" w:sz="6" w:space="0" w:color="auto"/>
            </w:tcBorders>
            <w:vAlign w:val="center"/>
          </w:tcPr>
          <w:p w:rsidR="00E905B6" w:rsidRPr="00716362" w:rsidRDefault="00E905B6" w:rsidP="00E905B6">
            <w:pPr>
              <w:jc w:val="center"/>
              <w:rPr>
                <w:b/>
                <w:bCs/>
                <w:i/>
                <w:iCs/>
                <w:color w:val="002060"/>
                <w:sz w:val="20"/>
                <w:szCs w:val="20"/>
              </w:rPr>
            </w:pPr>
            <w:r w:rsidRPr="00716362">
              <w:rPr>
                <w:b/>
                <w:bCs/>
                <w:i/>
                <w:iCs/>
                <w:color w:val="002060"/>
                <w:sz w:val="20"/>
                <w:szCs w:val="20"/>
              </w:rPr>
              <w:t>Директор жанындағы кеңесте</w:t>
            </w:r>
          </w:p>
        </w:tc>
      </w:tr>
      <w:tr w:rsidR="004A4BDA" w:rsidRPr="00716362" w:rsidTr="00E14826">
        <w:trPr>
          <w:tblCellSpacing w:w="0" w:type="dxa"/>
          <w:jc w:val="center"/>
        </w:trPr>
        <w:tc>
          <w:tcPr>
            <w:tcW w:w="629" w:type="dxa"/>
            <w:tcBorders>
              <w:top w:val="outset" w:sz="6" w:space="0" w:color="auto"/>
              <w:bottom w:val="outset" w:sz="6" w:space="0" w:color="auto"/>
              <w:right w:val="outset" w:sz="6" w:space="0" w:color="auto"/>
            </w:tcBorders>
            <w:vAlign w:val="center"/>
          </w:tcPr>
          <w:p w:rsidR="00E905B6" w:rsidRPr="00716362" w:rsidRDefault="00F25D13" w:rsidP="00E905B6">
            <w:pPr>
              <w:jc w:val="center"/>
              <w:rPr>
                <w:b/>
                <w:bCs/>
                <w:i/>
                <w:iCs/>
                <w:color w:val="002060"/>
                <w:sz w:val="20"/>
                <w:szCs w:val="20"/>
                <w:lang w:val="kk-KZ"/>
              </w:rPr>
            </w:pPr>
            <w:r w:rsidRPr="00716362">
              <w:rPr>
                <w:b/>
                <w:bCs/>
                <w:i/>
                <w:iCs/>
                <w:color w:val="002060"/>
                <w:sz w:val="20"/>
                <w:szCs w:val="20"/>
                <w:lang w:val="kk-KZ"/>
              </w:rPr>
              <w:t>22</w:t>
            </w:r>
          </w:p>
        </w:tc>
        <w:tc>
          <w:tcPr>
            <w:tcW w:w="5871" w:type="dxa"/>
            <w:tcBorders>
              <w:top w:val="outset" w:sz="6" w:space="0" w:color="auto"/>
              <w:left w:val="outset" w:sz="6" w:space="0" w:color="auto"/>
              <w:bottom w:val="outset" w:sz="6" w:space="0" w:color="auto"/>
              <w:right w:val="outset" w:sz="6" w:space="0" w:color="auto"/>
            </w:tcBorders>
          </w:tcPr>
          <w:p w:rsidR="00E905B6" w:rsidRPr="00716362" w:rsidRDefault="00E905B6" w:rsidP="00E14826">
            <w:pPr>
              <w:ind w:left="91"/>
              <w:rPr>
                <w:b/>
                <w:bCs/>
                <w:i/>
                <w:iCs/>
                <w:color w:val="002060"/>
                <w:sz w:val="20"/>
                <w:szCs w:val="20"/>
                <w:lang w:val="kk-KZ"/>
              </w:rPr>
            </w:pPr>
            <w:r w:rsidRPr="00716362">
              <w:rPr>
                <w:b/>
                <w:bCs/>
                <w:i/>
                <w:iCs/>
                <w:color w:val="002060"/>
                <w:sz w:val="20"/>
                <w:szCs w:val="20"/>
                <w:lang w:val="kk-KZ"/>
              </w:rPr>
              <w:t>1-4 сынып оқушыларын сапалы дайындау үшін тұлғалық қабілеттерін барынша есепке алу</w:t>
            </w:r>
          </w:p>
        </w:tc>
        <w:tc>
          <w:tcPr>
            <w:tcW w:w="1177" w:type="dxa"/>
            <w:tcBorders>
              <w:top w:val="outset" w:sz="6" w:space="0" w:color="auto"/>
              <w:left w:val="outset" w:sz="6" w:space="0" w:color="auto"/>
              <w:bottom w:val="outset" w:sz="6" w:space="0" w:color="auto"/>
              <w:right w:val="outset" w:sz="6" w:space="0" w:color="auto"/>
            </w:tcBorders>
            <w:vAlign w:val="center"/>
          </w:tcPr>
          <w:p w:rsidR="00E905B6" w:rsidRPr="00716362" w:rsidRDefault="00E905B6" w:rsidP="00E905B6">
            <w:pPr>
              <w:jc w:val="center"/>
              <w:rPr>
                <w:b/>
                <w:bCs/>
                <w:i/>
                <w:iCs/>
                <w:color w:val="002060"/>
                <w:sz w:val="20"/>
                <w:szCs w:val="20"/>
                <w:lang w:val="kk-KZ"/>
              </w:rPr>
            </w:pPr>
            <w:r w:rsidRPr="00716362">
              <w:rPr>
                <w:b/>
                <w:bCs/>
                <w:i/>
                <w:iCs/>
                <w:color w:val="002060"/>
                <w:sz w:val="20"/>
                <w:szCs w:val="20"/>
                <w:lang w:val="kk-KZ"/>
              </w:rPr>
              <w:t>қазан</w:t>
            </w:r>
          </w:p>
        </w:tc>
        <w:tc>
          <w:tcPr>
            <w:tcW w:w="1390" w:type="dxa"/>
            <w:tcBorders>
              <w:top w:val="outset" w:sz="6" w:space="0" w:color="auto"/>
              <w:left w:val="outset" w:sz="6" w:space="0" w:color="auto"/>
              <w:bottom w:val="outset" w:sz="6" w:space="0" w:color="auto"/>
              <w:right w:val="outset" w:sz="6" w:space="0" w:color="auto"/>
            </w:tcBorders>
            <w:vAlign w:val="center"/>
          </w:tcPr>
          <w:p w:rsidR="00E905B6" w:rsidRPr="00716362" w:rsidRDefault="00E905B6" w:rsidP="00E905B6">
            <w:pPr>
              <w:jc w:val="center"/>
              <w:rPr>
                <w:b/>
                <w:bCs/>
                <w:i/>
                <w:iCs/>
                <w:color w:val="002060"/>
                <w:sz w:val="20"/>
                <w:szCs w:val="20"/>
                <w:lang w:val="kk-KZ"/>
              </w:rPr>
            </w:pPr>
            <w:r w:rsidRPr="00716362">
              <w:rPr>
                <w:b/>
                <w:bCs/>
                <w:i/>
                <w:iCs/>
                <w:color w:val="002060"/>
                <w:sz w:val="20"/>
                <w:szCs w:val="20"/>
              </w:rPr>
              <w:t>О</w:t>
            </w:r>
            <w:r w:rsidRPr="00716362">
              <w:rPr>
                <w:b/>
                <w:bCs/>
                <w:i/>
                <w:iCs/>
                <w:color w:val="002060"/>
                <w:sz w:val="20"/>
                <w:szCs w:val="20"/>
                <w:lang w:val="kk-KZ"/>
              </w:rPr>
              <w:t>І</w:t>
            </w:r>
            <w:r w:rsidRPr="00716362">
              <w:rPr>
                <w:b/>
                <w:bCs/>
                <w:i/>
                <w:iCs/>
                <w:color w:val="002060"/>
                <w:sz w:val="20"/>
                <w:szCs w:val="20"/>
              </w:rPr>
              <w:t>Ж жөніндегі директордың орынбасары</w:t>
            </w:r>
          </w:p>
        </w:tc>
        <w:tc>
          <w:tcPr>
            <w:tcW w:w="1217" w:type="dxa"/>
            <w:tcBorders>
              <w:top w:val="outset" w:sz="6" w:space="0" w:color="auto"/>
              <w:left w:val="outset" w:sz="6" w:space="0" w:color="auto"/>
              <w:bottom w:val="outset" w:sz="6" w:space="0" w:color="auto"/>
            </w:tcBorders>
            <w:vAlign w:val="center"/>
          </w:tcPr>
          <w:p w:rsidR="00E905B6" w:rsidRPr="00716362" w:rsidRDefault="00F83106" w:rsidP="00E905B6">
            <w:pPr>
              <w:jc w:val="center"/>
              <w:rPr>
                <w:b/>
                <w:bCs/>
                <w:i/>
                <w:iCs/>
                <w:color w:val="002060"/>
                <w:sz w:val="20"/>
                <w:szCs w:val="20"/>
                <w:lang w:val="kk-KZ"/>
              </w:rPr>
            </w:pPr>
            <w:r w:rsidRPr="00716362">
              <w:rPr>
                <w:b/>
                <w:bCs/>
                <w:i/>
                <w:iCs/>
                <w:color w:val="002060"/>
                <w:sz w:val="20"/>
                <w:szCs w:val="20"/>
              </w:rPr>
              <w:t>ДТІЖО</w:t>
            </w:r>
          </w:p>
        </w:tc>
      </w:tr>
      <w:tr w:rsidR="004A4BDA" w:rsidRPr="00716362" w:rsidTr="00E14826">
        <w:trPr>
          <w:tblCellSpacing w:w="0" w:type="dxa"/>
          <w:jc w:val="center"/>
        </w:trPr>
        <w:tc>
          <w:tcPr>
            <w:tcW w:w="629" w:type="dxa"/>
            <w:tcBorders>
              <w:top w:val="outset" w:sz="6" w:space="0" w:color="auto"/>
              <w:bottom w:val="outset" w:sz="6" w:space="0" w:color="auto"/>
              <w:right w:val="outset" w:sz="6" w:space="0" w:color="auto"/>
            </w:tcBorders>
            <w:vAlign w:val="center"/>
          </w:tcPr>
          <w:p w:rsidR="00E905B6" w:rsidRPr="00716362" w:rsidRDefault="00F25D13" w:rsidP="00E905B6">
            <w:pPr>
              <w:jc w:val="center"/>
              <w:rPr>
                <w:b/>
                <w:bCs/>
                <w:i/>
                <w:iCs/>
                <w:color w:val="002060"/>
                <w:sz w:val="20"/>
                <w:szCs w:val="20"/>
                <w:lang w:val="kk-KZ"/>
              </w:rPr>
            </w:pPr>
            <w:r w:rsidRPr="00716362">
              <w:rPr>
                <w:b/>
                <w:bCs/>
                <w:i/>
                <w:iCs/>
                <w:color w:val="002060"/>
                <w:sz w:val="20"/>
                <w:szCs w:val="20"/>
                <w:lang w:val="kk-KZ"/>
              </w:rPr>
              <w:t>23</w:t>
            </w:r>
          </w:p>
        </w:tc>
        <w:tc>
          <w:tcPr>
            <w:tcW w:w="5871" w:type="dxa"/>
            <w:tcBorders>
              <w:top w:val="outset" w:sz="6" w:space="0" w:color="auto"/>
              <w:left w:val="outset" w:sz="6" w:space="0" w:color="auto"/>
              <w:bottom w:val="outset" w:sz="6" w:space="0" w:color="auto"/>
              <w:right w:val="outset" w:sz="6" w:space="0" w:color="auto"/>
            </w:tcBorders>
          </w:tcPr>
          <w:p w:rsidR="00E905B6" w:rsidRPr="00716362" w:rsidRDefault="00E905B6" w:rsidP="00E14826">
            <w:pPr>
              <w:ind w:left="91"/>
              <w:rPr>
                <w:b/>
                <w:bCs/>
                <w:i/>
                <w:iCs/>
                <w:color w:val="002060"/>
                <w:sz w:val="20"/>
                <w:szCs w:val="20"/>
                <w:lang w:val="kk-KZ"/>
              </w:rPr>
            </w:pPr>
            <w:r w:rsidRPr="00716362">
              <w:rPr>
                <w:b/>
                <w:bCs/>
                <w:i/>
                <w:iCs/>
                <w:color w:val="002060"/>
                <w:sz w:val="20"/>
                <w:szCs w:val="20"/>
                <w:lang w:val="kk-KZ"/>
              </w:rPr>
              <w:t>Оқушылардың қозғалысын қатаң есепке алу, оқушылардың мектептен кетуін, келуін арнайы журнал арқылы мектеп бұйрығымен бекіту.</w:t>
            </w:r>
          </w:p>
        </w:tc>
        <w:tc>
          <w:tcPr>
            <w:tcW w:w="1177" w:type="dxa"/>
            <w:tcBorders>
              <w:top w:val="outset" w:sz="6" w:space="0" w:color="auto"/>
              <w:left w:val="outset" w:sz="6" w:space="0" w:color="auto"/>
              <w:bottom w:val="outset" w:sz="6" w:space="0" w:color="auto"/>
              <w:right w:val="outset" w:sz="6" w:space="0" w:color="auto"/>
            </w:tcBorders>
            <w:vAlign w:val="center"/>
          </w:tcPr>
          <w:p w:rsidR="00E905B6" w:rsidRPr="00716362" w:rsidRDefault="00E905B6" w:rsidP="00E905B6">
            <w:pPr>
              <w:jc w:val="center"/>
              <w:rPr>
                <w:b/>
                <w:bCs/>
                <w:i/>
                <w:iCs/>
                <w:color w:val="002060"/>
                <w:sz w:val="20"/>
                <w:szCs w:val="20"/>
                <w:lang w:val="kk-KZ"/>
              </w:rPr>
            </w:pPr>
            <w:r w:rsidRPr="00716362">
              <w:rPr>
                <w:b/>
                <w:bCs/>
                <w:i/>
                <w:iCs/>
                <w:color w:val="002060"/>
                <w:sz w:val="20"/>
                <w:szCs w:val="20"/>
                <w:lang w:val="kk-KZ"/>
              </w:rPr>
              <w:t>қазан</w:t>
            </w:r>
          </w:p>
        </w:tc>
        <w:tc>
          <w:tcPr>
            <w:tcW w:w="1390" w:type="dxa"/>
            <w:tcBorders>
              <w:top w:val="outset" w:sz="6" w:space="0" w:color="auto"/>
              <w:left w:val="outset" w:sz="6" w:space="0" w:color="auto"/>
              <w:bottom w:val="outset" w:sz="6" w:space="0" w:color="auto"/>
              <w:right w:val="outset" w:sz="6" w:space="0" w:color="auto"/>
            </w:tcBorders>
            <w:vAlign w:val="center"/>
          </w:tcPr>
          <w:p w:rsidR="00E905B6" w:rsidRPr="00716362" w:rsidRDefault="00E905B6" w:rsidP="00E905B6">
            <w:pPr>
              <w:jc w:val="center"/>
              <w:rPr>
                <w:b/>
                <w:bCs/>
                <w:i/>
                <w:iCs/>
                <w:color w:val="002060"/>
                <w:sz w:val="20"/>
                <w:szCs w:val="20"/>
                <w:lang w:val="kk-KZ"/>
              </w:rPr>
            </w:pPr>
            <w:r w:rsidRPr="00716362">
              <w:rPr>
                <w:b/>
                <w:bCs/>
                <w:i/>
                <w:iCs/>
                <w:color w:val="002060"/>
                <w:sz w:val="20"/>
                <w:szCs w:val="20"/>
              </w:rPr>
              <w:t>О</w:t>
            </w:r>
            <w:r w:rsidRPr="00716362">
              <w:rPr>
                <w:b/>
                <w:bCs/>
                <w:i/>
                <w:iCs/>
                <w:color w:val="002060"/>
                <w:sz w:val="20"/>
                <w:szCs w:val="20"/>
                <w:lang w:val="kk-KZ"/>
              </w:rPr>
              <w:t>І</w:t>
            </w:r>
            <w:r w:rsidRPr="00716362">
              <w:rPr>
                <w:b/>
                <w:bCs/>
                <w:i/>
                <w:iCs/>
                <w:color w:val="002060"/>
                <w:sz w:val="20"/>
                <w:szCs w:val="20"/>
              </w:rPr>
              <w:t>Ж жөніндегі директордың орынбасары</w:t>
            </w:r>
          </w:p>
        </w:tc>
        <w:tc>
          <w:tcPr>
            <w:tcW w:w="1217" w:type="dxa"/>
            <w:tcBorders>
              <w:top w:val="outset" w:sz="6" w:space="0" w:color="auto"/>
              <w:left w:val="outset" w:sz="6" w:space="0" w:color="auto"/>
              <w:bottom w:val="outset" w:sz="6" w:space="0" w:color="auto"/>
            </w:tcBorders>
            <w:vAlign w:val="center"/>
          </w:tcPr>
          <w:p w:rsidR="00E905B6" w:rsidRPr="00716362" w:rsidRDefault="00F83106" w:rsidP="00E905B6">
            <w:pPr>
              <w:jc w:val="center"/>
              <w:rPr>
                <w:b/>
                <w:bCs/>
                <w:i/>
                <w:iCs/>
                <w:color w:val="002060"/>
                <w:sz w:val="20"/>
                <w:szCs w:val="20"/>
                <w:lang w:val="kk-KZ"/>
              </w:rPr>
            </w:pPr>
            <w:r w:rsidRPr="00716362">
              <w:rPr>
                <w:b/>
                <w:bCs/>
                <w:i/>
                <w:iCs/>
                <w:color w:val="002060"/>
                <w:sz w:val="20"/>
                <w:szCs w:val="20"/>
              </w:rPr>
              <w:t>ДТІЖО</w:t>
            </w:r>
          </w:p>
        </w:tc>
      </w:tr>
      <w:tr w:rsidR="004A4BDA" w:rsidRPr="00716362" w:rsidTr="00E14826">
        <w:trPr>
          <w:tblCellSpacing w:w="0" w:type="dxa"/>
          <w:jc w:val="center"/>
        </w:trPr>
        <w:tc>
          <w:tcPr>
            <w:tcW w:w="629" w:type="dxa"/>
            <w:tcBorders>
              <w:top w:val="outset" w:sz="6" w:space="0" w:color="auto"/>
              <w:bottom w:val="outset" w:sz="6" w:space="0" w:color="auto"/>
              <w:right w:val="outset" w:sz="6" w:space="0" w:color="auto"/>
            </w:tcBorders>
            <w:vAlign w:val="center"/>
          </w:tcPr>
          <w:p w:rsidR="00E905B6" w:rsidRPr="00716362" w:rsidRDefault="00F25D13" w:rsidP="00E905B6">
            <w:pPr>
              <w:jc w:val="center"/>
              <w:rPr>
                <w:b/>
                <w:bCs/>
                <w:i/>
                <w:iCs/>
                <w:color w:val="002060"/>
                <w:sz w:val="20"/>
                <w:szCs w:val="20"/>
                <w:lang w:val="kk-KZ"/>
              </w:rPr>
            </w:pPr>
            <w:r w:rsidRPr="00716362">
              <w:rPr>
                <w:b/>
                <w:bCs/>
                <w:i/>
                <w:iCs/>
                <w:color w:val="002060"/>
                <w:sz w:val="20"/>
                <w:szCs w:val="20"/>
                <w:lang w:val="kk-KZ"/>
              </w:rPr>
              <w:t>24</w:t>
            </w:r>
          </w:p>
        </w:tc>
        <w:tc>
          <w:tcPr>
            <w:tcW w:w="5871" w:type="dxa"/>
            <w:tcBorders>
              <w:top w:val="outset" w:sz="6" w:space="0" w:color="auto"/>
              <w:left w:val="outset" w:sz="6" w:space="0" w:color="auto"/>
              <w:bottom w:val="outset" w:sz="6" w:space="0" w:color="auto"/>
              <w:right w:val="outset" w:sz="6" w:space="0" w:color="auto"/>
            </w:tcBorders>
          </w:tcPr>
          <w:p w:rsidR="00E905B6" w:rsidRPr="00716362" w:rsidRDefault="00E905B6" w:rsidP="00E14826">
            <w:pPr>
              <w:ind w:left="91"/>
              <w:rPr>
                <w:b/>
                <w:bCs/>
                <w:i/>
                <w:iCs/>
                <w:color w:val="002060"/>
                <w:sz w:val="20"/>
                <w:szCs w:val="20"/>
                <w:lang w:val="kk-KZ"/>
              </w:rPr>
            </w:pPr>
            <w:r w:rsidRPr="00716362">
              <w:rPr>
                <w:b/>
                <w:bCs/>
                <w:i/>
                <w:iCs/>
                <w:color w:val="002060"/>
                <w:sz w:val="20"/>
                <w:szCs w:val="20"/>
                <w:lang w:val="kk-KZ"/>
              </w:rPr>
              <w:t>Мектеп оқушыларын қажетті оқулықтармен қамтамасыз ету, ұсталынуы, сақталуы, пайдалану жауапкершіліктерін күшейту.</w:t>
            </w:r>
          </w:p>
        </w:tc>
        <w:tc>
          <w:tcPr>
            <w:tcW w:w="1177" w:type="dxa"/>
            <w:tcBorders>
              <w:top w:val="outset" w:sz="6" w:space="0" w:color="auto"/>
              <w:left w:val="outset" w:sz="6" w:space="0" w:color="auto"/>
              <w:bottom w:val="outset" w:sz="6" w:space="0" w:color="auto"/>
              <w:right w:val="outset" w:sz="6" w:space="0" w:color="auto"/>
            </w:tcBorders>
            <w:vAlign w:val="center"/>
          </w:tcPr>
          <w:p w:rsidR="00E905B6" w:rsidRPr="00716362" w:rsidRDefault="00E905B6" w:rsidP="00E905B6">
            <w:pPr>
              <w:jc w:val="center"/>
              <w:rPr>
                <w:b/>
                <w:bCs/>
                <w:i/>
                <w:iCs/>
                <w:color w:val="002060"/>
                <w:sz w:val="20"/>
                <w:szCs w:val="20"/>
                <w:lang w:val="kk-KZ"/>
              </w:rPr>
            </w:pPr>
            <w:r w:rsidRPr="00716362">
              <w:rPr>
                <w:b/>
                <w:bCs/>
                <w:i/>
                <w:iCs/>
                <w:color w:val="002060"/>
                <w:sz w:val="20"/>
                <w:szCs w:val="20"/>
                <w:lang w:val="kk-KZ"/>
              </w:rPr>
              <w:t>тамыз</w:t>
            </w:r>
          </w:p>
        </w:tc>
        <w:tc>
          <w:tcPr>
            <w:tcW w:w="1390" w:type="dxa"/>
            <w:tcBorders>
              <w:top w:val="outset" w:sz="6" w:space="0" w:color="auto"/>
              <w:left w:val="outset" w:sz="6" w:space="0" w:color="auto"/>
              <w:bottom w:val="outset" w:sz="6" w:space="0" w:color="auto"/>
              <w:right w:val="outset" w:sz="6" w:space="0" w:color="auto"/>
            </w:tcBorders>
            <w:vAlign w:val="center"/>
          </w:tcPr>
          <w:p w:rsidR="00E905B6" w:rsidRPr="00716362" w:rsidRDefault="00E905B6" w:rsidP="00E905B6">
            <w:pPr>
              <w:jc w:val="center"/>
              <w:rPr>
                <w:b/>
                <w:bCs/>
                <w:i/>
                <w:iCs/>
                <w:color w:val="002060"/>
                <w:sz w:val="20"/>
                <w:szCs w:val="20"/>
                <w:lang w:val="kk-KZ"/>
              </w:rPr>
            </w:pPr>
            <w:r w:rsidRPr="00716362">
              <w:rPr>
                <w:b/>
                <w:bCs/>
                <w:i/>
                <w:iCs/>
                <w:color w:val="002060"/>
                <w:sz w:val="20"/>
                <w:szCs w:val="20"/>
                <w:lang w:val="kk-KZ"/>
              </w:rPr>
              <w:t>кітапханашы</w:t>
            </w:r>
          </w:p>
        </w:tc>
        <w:tc>
          <w:tcPr>
            <w:tcW w:w="1217" w:type="dxa"/>
            <w:tcBorders>
              <w:top w:val="outset" w:sz="6" w:space="0" w:color="auto"/>
              <w:left w:val="outset" w:sz="6" w:space="0" w:color="auto"/>
              <w:bottom w:val="outset" w:sz="6" w:space="0" w:color="auto"/>
            </w:tcBorders>
            <w:vAlign w:val="center"/>
          </w:tcPr>
          <w:p w:rsidR="00E905B6" w:rsidRPr="00716362" w:rsidRDefault="00E905B6" w:rsidP="00E905B6">
            <w:pPr>
              <w:jc w:val="center"/>
              <w:rPr>
                <w:b/>
                <w:bCs/>
                <w:i/>
                <w:iCs/>
                <w:color w:val="002060"/>
                <w:sz w:val="20"/>
                <w:szCs w:val="20"/>
                <w:lang w:val="kk-KZ"/>
              </w:rPr>
            </w:pPr>
            <w:r w:rsidRPr="00716362">
              <w:rPr>
                <w:b/>
                <w:bCs/>
                <w:i/>
                <w:iCs/>
                <w:color w:val="002060"/>
                <w:sz w:val="20"/>
                <w:szCs w:val="20"/>
              </w:rPr>
              <w:t>Әкімшілік кеңесте</w:t>
            </w:r>
          </w:p>
        </w:tc>
      </w:tr>
      <w:tr w:rsidR="004A4BDA" w:rsidRPr="00716362" w:rsidTr="00E14826">
        <w:trPr>
          <w:tblCellSpacing w:w="0" w:type="dxa"/>
          <w:jc w:val="center"/>
        </w:trPr>
        <w:tc>
          <w:tcPr>
            <w:tcW w:w="629" w:type="dxa"/>
            <w:tcBorders>
              <w:top w:val="outset" w:sz="6" w:space="0" w:color="auto"/>
              <w:bottom w:val="outset" w:sz="6" w:space="0" w:color="auto"/>
              <w:right w:val="outset" w:sz="6" w:space="0" w:color="auto"/>
            </w:tcBorders>
            <w:vAlign w:val="center"/>
          </w:tcPr>
          <w:p w:rsidR="00E905B6" w:rsidRPr="00716362" w:rsidRDefault="00F25D13" w:rsidP="00E905B6">
            <w:pPr>
              <w:jc w:val="center"/>
              <w:rPr>
                <w:b/>
                <w:bCs/>
                <w:i/>
                <w:iCs/>
                <w:color w:val="002060"/>
                <w:sz w:val="20"/>
                <w:szCs w:val="20"/>
                <w:lang w:val="kk-KZ"/>
              </w:rPr>
            </w:pPr>
            <w:r w:rsidRPr="00716362">
              <w:rPr>
                <w:b/>
                <w:bCs/>
                <w:i/>
                <w:iCs/>
                <w:color w:val="002060"/>
                <w:sz w:val="20"/>
                <w:szCs w:val="20"/>
                <w:lang w:val="kk-KZ"/>
              </w:rPr>
              <w:t>25</w:t>
            </w:r>
          </w:p>
        </w:tc>
        <w:tc>
          <w:tcPr>
            <w:tcW w:w="5871" w:type="dxa"/>
            <w:tcBorders>
              <w:top w:val="outset" w:sz="6" w:space="0" w:color="auto"/>
              <w:left w:val="outset" w:sz="6" w:space="0" w:color="auto"/>
              <w:bottom w:val="outset" w:sz="6" w:space="0" w:color="auto"/>
              <w:right w:val="outset" w:sz="6" w:space="0" w:color="auto"/>
            </w:tcBorders>
          </w:tcPr>
          <w:p w:rsidR="00E905B6" w:rsidRPr="00716362" w:rsidRDefault="00E905B6" w:rsidP="00E14826">
            <w:pPr>
              <w:ind w:left="91"/>
              <w:rPr>
                <w:b/>
                <w:bCs/>
                <w:i/>
                <w:iCs/>
                <w:color w:val="002060"/>
                <w:sz w:val="20"/>
                <w:szCs w:val="20"/>
                <w:lang w:val="kk-KZ"/>
              </w:rPr>
            </w:pPr>
            <w:r w:rsidRPr="00716362">
              <w:rPr>
                <w:b/>
                <w:bCs/>
                <w:i/>
                <w:iCs/>
                <w:color w:val="002060"/>
                <w:sz w:val="20"/>
                <w:szCs w:val="20"/>
                <w:lang w:val="kk-KZ"/>
              </w:rPr>
              <w:t>Асхана жұмысын ұйымдастыру, бір мезгіл балаларға берілетін  тамақтың  берілуін қамтамасыз ету.</w:t>
            </w:r>
          </w:p>
        </w:tc>
        <w:tc>
          <w:tcPr>
            <w:tcW w:w="1177" w:type="dxa"/>
            <w:tcBorders>
              <w:top w:val="outset" w:sz="6" w:space="0" w:color="auto"/>
              <w:left w:val="outset" w:sz="6" w:space="0" w:color="auto"/>
              <w:bottom w:val="outset" w:sz="6" w:space="0" w:color="auto"/>
              <w:right w:val="outset" w:sz="6" w:space="0" w:color="auto"/>
            </w:tcBorders>
            <w:vAlign w:val="center"/>
          </w:tcPr>
          <w:p w:rsidR="00E905B6" w:rsidRPr="00716362" w:rsidRDefault="00E905B6" w:rsidP="00E905B6">
            <w:pPr>
              <w:jc w:val="center"/>
              <w:rPr>
                <w:b/>
                <w:bCs/>
                <w:i/>
                <w:iCs/>
                <w:color w:val="002060"/>
                <w:sz w:val="20"/>
                <w:szCs w:val="20"/>
                <w:lang w:val="kk-KZ"/>
              </w:rPr>
            </w:pPr>
            <w:r w:rsidRPr="00716362">
              <w:rPr>
                <w:b/>
                <w:bCs/>
                <w:i/>
                <w:iCs/>
                <w:color w:val="002060"/>
                <w:sz w:val="20"/>
                <w:szCs w:val="20"/>
                <w:lang w:val="kk-KZ"/>
              </w:rPr>
              <w:t>Жыл бойы</w:t>
            </w:r>
          </w:p>
        </w:tc>
        <w:tc>
          <w:tcPr>
            <w:tcW w:w="1390" w:type="dxa"/>
            <w:tcBorders>
              <w:top w:val="outset" w:sz="6" w:space="0" w:color="auto"/>
              <w:left w:val="outset" w:sz="6" w:space="0" w:color="auto"/>
              <w:bottom w:val="outset" w:sz="6" w:space="0" w:color="auto"/>
              <w:right w:val="outset" w:sz="6" w:space="0" w:color="auto"/>
            </w:tcBorders>
            <w:vAlign w:val="center"/>
          </w:tcPr>
          <w:p w:rsidR="00E905B6" w:rsidRPr="00716362" w:rsidRDefault="00E905B6" w:rsidP="00E905B6">
            <w:pPr>
              <w:jc w:val="center"/>
              <w:rPr>
                <w:b/>
                <w:bCs/>
                <w:i/>
                <w:iCs/>
                <w:color w:val="002060"/>
                <w:sz w:val="20"/>
                <w:szCs w:val="20"/>
                <w:lang w:val="kk-KZ"/>
              </w:rPr>
            </w:pPr>
            <w:r w:rsidRPr="00716362">
              <w:rPr>
                <w:b/>
                <w:bCs/>
                <w:i/>
                <w:iCs/>
                <w:color w:val="002060"/>
                <w:sz w:val="20"/>
                <w:szCs w:val="20"/>
                <w:lang w:val="kk-KZ"/>
              </w:rPr>
              <w:t>Диет бике</w:t>
            </w:r>
          </w:p>
        </w:tc>
        <w:tc>
          <w:tcPr>
            <w:tcW w:w="1217" w:type="dxa"/>
            <w:tcBorders>
              <w:top w:val="outset" w:sz="6" w:space="0" w:color="auto"/>
              <w:left w:val="outset" w:sz="6" w:space="0" w:color="auto"/>
              <w:bottom w:val="outset" w:sz="6" w:space="0" w:color="auto"/>
            </w:tcBorders>
            <w:vAlign w:val="center"/>
          </w:tcPr>
          <w:p w:rsidR="00E905B6" w:rsidRPr="00716362" w:rsidRDefault="00E905B6" w:rsidP="00E905B6">
            <w:pPr>
              <w:jc w:val="center"/>
              <w:rPr>
                <w:b/>
                <w:bCs/>
                <w:i/>
                <w:iCs/>
                <w:color w:val="002060"/>
                <w:sz w:val="20"/>
                <w:szCs w:val="20"/>
                <w:lang w:val="kk-KZ"/>
              </w:rPr>
            </w:pPr>
            <w:r w:rsidRPr="00716362">
              <w:rPr>
                <w:b/>
                <w:bCs/>
                <w:i/>
                <w:iCs/>
                <w:color w:val="002060"/>
                <w:sz w:val="20"/>
                <w:szCs w:val="20"/>
                <w:lang w:val="kk-KZ"/>
              </w:rPr>
              <w:t>Диет бике</w:t>
            </w:r>
          </w:p>
        </w:tc>
      </w:tr>
      <w:tr w:rsidR="004A4BDA" w:rsidRPr="00716362" w:rsidTr="00E14826">
        <w:trPr>
          <w:tblCellSpacing w:w="0" w:type="dxa"/>
          <w:jc w:val="center"/>
        </w:trPr>
        <w:tc>
          <w:tcPr>
            <w:tcW w:w="629" w:type="dxa"/>
            <w:tcBorders>
              <w:top w:val="outset" w:sz="6" w:space="0" w:color="auto"/>
              <w:bottom w:val="outset" w:sz="6" w:space="0" w:color="auto"/>
              <w:right w:val="outset" w:sz="6" w:space="0" w:color="auto"/>
            </w:tcBorders>
            <w:vAlign w:val="center"/>
          </w:tcPr>
          <w:p w:rsidR="00E905B6" w:rsidRPr="00716362" w:rsidRDefault="00F25D13" w:rsidP="00E905B6">
            <w:pPr>
              <w:jc w:val="center"/>
              <w:rPr>
                <w:b/>
                <w:bCs/>
                <w:i/>
                <w:iCs/>
                <w:color w:val="002060"/>
                <w:sz w:val="20"/>
                <w:szCs w:val="20"/>
                <w:lang w:val="kk-KZ"/>
              </w:rPr>
            </w:pPr>
            <w:r w:rsidRPr="00716362">
              <w:rPr>
                <w:b/>
                <w:bCs/>
                <w:i/>
                <w:iCs/>
                <w:color w:val="002060"/>
                <w:sz w:val="20"/>
                <w:szCs w:val="20"/>
                <w:lang w:val="kk-KZ"/>
              </w:rPr>
              <w:t>26</w:t>
            </w:r>
          </w:p>
        </w:tc>
        <w:tc>
          <w:tcPr>
            <w:tcW w:w="5871" w:type="dxa"/>
            <w:tcBorders>
              <w:top w:val="outset" w:sz="6" w:space="0" w:color="auto"/>
              <w:left w:val="outset" w:sz="6" w:space="0" w:color="auto"/>
              <w:bottom w:val="outset" w:sz="6" w:space="0" w:color="auto"/>
              <w:right w:val="outset" w:sz="6" w:space="0" w:color="auto"/>
            </w:tcBorders>
          </w:tcPr>
          <w:p w:rsidR="00E905B6" w:rsidRPr="00716362" w:rsidRDefault="00E905B6" w:rsidP="00E14826">
            <w:pPr>
              <w:ind w:left="91"/>
              <w:rPr>
                <w:b/>
                <w:bCs/>
                <w:i/>
                <w:iCs/>
                <w:color w:val="002060"/>
                <w:sz w:val="20"/>
                <w:szCs w:val="20"/>
                <w:lang w:val="kk-KZ"/>
              </w:rPr>
            </w:pPr>
            <w:r w:rsidRPr="00716362">
              <w:rPr>
                <w:b/>
                <w:bCs/>
                <w:i/>
                <w:iCs/>
                <w:color w:val="002060"/>
                <w:sz w:val="20"/>
                <w:szCs w:val="20"/>
                <w:lang w:val="kk-KZ"/>
              </w:rPr>
              <w:t>6 және 7 жасқа толған оқушыларды дәрігерлік- психологиялық комиссияның шешімімен 1- сыныпқа қабылдау, бұл кезде 1- сыныпқа  қабылдау және оқыту туралы ереже талаптарын қатаң басшылыққа алу.</w:t>
            </w:r>
          </w:p>
        </w:tc>
        <w:tc>
          <w:tcPr>
            <w:tcW w:w="1177" w:type="dxa"/>
            <w:tcBorders>
              <w:top w:val="outset" w:sz="6" w:space="0" w:color="auto"/>
              <w:left w:val="outset" w:sz="6" w:space="0" w:color="auto"/>
              <w:bottom w:val="outset" w:sz="6" w:space="0" w:color="auto"/>
              <w:right w:val="outset" w:sz="6" w:space="0" w:color="auto"/>
            </w:tcBorders>
            <w:vAlign w:val="center"/>
          </w:tcPr>
          <w:p w:rsidR="00E905B6" w:rsidRPr="00716362" w:rsidRDefault="00E905B6" w:rsidP="00E905B6">
            <w:pPr>
              <w:jc w:val="center"/>
              <w:rPr>
                <w:b/>
                <w:bCs/>
                <w:i/>
                <w:iCs/>
                <w:color w:val="002060"/>
                <w:sz w:val="20"/>
                <w:szCs w:val="20"/>
                <w:lang w:val="kk-KZ"/>
              </w:rPr>
            </w:pPr>
          </w:p>
        </w:tc>
        <w:tc>
          <w:tcPr>
            <w:tcW w:w="1390" w:type="dxa"/>
            <w:tcBorders>
              <w:top w:val="outset" w:sz="6" w:space="0" w:color="auto"/>
              <w:left w:val="outset" w:sz="6" w:space="0" w:color="auto"/>
              <w:bottom w:val="outset" w:sz="6" w:space="0" w:color="auto"/>
              <w:right w:val="outset" w:sz="6" w:space="0" w:color="auto"/>
            </w:tcBorders>
            <w:vAlign w:val="center"/>
          </w:tcPr>
          <w:p w:rsidR="00E905B6" w:rsidRPr="00716362" w:rsidRDefault="00E905B6" w:rsidP="00E905B6">
            <w:pPr>
              <w:jc w:val="center"/>
              <w:rPr>
                <w:b/>
                <w:bCs/>
                <w:i/>
                <w:iCs/>
                <w:color w:val="002060"/>
                <w:sz w:val="20"/>
                <w:szCs w:val="20"/>
              </w:rPr>
            </w:pPr>
            <w:r w:rsidRPr="00716362">
              <w:rPr>
                <w:b/>
                <w:bCs/>
                <w:i/>
                <w:iCs/>
                <w:color w:val="002060"/>
                <w:sz w:val="20"/>
                <w:szCs w:val="20"/>
              </w:rPr>
              <w:t>Директор</w:t>
            </w:r>
          </w:p>
        </w:tc>
        <w:tc>
          <w:tcPr>
            <w:tcW w:w="1217" w:type="dxa"/>
            <w:tcBorders>
              <w:top w:val="outset" w:sz="6" w:space="0" w:color="auto"/>
              <w:left w:val="outset" w:sz="6" w:space="0" w:color="auto"/>
              <w:bottom w:val="outset" w:sz="6" w:space="0" w:color="auto"/>
            </w:tcBorders>
            <w:vAlign w:val="center"/>
          </w:tcPr>
          <w:p w:rsidR="00E905B6" w:rsidRPr="00716362" w:rsidRDefault="00E905B6" w:rsidP="00F83106">
            <w:pPr>
              <w:rPr>
                <w:b/>
                <w:bCs/>
                <w:i/>
                <w:iCs/>
                <w:color w:val="002060"/>
                <w:sz w:val="20"/>
                <w:szCs w:val="20"/>
                <w:lang w:val="kk-KZ"/>
              </w:rPr>
            </w:pPr>
          </w:p>
          <w:p w:rsidR="00E905B6" w:rsidRPr="00716362" w:rsidRDefault="00F83106" w:rsidP="00E905B6">
            <w:pPr>
              <w:jc w:val="center"/>
              <w:rPr>
                <w:b/>
                <w:bCs/>
                <w:i/>
                <w:iCs/>
                <w:color w:val="002060"/>
                <w:sz w:val="20"/>
                <w:szCs w:val="20"/>
              </w:rPr>
            </w:pPr>
            <w:r w:rsidRPr="00716362">
              <w:rPr>
                <w:b/>
                <w:bCs/>
                <w:i/>
                <w:iCs/>
                <w:color w:val="002060"/>
                <w:sz w:val="20"/>
                <w:szCs w:val="20"/>
              </w:rPr>
              <w:t>ДТІЖО</w:t>
            </w:r>
          </w:p>
        </w:tc>
      </w:tr>
      <w:tr w:rsidR="004A4BDA" w:rsidRPr="00716362" w:rsidTr="00E14826">
        <w:trPr>
          <w:tblCellSpacing w:w="0" w:type="dxa"/>
          <w:jc w:val="center"/>
        </w:trPr>
        <w:tc>
          <w:tcPr>
            <w:tcW w:w="629" w:type="dxa"/>
            <w:tcBorders>
              <w:top w:val="outset" w:sz="6" w:space="0" w:color="auto"/>
              <w:bottom w:val="outset" w:sz="6" w:space="0" w:color="auto"/>
              <w:right w:val="outset" w:sz="6" w:space="0" w:color="auto"/>
            </w:tcBorders>
            <w:vAlign w:val="center"/>
          </w:tcPr>
          <w:p w:rsidR="00E905B6" w:rsidRPr="00716362" w:rsidRDefault="00F25D13" w:rsidP="00E905B6">
            <w:pPr>
              <w:jc w:val="center"/>
              <w:rPr>
                <w:b/>
                <w:bCs/>
                <w:i/>
                <w:iCs/>
                <w:color w:val="002060"/>
                <w:sz w:val="20"/>
                <w:szCs w:val="20"/>
                <w:lang w:val="kk-KZ"/>
              </w:rPr>
            </w:pPr>
            <w:r w:rsidRPr="00716362">
              <w:rPr>
                <w:b/>
                <w:bCs/>
                <w:i/>
                <w:iCs/>
                <w:color w:val="002060"/>
                <w:sz w:val="20"/>
                <w:szCs w:val="20"/>
                <w:lang w:val="kk-KZ"/>
              </w:rPr>
              <w:t>27</w:t>
            </w:r>
          </w:p>
        </w:tc>
        <w:tc>
          <w:tcPr>
            <w:tcW w:w="5871" w:type="dxa"/>
            <w:tcBorders>
              <w:top w:val="outset" w:sz="6" w:space="0" w:color="auto"/>
              <w:left w:val="outset" w:sz="6" w:space="0" w:color="auto"/>
              <w:bottom w:val="outset" w:sz="6" w:space="0" w:color="auto"/>
              <w:right w:val="outset" w:sz="6" w:space="0" w:color="auto"/>
            </w:tcBorders>
          </w:tcPr>
          <w:p w:rsidR="00E905B6" w:rsidRPr="00716362" w:rsidRDefault="00E905B6" w:rsidP="00E14826">
            <w:pPr>
              <w:ind w:left="91"/>
              <w:rPr>
                <w:b/>
                <w:bCs/>
                <w:i/>
                <w:iCs/>
                <w:color w:val="002060"/>
                <w:sz w:val="20"/>
                <w:szCs w:val="20"/>
                <w:lang w:val="kk-KZ"/>
              </w:rPr>
            </w:pPr>
            <w:r w:rsidRPr="00716362">
              <w:rPr>
                <w:b/>
                <w:bCs/>
                <w:i/>
                <w:iCs/>
                <w:color w:val="002060"/>
                <w:sz w:val="20"/>
                <w:szCs w:val="20"/>
                <w:lang w:val="kk-KZ"/>
              </w:rPr>
              <w:t>Жетім, жартылай жетім, аз қамтамасыз етілген отбасылардың есебін жүргізу, оларға “Жалпыға бірдей міндетті орта білім қорынан” көмектер ұйымдастыру.</w:t>
            </w:r>
          </w:p>
        </w:tc>
        <w:tc>
          <w:tcPr>
            <w:tcW w:w="1177" w:type="dxa"/>
            <w:tcBorders>
              <w:top w:val="outset" w:sz="6" w:space="0" w:color="auto"/>
              <w:left w:val="outset" w:sz="6" w:space="0" w:color="auto"/>
              <w:bottom w:val="outset" w:sz="6" w:space="0" w:color="auto"/>
              <w:right w:val="outset" w:sz="6" w:space="0" w:color="auto"/>
            </w:tcBorders>
            <w:vAlign w:val="center"/>
          </w:tcPr>
          <w:p w:rsidR="00E905B6" w:rsidRPr="00716362" w:rsidRDefault="00E905B6" w:rsidP="00E905B6">
            <w:pPr>
              <w:jc w:val="center"/>
              <w:rPr>
                <w:b/>
                <w:bCs/>
                <w:i/>
                <w:iCs/>
                <w:color w:val="002060"/>
                <w:sz w:val="20"/>
                <w:szCs w:val="20"/>
                <w:lang w:val="kk-KZ"/>
              </w:rPr>
            </w:pPr>
            <w:r w:rsidRPr="00716362">
              <w:rPr>
                <w:b/>
                <w:bCs/>
                <w:i/>
                <w:iCs/>
                <w:color w:val="002060"/>
                <w:sz w:val="20"/>
                <w:szCs w:val="20"/>
                <w:lang w:val="kk-KZ"/>
              </w:rPr>
              <w:t>Жыл бойы</w:t>
            </w:r>
          </w:p>
        </w:tc>
        <w:tc>
          <w:tcPr>
            <w:tcW w:w="1390" w:type="dxa"/>
            <w:tcBorders>
              <w:top w:val="outset" w:sz="6" w:space="0" w:color="auto"/>
              <w:left w:val="outset" w:sz="6" w:space="0" w:color="auto"/>
              <w:bottom w:val="outset" w:sz="6" w:space="0" w:color="auto"/>
              <w:right w:val="outset" w:sz="6" w:space="0" w:color="auto"/>
            </w:tcBorders>
            <w:vAlign w:val="center"/>
          </w:tcPr>
          <w:p w:rsidR="00E905B6" w:rsidRPr="00716362" w:rsidRDefault="00E905B6" w:rsidP="00E905B6">
            <w:pPr>
              <w:jc w:val="center"/>
              <w:rPr>
                <w:b/>
                <w:bCs/>
                <w:i/>
                <w:iCs/>
                <w:color w:val="002060"/>
                <w:sz w:val="20"/>
                <w:szCs w:val="20"/>
                <w:lang w:val="kk-KZ"/>
              </w:rPr>
            </w:pPr>
            <w:r w:rsidRPr="00716362">
              <w:rPr>
                <w:b/>
                <w:bCs/>
                <w:i/>
                <w:iCs/>
                <w:color w:val="002060"/>
                <w:sz w:val="20"/>
                <w:szCs w:val="20"/>
              </w:rPr>
              <w:t>Әлеуметтік педагог</w:t>
            </w:r>
          </w:p>
        </w:tc>
        <w:tc>
          <w:tcPr>
            <w:tcW w:w="1217" w:type="dxa"/>
            <w:tcBorders>
              <w:top w:val="outset" w:sz="6" w:space="0" w:color="auto"/>
              <w:left w:val="outset" w:sz="6" w:space="0" w:color="auto"/>
              <w:bottom w:val="outset" w:sz="6" w:space="0" w:color="auto"/>
            </w:tcBorders>
            <w:vAlign w:val="center"/>
          </w:tcPr>
          <w:p w:rsidR="00E905B6" w:rsidRPr="00716362" w:rsidRDefault="00E905B6" w:rsidP="00E905B6">
            <w:pPr>
              <w:jc w:val="center"/>
              <w:rPr>
                <w:b/>
                <w:bCs/>
                <w:i/>
                <w:iCs/>
                <w:color w:val="002060"/>
                <w:sz w:val="20"/>
                <w:szCs w:val="20"/>
                <w:lang w:val="kk-KZ"/>
              </w:rPr>
            </w:pPr>
            <w:r w:rsidRPr="00716362">
              <w:rPr>
                <w:b/>
                <w:bCs/>
                <w:i/>
                <w:iCs/>
                <w:color w:val="002060"/>
                <w:sz w:val="20"/>
                <w:szCs w:val="20"/>
              </w:rPr>
              <w:t>Әкімшілік кеңесте</w:t>
            </w:r>
          </w:p>
        </w:tc>
      </w:tr>
      <w:tr w:rsidR="004A4BDA" w:rsidRPr="00716362" w:rsidTr="00E14826">
        <w:trPr>
          <w:tblCellSpacing w:w="0" w:type="dxa"/>
          <w:jc w:val="center"/>
        </w:trPr>
        <w:tc>
          <w:tcPr>
            <w:tcW w:w="629" w:type="dxa"/>
            <w:tcBorders>
              <w:top w:val="outset" w:sz="6" w:space="0" w:color="auto"/>
              <w:bottom w:val="outset" w:sz="6" w:space="0" w:color="auto"/>
              <w:right w:val="outset" w:sz="6" w:space="0" w:color="auto"/>
            </w:tcBorders>
            <w:vAlign w:val="center"/>
          </w:tcPr>
          <w:p w:rsidR="00E905B6" w:rsidRPr="00716362" w:rsidRDefault="00F25D13" w:rsidP="00E905B6">
            <w:pPr>
              <w:jc w:val="center"/>
              <w:rPr>
                <w:b/>
                <w:bCs/>
                <w:i/>
                <w:iCs/>
                <w:color w:val="002060"/>
                <w:sz w:val="20"/>
                <w:szCs w:val="20"/>
                <w:lang w:val="kk-KZ"/>
              </w:rPr>
            </w:pPr>
            <w:r w:rsidRPr="00716362">
              <w:rPr>
                <w:b/>
                <w:bCs/>
                <w:i/>
                <w:iCs/>
                <w:color w:val="002060"/>
                <w:sz w:val="20"/>
                <w:szCs w:val="20"/>
                <w:lang w:val="kk-KZ"/>
              </w:rPr>
              <w:t>28</w:t>
            </w:r>
          </w:p>
        </w:tc>
        <w:tc>
          <w:tcPr>
            <w:tcW w:w="5871" w:type="dxa"/>
            <w:tcBorders>
              <w:top w:val="outset" w:sz="6" w:space="0" w:color="auto"/>
              <w:left w:val="outset" w:sz="6" w:space="0" w:color="auto"/>
              <w:bottom w:val="outset" w:sz="6" w:space="0" w:color="auto"/>
              <w:right w:val="outset" w:sz="6" w:space="0" w:color="auto"/>
            </w:tcBorders>
          </w:tcPr>
          <w:p w:rsidR="00E905B6" w:rsidRPr="00716362" w:rsidRDefault="00E905B6" w:rsidP="00E14826">
            <w:pPr>
              <w:ind w:left="91"/>
              <w:rPr>
                <w:b/>
                <w:bCs/>
                <w:i/>
                <w:iCs/>
                <w:color w:val="002060"/>
                <w:sz w:val="20"/>
                <w:szCs w:val="20"/>
                <w:lang w:val="kk-KZ"/>
              </w:rPr>
            </w:pPr>
            <w:r w:rsidRPr="00716362">
              <w:rPr>
                <w:b/>
                <w:bCs/>
                <w:i/>
                <w:iCs/>
                <w:color w:val="002060"/>
                <w:sz w:val="20"/>
                <w:szCs w:val="20"/>
                <w:lang w:val="kk-KZ"/>
              </w:rPr>
              <w:t>Балалардың денсаулығына медициналық бақылау жасау, балаларды жаппай тексеруден өткізіп отыру.</w:t>
            </w:r>
          </w:p>
        </w:tc>
        <w:tc>
          <w:tcPr>
            <w:tcW w:w="1177" w:type="dxa"/>
            <w:tcBorders>
              <w:top w:val="outset" w:sz="6" w:space="0" w:color="auto"/>
              <w:left w:val="outset" w:sz="6" w:space="0" w:color="auto"/>
              <w:bottom w:val="outset" w:sz="6" w:space="0" w:color="auto"/>
              <w:right w:val="outset" w:sz="6" w:space="0" w:color="auto"/>
            </w:tcBorders>
            <w:vAlign w:val="center"/>
          </w:tcPr>
          <w:p w:rsidR="00E905B6" w:rsidRPr="00716362" w:rsidRDefault="00E905B6" w:rsidP="00E905B6">
            <w:pPr>
              <w:jc w:val="center"/>
              <w:rPr>
                <w:b/>
                <w:bCs/>
                <w:i/>
                <w:iCs/>
                <w:color w:val="002060"/>
                <w:sz w:val="20"/>
                <w:szCs w:val="20"/>
                <w:lang w:val="kk-KZ"/>
              </w:rPr>
            </w:pPr>
            <w:r w:rsidRPr="00716362">
              <w:rPr>
                <w:b/>
                <w:bCs/>
                <w:i/>
                <w:iCs/>
                <w:color w:val="002060"/>
                <w:sz w:val="20"/>
                <w:szCs w:val="20"/>
                <w:lang w:val="kk-KZ"/>
              </w:rPr>
              <w:t>Жыл бойы</w:t>
            </w:r>
          </w:p>
        </w:tc>
        <w:tc>
          <w:tcPr>
            <w:tcW w:w="1390" w:type="dxa"/>
            <w:tcBorders>
              <w:top w:val="outset" w:sz="6" w:space="0" w:color="auto"/>
              <w:left w:val="outset" w:sz="6" w:space="0" w:color="auto"/>
              <w:bottom w:val="outset" w:sz="6" w:space="0" w:color="auto"/>
              <w:right w:val="outset" w:sz="6" w:space="0" w:color="auto"/>
            </w:tcBorders>
            <w:vAlign w:val="center"/>
          </w:tcPr>
          <w:p w:rsidR="00E905B6" w:rsidRPr="00716362" w:rsidRDefault="00E905B6" w:rsidP="00E905B6">
            <w:pPr>
              <w:jc w:val="center"/>
              <w:rPr>
                <w:b/>
                <w:bCs/>
                <w:i/>
                <w:iCs/>
                <w:color w:val="002060"/>
                <w:sz w:val="20"/>
                <w:szCs w:val="20"/>
                <w:lang w:val="kk-KZ"/>
              </w:rPr>
            </w:pPr>
            <w:r w:rsidRPr="00716362">
              <w:rPr>
                <w:b/>
                <w:bCs/>
                <w:i/>
                <w:iCs/>
                <w:color w:val="002060"/>
                <w:sz w:val="20"/>
                <w:szCs w:val="20"/>
                <w:lang w:val="kk-KZ"/>
              </w:rPr>
              <w:t>Медбике</w:t>
            </w:r>
          </w:p>
        </w:tc>
        <w:tc>
          <w:tcPr>
            <w:tcW w:w="1217" w:type="dxa"/>
            <w:tcBorders>
              <w:top w:val="outset" w:sz="6" w:space="0" w:color="auto"/>
              <w:left w:val="outset" w:sz="6" w:space="0" w:color="auto"/>
              <w:bottom w:val="outset" w:sz="6" w:space="0" w:color="auto"/>
            </w:tcBorders>
            <w:vAlign w:val="center"/>
          </w:tcPr>
          <w:p w:rsidR="00E905B6" w:rsidRPr="00716362" w:rsidRDefault="00E905B6" w:rsidP="00E905B6">
            <w:pPr>
              <w:jc w:val="center"/>
              <w:rPr>
                <w:b/>
                <w:bCs/>
                <w:i/>
                <w:iCs/>
                <w:color w:val="002060"/>
                <w:sz w:val="20"/>
                <w:szCs w:val="20"/>
                <w:lang w:val="kk-KZ"/>
              </w:rPr>
            </w:pPr>
            <w:r w:rsidRPr="00716362">
              <w:rPr>
                <w:b/>
                <w:bCs/>
                <w:i/>
                <w:iCs/>
                <w:color w:val="002060"/>
                <w:sz w:val="20"/>
                <w:szCs w:val="20"/>
              </w:rPr>
              <w:t>Әкімшілік кеңесте</w:t>
            </w:r>
          </w:p>
        </w:tc>
      </w:tr>
      <w:tr w:rsidR="004A4BDA" w:rsidRPr="00716362" w:rsidTr="00E14826">
        <w:trPr>
          <w:tblCellSpacing w:w="0" w:type="dxa"/>
          <w:jc w:val="center"/>
        </w:trPr>
        <w:tc>
          <w:tcPr>
            <w:tcW w:w="629" w:type="dxa"/>
            <w:tcBorders>
              <w:top w:val="outset" w:sz="6" w:space="0" w:color="auto"/>
              <w:bottom w:val="outset" w:sz="6" w:space="0" w:color="auto"/>
              <w:right w:val="outset" w:sz="6" w:space="0" w:color="auto"/>
            </w:tcBorders>
            <w:vAlign w:val="center"/>
          </w:tcPr>
          <w:p w:rsidR="00E905B6" w:rsidRPr="00716362" w:rsidRDefault="00F25D13" w:rsidP="00E905B6">
            <w:pPr>
              <w:jc w:val="center"/>
              <w:rPr>
                <w:b/>
                <w:bCs/>
                <w:i/>
                <w:iCs/>
                <w:color w:val="002060"/>
                <w:sz w:val="20"/>
                <w:szCs w:val="20"/>
                <w:lang w:val="kk-KZ"/>
              </w:rPr>
            </w:pPr>
            <w:r w:rsidRPr="00716362">
              <w:rPr>
                <w:b/>
                <w:bCs/>
                <w:i/>
                <w:iCs/>
                <w:color w:val="002060"/>
                <w:sz w:val="20"/>
                <w:szCs w:val="20"/>
                <w:lang w:val="kk-KZ"/>
              </w:rPr>
              <w:t>29</w:t>
            </w:r>
          </w:p>
        </w:tc>
        <w:tc>
          <w:tcPr>
            <w:tcW w:w="5871" w:type="dxa"/>
            <w:tcBorders>
              <w:top w:val="outset" w:sz="6" w:space="0" w:color="auto"/>
              <w:left w:val="outset" w:sz="6" w:space="0" w:color="auto"/>
              <w:bottom w:val="outset" w:sz="6" w:space="0" w:color="auto"/>
              <w:right w:val="outset" w:sz="6" w:space="0" w:color="auto"/>
            </w:tcBorders>
          </w:tcPr>
          <w:p w:rsidR="00E905B6" w:rsidRPr="00716362" w:rsidRDefault="00E905B6" w:rsidP="00E14826">
            <w:pPr>
              <w:ind w:left="91"/>
              <w:rPr>
                <w:b/>
                <w:bCs/>
                <w:i/>
                <w:iCs/>
                <w:color w:val="002060"/>
                <w:sz w:val="20"/>
                <w:szCs w:val="20"/>
                <w:lang w:val="kk-KZ"/>
              </w:rPr>
            </w:pPr>
            <w:r w:rsidRPr="00716362">
              <w:rPr>
                <w:b/>
                <w:bCs/>
                <w:i/>
                <w:iCs/>
                <w:color w:val="002060"/>
                <w:sz w:val="20"/>
                <w:szCs w:val="20"/>
                <w:lang w:val="kk-KZ"/>
              </w:rPr>
              <w:t>Денсаулығы нашар балаларды есепке алу, олардың емделуіне көмектесу</w:t>
            </w:r>
          </w:p>
        </w:tc>
        <w:tc>
          <w:tcPr>
            <w:tcW w:w="1177" w:type="dxa"/>
            <w:tcBorders>
              <w:top w:val="outset" w:sz="6" w:space="0" w:color="auto"/>
              <w:left w:val="outset" w:sz="6" w:space="0" w:color="auto"/>
              <w:bottom w:val="outset" w:sz="6" w:space="0" w:color="auto"/>
              <w:right w:val="outset" w:sz="6" w:space="0" w:color="auto"/>
            </w:tcBorders>
            <w:vAlign w:val="center"/>
          </w:tcPr>
          <w:p w:rsidR="00E905B6" w:rsidRPr="00716362" w:rsidRDefault="00E905B6" w:rsidP="00E905B6">
            <w:pPr>
              <w:jc w:val="center"/>
              <w:rPr>
                <w:b/>
                <w:bCs/>
                <w:i/>
                <w:iCs/>
                <w:color w:val="002060"/>
                <w:sz w:val="20"/>
                <w:szCs w:val="20"/>
                <w:lang w:val="kk-KZ"/>
              </w:rPr>
            </w:pPr>
            <w:r w:rsidRPr="00716362">
              <w:rPr>
                <w:b/>
                <w:bCs/>
                <w:i/>
                <w:iCs/>
                <w:color w:val="002060"/>
                <w:sz w:val="20"/>
                <w:szCs w:val="20"/>
                <w:lang w:val="kk-KZ"/>
              </w:rPr>
              <w:t>қараша</w:t>
            </w:r>
          </w:p>
        </w:tc>
        <w:tc>
          <w:tcPr>
            <w:tcW w:w="1390" w:type="dxa"/>
            <w:tcBorders>
              <w:top w:val="outset" w:sz="6" w:space="0" w:color="auto"/>
              <w:left w:val="outset" w:sz="6" w:space="0" w:color="auto"/>
              <w:bottom w:val="outset" w:sz="6" w:space="0" w:color="auto"/>
              <w:right w:val="outset" w:sz="6" w:space="0" w:color="auto"/>
            </w:tcBorders>
            <w:vAlign w:val="center"/>
          </w:tcPr>
          <w:p w:rsidR="00E905B6" w:rsidRPr="00716362" w:rsidRDefault="00E905B6" w:rsidP="00E905B6">
            <w:pPr>
              <w:jc w:val="center"/>
              <w:rPr>
                <w:b/>
                <w:bCs/>
                <w:i/>
                <w:iCs/>
                <w:color w:val="002060"/>
                <w:sz w:val="20"/>
                <w:szCs w:val="20"/>
                <w:lang w:val="kk-KZ"/>
              </w:rPr>
            </w:pPr>
            <w:r w:rsidRPr="00716362">
              <w:rPr>
                <w:b/>
                <w:bCs/>
                <w:i/>
                <w:iCs/>
                <w:color w:val="002060"/>
                <w:sz w:val="20"/>
                <w:szCs w:val="20"/>
                <w:lang w:val="kk-KZ"/>
              </w:rPr>
              <w:t xml:space="preserve">Медбике </w:t>
            </w:r>
          </w:p>
        </w:tc>
        <w:tc>
          <w:tcPr>
            <w:tcW w:w="1217" w:type="dxa"/>
            <w:tcBorders>
              <w:top w:val="outset" w:sz="6" w:space="0" w:color="auto"/>
              <w:left w:val="outset" w:sz="6" w:space="0" w:color="auto"/>
              <w:bottom w:val="outset" w:sz="6" w:space="0" w:color="auto"/>
            </w:tcBorders>
            <w:vAlign w:val="center"/>
          </w:tcPr>
          <w:p w:rsidR="00E905B6" w:rsidRPr="00716362" w:rsidRDefault="00E905B6" w:rsidP="00E905B6">
            <w:pPr>
              <w:jc w:val="center"/>
              <w:rPr>
                <w:b/>
                <w:bCs/>
                <w:i/>
                <w:iCs/>
                <w:color w:val="002060"/>
                <w:sz w:val="20"/>
                <w:szCs w:val="20"/>
                <w:lang w:val="kk-KZ"/>
              </w:rPr>
            </w:pPr>
            <w:r w:rsidRPr="00716362">
              <w:rPr>
                <w:b/>
                <w:bCs/>
                <w:i/>
                <w:iCs/>
                <w:color w:val="002060"/>
                <w:sz w:val="20"/>
                <w:szCs w:val="20"/>
              </w:rPr>
              <w:t>Әкімшілік кеңесте</w:t>
            </w:r>
          </w:p>
        </w:tc>
      </w:tr>
      <w:tr w:rsidR="004A4BDA" w:rsidRPr="00716362" w:rsidTr="00E14826">
        <w:trPr>
          <w:tblCellSpacing w:w="0" w:type="dxa"/>
          <w:jc w:val="center"/>
        </w:trPr>
        <w:tc>
          <w:tcPr>
            <w:tcW w:w="629" w:type="dxa"/>
            <w:tcBorders>
              <w:top w:val="outset" w:sz="6" w:space="0" w:color="auto"/>
              <w:bottom w:val="outset" w:sz="6" w:space="0" w:color="auto"/>
              <w:right w:val="outset" w:sz="6" w:space="0" w:color="auto"/>
            </w:tcBorders>
            <w:vAlign w:val="center"/>
          </w:tcPr>
          <w:p w:rsidR="00E905B6" w:rsidRPr="00716362" w:rsidRDefault="00F25D13" w:rsidP="00E905B6">
            <w:pPr>
              <w:jc w:val="center"/>
              <w:rPr>
                <w:b/>
                <w:bCs/>
                <w:i/>
                <w:iCs/>
                <w:color w:val="002060"/>
                <w:sz w:val="20"/>
                <w:szCs w:val="20"/>
                <w:lang w:val="kk-KZ"/>
              </w:rPr>
            </w:pPr>
            <w:r w:rsidRPr="00716362">
              <w:rPr>
                <w:b/>
                <w:bCs/>
                <w:i/>
                <w:iCs/>
                <w:color w:val="002060"/>
                <w:sz w:val="20"/>
                <w:szCs w:val="20"/>
                <w:lang w:val="kk-KZ"/>
              </w:rPr>
              <w:t>30</w:t>
            </w:r>
          </w:p>
        </w:tc>
        <w:tc>
          <w:tcPr>
            <w:tcW w:w="5871" w:type="dxa"/>
            <w:tcBorders>
              <w:top w:val="outset" w:sz="6" w:space="0" w:color="auto"/>
              <w:left w:val="outset" w:sz="6" w:space="0" w:color="auto"/>
              <w:bottom w:val="outset" w:sz="6" w:space="0" w:color="auto"/>
              <w:right w:val="outset" w:sz="6" w:space="0" w:color="auto"/>
            </w:tcBorders>
          </w:tcPr>
          <w:p w:rsidR="00E905B6" w:rsidRPr="00716362" w:rsidRDefault="00E905B6" w:rsidP="00E14826">
            <w:pPr>
              <w:ind w:left="91"/>
              <w:rPr>
                <w:b/>
                <w:bCs/>
                <w:i/>
                <w:iCs/>
                <w:color w:val="002060"/>
                <w:sz w:val="20"/>
                <w:szCs w:val="20"/>
                <w:lang w:val="kk-KZ"/>
              </w:rPr>
            </w:pPr>
            <w:r w:rsidRPr="00716362">
              <w:rPr>
                <w:b/>
                <w:bCs/>
                <w:i/>
                <w:iCs/>
                <w:color w:val="002060"/>
                <w:sz w:val="20"/>
                <w:szCs w:val="20"/>
                <w:lang w:val="kk-KZ"/>
              </w:rPr>
              <w:t>Мектепішілік кабинеттерді жаңа оқу жылына дайындау.</w:t>
            </w:r>
          </w:p>
        </w:tc>
        <w:tc>
          <w:tcPr>
            <w:tcW w:w="1177" w:type="dxa"/>
            <w:tcBorders>
              <w:top w:val="outset" w:sz="6" w:space="0" w:color="auto"/>
              <w:left w:val="outset" w:sz="6" w:space="0" w:color="auto"/>
              <w:bottom w:val="outset" w:sz="6" w:space="0" w:color="auto"/>
              <w:right w:val="outset" w:sz="6" w:space="0" w:color="auto"/>
            </w:tcBorders>
            <w:vAlign w:val="center"/>
          </w:tcPr>
          <w:p w:rsidR="00E905B6" w:rsidRPr="00716362" w:rsidRDefault="00E905B6" w:rsidP="00E905B6">
            <w:pPr>
              <w:jc w:val="center"/>
              <w:rPr>
                <w:b/>
                <w:bCs/>
                <w:i/>
                <w:iCs/>
                <w:color w:val="002060"/>
                <w:sz w:val="20"/>
                <w:szCs w:val="20"/>
                <w:lang w:val="kk-KZ"/>
              </w:rPr>
            </w:pPr>
            <w:r w:rsidRPr="00716362">
              <w:rPr>
                <w:b/>
                <w:bCs/>
                <w:i/>
                <w:iCs/>
                <w:color w:val="002060"/>
                <w:sz w:val="20"/>
                <w:szCs w:val="20"/>
                <w:lang w:val="kk-KZ"/>
              </w:rPr>
              <w:t>тамыз</w:t>
            </w:r>
          </w:p>
        </w:tc>
        <w:tc>
          <w:tcPr>
            <w:tcW w:w="1390" w:type="dxa"/>
            <w:tcBorders>
              <w:top w:val="outset" w:sz="6" w:space="0" w:color="auto"/>
              <w:left w:val="outset" w:sz="6" w:space="0" w:color="auto"/>
              <w:bottom w:val="outset" w:sz="6" w:space="0" w:color="auto"/>
              <w:right w:val="outset" w:sz="6" w:space="0" w:color="auto"/>
            </w:tcBorders>
            <w:vAlign w:val="center"/>
          </w:tcPr>
          <w:p w:rsidR="00E905B6" w:rsidRPr="00716362" w:rsidRDefault="00766B3F" w:rsidP="00E905B6">
            <w:pPr>
              <w:jc w:val="center"/>
              <w:rPr>
                <w:b/>
                <w:bCs/>
                <w:i/>
                <w:iCs/>
                <w:color w:val="002060"/>
                <w:sz w:val="20"/>
                <w:szCs w:val="20"/>
                <w:lang w:val="kk-KZ"/>
              </w:rPr>
            </w:pPr>
            <w:r>
              <w:rPr>
                <w:b/>
                <w:bCs/>
                <w:i/>
                <w:iCs/>
                <w:color w:val="002060"/>
                <w:sz w:val="20"/>
                <w:szCs w:val="20"/>
                <w:lang w:val="kk-KZ"/>
              </w:rPr>
              <w:t>Д</w:t>
            </w:r>
            <w:r w:rsidR="00E905B6" w:rsidRPr="00716362">
              <w:rPr>
                <w:b/>
                <w:bCs/>
                <w:i/>
                <w:iCs/>
                <w:color w:val="002060"/>
                <w:sz w:val="20"/>
                <w:szCs w:val="20"/>
                <w:lang w:val="kk-KZ"/>
              </w:rPr>
              <w:t>ШІЖ орынбасар</w:t>
            </w:r>
          </w:p>
        </w:tc>
        <w:tc>
          <w:tcPr>
            <w:tcW w:w="1217" w:type="dxa"/>
            <w:tcBorders>
              <w:top w:val="outset" w:sz="6" w:space="0" w:color="auto"/>
              <w:left w:val="outset" w:sz="6" w:space="0" w:color="auto"/>
              <w:bottom w:val="outset" w:sz="6" w:space="0" w:color="auto"/>
            </w:tcBorders>
            <w:vAlign w:val="center"/>
          </w:tcPr>
          <w:p w:rsidR="00E905B6" w:rsidRDefault="00E905B6" w:rsidP="00E905B6">
            <w:pPr>
              <w:jc w:val="center"/>
              <w:rPr>
                <w:b/>
                <w:bCs/>
                <w:i/>
                <w:iCs/>
                <w:color w:val="002060"/>
                <w:sz w:val="20"/>
                <w:szCs w:val="20"/>
                <w:lang w:val="kk-KZ"/>
              </w:rPr>
            </w:pPr>
            <w:r w:rsidRPr="00716362">
              <w:rPr>
                <w:b/>
                <w:bCs/>
                <w:i/>
                <w:iCs/>
                <w:color w:val="002060"/>
                <w:sz w:val="20"/>
                <w:szCs w:val="20"/>
              </w:rPr>
              <w:t>Әкімшілік кеңесте</w:t>
            </w:r>
          </w:p>
          <w:p w:rsidR="00E14826" w:rsidRPr="00E14826" w:rsidRDefault="00E14826" w:rsidP="00E905B6">
            <w:pPr>
              <w:jc w:val="center"/>
              <w:rPr>
                <w:b/>
                <w:bCs/>
                <w:i/>
                <w:iCs/>
                <w:color w:val="002060"/>
                <w:sz w:val="20"/>
                <w:szCs w:val="20"/>
                <w:lang w:val="kk-KZ"/>
              </w:rPr>
            </w:pPr>
          </w:p>
        </w:tc>
      </w:tr>
      <w:tr w:rsidR="004A4BDA" w:rsidRPr="00716362" w:rsidTr="00E14826">
        <w:trPr>
          <w:tblCellSpacing w:w="0" w:type="dxa"/>
          <w:jc w:val="center"/>
        </w:trPr>
        <w:tc>
          <w:tcPr>
            <w:tcW w:w="629" w:type="dxa"/>
            <w:tcBorders>
              <w:top w:val="outset" w:sz="6" w:space="0" w:color="auto"/>
              <w:bottom w:val="outset" w:sz="6" w:space="0" w:color="auto"/>
              <w:right w:val="outset" w:sz="6" w:space="0" w:color="auto"/>
            </w:tcBorders>
            <w:vAlign w:val="center"/>
          </w:tcPr>
          <w:p w:rsidR="00E905B6" w:rsidRPr="00716362" w:rsidRDefault="00F25D13" w:rsidP="00E905B6">
            <w:pPr>
              <w:jc w:val="center"/>
              <w:rPr>
                <w:b/>
                <w:bCs/>
                <w:i/>
                <w:iCs/>
                <w:color w:val="002060"/>
                <w:sz w:val="20"/>
                <w:szCs w:val="20"/>
                <w:lang w:val="kk-KZ"/>
              </w:rPr>
            </w:pPr>
            <w:r w:rsidRPr="00716362">
              <w:rPr>
                <w:b/>
                <w:bCs/>
                <w:i/>
                <w:iCs/>
                <w:color w:val="002060"/>
                <w:sz w:val="20"/>
                <w:szCs w:val="20"/>
                <w:lang w:val="kk-KZ"/>
              </w:rPr>
              <w:lastRenderedPageBreak/>
              <w:t>31</w:t>
            </w:r>
          </w:p>
        </w:tc>
        <w:tc>
          <w:tcPr>
            <w:tcW w:w="5871" w:type="dxa"/>
            <w:tcBorders>
              <w:top w:val="outset" w:sz="6" w:space="0" w:color="auto"/>
              <w:left w:val="outset" w:sz="6" w:space="0" w:color="auto"/>
              <w:bottom w:val="outset" w:sz="6" w:space="0" w:color="auto"/>
              <w:right w:val="outset" w:sz="6" w:space="0" w:color="auto"/>
            </w:tcBorders>
          </w:tcPr>
          <w:p w:rsidR="00E905B6" w:rsidRPr="00716362" w:rsidRDefault="00E905B6" w:rsidP="00E14826">
            <w:pPr>
              <w:ind w:left="91"/>
              <w:rPr>
                <w:b/>
                <w:bCs/>
                <w:i/>
                <w:iCs/>
                <w:color w:val="002060"/>
                <w:sz w:val="20"/>
                <w:szCs w:val="20"/>
                <w:lang w:val="kk-KZ"/>
              </w:rPr>
            </w:pPr>
            <w:r w:rsidRPr="00716362">
              <w:rPr>
                <w:b/>
                <w:bCs/>
                <w:i/>
                <w:iCs/>
                <w:color w:val="002060"/>
                <w:sz w:val="20"/>
                <w:szCs w:val="20"/>
                <w:lang w:val="kk-KZ"/>
              </w:rPr>
              <w:t>Оқушыларға қойылатын бірыңғай талаптар бойынша оқушылар арасында үнемі жүйелі жұмыс жүргізу.</w:t>
            </w:r>
          </w:p>
        </w:tc>
        <w:tc>
          <w:tcPr>
            <w:tcW w:w="1177" w:type="dxa"/>
            <w:tcBorders>
              <w:top w:val="outset" w:sz="6" w:space="0" w:color="auto"/>
              <w:left w:val="outset" w:sz="6" w:space="0" w:color="auto"/>
              <w:bottom w:val="outset" w:sz="6" w:space="0" w:color="auto"/>
              <w:right w:val="outset" w:sz="6" w:space="0" w:color="auto"/>
            </w:tcBorders>
            <w:vAlign w:val="center"/>
          </w:tcPr>
          <w:p w:rsidR="00E905B6" w:rsidRPr="00716362" w:rsidRDefault="00E905B6" w:rsidP="00E905B6">
            <w:pPr>
              <w:jc w:val="center"/>
              <w:rPr>
                <w:b/>
                <w:bCs/>
                <w:i/>
                <w:iCs/>
                <w:color w:val="002060"/>
                <w:sz w:val="20"/>
                <w:szCs w:val="20"/>
                <w:lang w:val="kk-KZ"/>
              </w:rPr>
            </w:pPr>
            <w:r w:rsidRPr="00716362">
              <w:rPr>
                <w:b/>
                <w:bCs/>
                <w:i/>
                <w:iCs/>
                <w:color w:val="002060"/>
                <w:sz w:val="20"/>
                <w:szCs w:val="20"/>
                <w:lang w:val="kk-KZ"/>
              </w:rPr>
              <w:t>Жыл бойы</w:t>
            </w:r>
          </w:p>
        </w:tc>
        <w:tc>
          <w:tcPr>
            <w:tcW w:w="1390" w:type="dxa"/>
            <w:tcBorders>
              <w:top w:val="outset" w:sz="6" w:space="0" w:color="auto"/>
              <w:left w:val="outset" w:sz="6" w:space="0" w:color="auto"/>
              <w:bottom w:val="outset" w:sz="6" w:space="0" w:color="auto"/>
              <w:right w:val="outset" w:sz="6" w:space="0" w:color="auto"/>
            </w:tcBorders>
            <w:vAlign w:val="center"/>
          </w:tcPr>
          <w:p w:rsidR="00E905B6" w:rsidRPr="00716362" w:rsidRDefault="00E905B6" w:rsidP="00E905B6">
            <w:pPr>
              <w:jc w:val="center"/>
              <w:rPr>
                <w:b/>
                <w:bCs/>
                <w:i/>
                <w:iCs/>
                <w:color w:val="002060"/>
                <w:sz w:val="20"/>
                <w:szCs w:val="20"/>
                <w:lang w:val="kk-KZ"/>
              </w:rPr>
            </w:pPr>
            <w:r w:rsidRPr="00716362">
              <w:rPr>
                <w:b/>
                <w:bCs/>
                <w:i/>
                <w:iCs/>
                <w:color w:val="002060"/>
                <w:sz w:val="20"/>
                <w:szCs w:val="20"/>
              </w:rPr>
              <w:t>ТЖ жөніндегі директордың орынбасары</w:t>
            </w:r>
          </w:p>
        </w:tc>
        <w:tc>
          <w:tcPr>
            <w:tcW w:w="1217" w:type="dxa"/>
            <w:tcBorders>
              <w:top w:val="outset" w:sz="6" w:space="0" w:color="auto"/>
              <w:left w:val="outset" w:sz="6" w:space="0" w:color="auto"/>
              <w:bottom w:val="outset" w:sz="6" w:space="0" w:color="auto"/>
            </w:tcBorders>
            <w:vAlign w:val="center"/>
          </w:tcPr>
          <w:p w:rsidR="00E905B6" w:rsidRPr="00716362" w:rsidRDefault="00E905B6" w:rsidP="00E905B6">
            <w:pPr>
              <w:jc w:val="center"/>
              <w:rPr>
                <w:b/>
                <w:bCs/>
                <w:i/>
                <w:iCs/>
                <w:color w:val="002060"/>
                <w:sz w:val="20"/>
                <w:szCs w:val="20"/>
                <w:lang w:val="kk-KZ"/>
              </w:rPr>
            </w:pPr>
            <w:r w:rsidRPr="00716362">
              <w:rPr>
                <w:b/>
                <w:bCs/>
                <w:i/>
                <w:iCs/>
                <w:color w:val="002060"/>
                <w:sz w:val="20"/>
                <w:szCs w:val="20"/>
              </w:rPr>
              <w:t>Әкімшілік кеңесте</w:t>
            </w:r>
          </w:p>
        </w:tc>
      </w:tr>
      <w:tr w:rsidR="004A4BDA" w:rsidRPr="00716362" w:rsidTr="00E14826">
        <w:trPr>
          <w:tblCellSpacing w:w="0" w:type="dxa"/>
          <w:jc w:val="center"/>
        </w:trPr>
        <w:tc>
          <w:tcPr>
            <w:tcW w:w="629" w:type="dxa"/>
            <w:tcBorders>
              <w:top w:val="outset" w:sz="6" w:space="0" w:color="auto"/>
              <w:bottom w:val="outset" w:sz="6" w:space="0" w:color="auto"/>
              <w:right w:val="outset" w:sz="6" w:space="0" w:color="auto"/>
            </w:tcBorders>
            <w:vAlign w:val="center"/>
          </w:tcPr>
          <w:p w:rsidR="00E905B6" w:rsidRPr="00716362" w:rsidRDefault="00F25D13" w:rsidP="00E905B6">
            <w:pPr>
              <w:jc w:val="center"/>
              <w:rPr>
                <w:b/>
                <w:bCs/>
                <w:i/>
                <w:iCs/>
                <w:color w:val="002060"/>
                <w:sz w:val="20"/>
                <w:szCs w:val="20"/>
                <w:lang w:val="kk-KZ"/>
              </w:rPr>
            </w:pPr>
            <w:r w:rsidRPr="00716362">
              <w:rPr>
                <w:b/>
                <w:bCs/>
                <w:i/>
                <w:iCs/>
                <w:color w:val="002060"/>
                <w:sz w:val="20"/>
                <w:szCs w:val="20"/>
                <w:lang w:val="kk-KZ"/>
              </w:rPr>
              <w:t>32</w:t>
            </w:r>
          </w:p>
        </w:tc>
        <w:tc>
          <w:tcPr>
            <w:tcW w:w="5871" w:type="dxa"/>
            <w:tcBorders>
              <w:top w:val="outset" w:sz="6" w:space="0" w:color="auto"/>
              <w:left w:val="outset" w:sz="6" w:space="0" w:color="auto"/>
              <w:bottom w:val="outset" w:sz="6" w:space="0" w:color="auto"/>
              <w:right w:val="outset" w:sz="6" w:space="0" w:color="auto"/>
            </w:tcBorders>
          </w:tcPr>
          <w:p w:rsidR="00E905B6" w:rsidRPr="00716362" w:rsidRDefault="00E905B6" w:rsidP="00E14826">
            <w:pPr>
              <w:ind w:left="91"/>
              <w:rPr>
                <w:b/>
                <w:bCs/>
                <w:i/>
                <w:iCs/>
                <w:color w:val="002060"/>
                <w:sz w:val="20"/>
                <w:szCs w:val="20"/>
                <w:lang w:val="kk-KZ"/>
              </w:rPr>
            </w:pPr>
            <w:r w:rsidRPr="00716362">
              <w:rPr>
                <w:b/>
                <w:bCs/>
                <w:i/>
                <w:iCs/>
                <w:color w:val="002060"/>
                <w:sz w:val="20"/>
                <w:szCs w:val="20"/>
                <w:lang w:val="kk-KZ"/>
              </w:rPr>
              <w:t>1-4 сыныптардағы аралық бақылау, білімді меңгеруді тексеру</w:t>
            </w:r>
          </w:p>
          <w:p w:rsidR="00E905B6" w:rsidRPr="00716362" w:rsidRDefault="00E905B6" w:rsidP="00E14826">
            <w:pPr>
              <w:ind w:left="91"/>
              <w:rPr>
                <w:b/>
                <w:bCs/>
                <w:i/>
                <w:iCs/>
                <w:color w:val="002060"/>
                <w:sz w:val="20"/>
                <w:szCs w:val="20"/>
                <w:lang w:val="kk-KZ"/>
              </w:rPr>
            </w:pPr>
          </w:p>
        </w:tc>
        <w:tc>
          <w:tcPr>
            <w:tcW w:w="1177" w:type="dxa"/>
            <w:tcBorders>
              <w:top w:val="outset" w:sz="6" w:space="0" w:color="auto"/>
              <w:left w:val="outset" w:sz="6" w:space="0" w:color="auto"/>
              <w:bottom w:val="outset" w:sz="6" w:space="0" w:color="auto"/>
              <w:right w:val="outset" w:sz="6" w:space="0" w:color="auto"/>
            </w:tcBorders>
            <w:vAlign w:val="center"/>
          </w:tcPr>
          <w:p w:rsidR="00E905B6" w:rsidRPr="00716362" w:rsidRDefault="00E905B6" w:rsidP="00E905B6">
            <w:pPr>
              <w:jc w:val="center"/>
              <w:rPr>
                <w:b/>
                <w:bCs/>
                <w:i/>
                <w:iCs/>
                <w:color w:val="002060"/>
                <w:sz w:val="20"/>
                <w:szCs w:val="20"/>
                <w:lang w:val="kk-KZ"/>
              </w:rPr>
            </w:pPr>
            <w:r w:rsidRPr="00716362">
              <w:rPr>
                <w:b/>
                <w:bCs/>
                <w:i/>
                <w:iCs/>
                <w:color w:val="002060"/>
                <w:sz w:val="20"/>
                <w:szCs w:val="20"/>
                <w:lang w:val="kk-KZ"/>
              </w:rPr>
              <w:t>Жыл бойы</w:t>
            </w:r>
          </w:p>
        </w:tc>
        <w:tc>
          <w:tcPr>
            <w:tcW w:w="1390" w:type="dxa"/>
            <w:tcBorders>
              <w:top w:val="outset" w:sz="6" w:space="0" w:color="auto"/>
              <w:left w:val="outset" w:sz="6" w:space="0" w:color="auto"/>
              <w:bottom w:val="outset" w:sz="6" w:space="0" w:color="auto"/>
              <w:right w:val="outset" w:sz="6" w:space="0" w:color="auto"/>
            </w:tcBorders>
            <w:vAlign w:val="center"/>
          </w:tcPr>
          <w:p w:rsidR="00E905B6" w:rsidRPr="00716362" w:rsidRDefault="00E905B6" w:rsidP="00E905B6">
            <w:pPr>
              <w:jc w:val="center"/>
              <w:rPr>
                <w:b/>
                <w:bCs/>
                <w:i/>
                <w:iCs/>
                <w:color w:val="002060"/>
                <w:sz w:val="20"/>
                <w:szCs w:val="20"/>
                <w:lang w:val="kk-KZ"/>
              </w:rPr>
            </w:pPr>
            <w:r w:rsidRPr="00716362">
              <w:rPr>
                <w:b/>
                <w:bCs/>
                <w:i/>
                <w:iCs/>
                <w:color w:val="002060"/>
                <w:sz w:val="20"/>
                <w:szCs w:val="20"/>
              </w:rPr>
              <w:t>ОТЖ жөніндегі директордың орынбасары</w:t>
            </w:r>
          </w:p>
        </w:tc>
        <w:tc>
          <w:tcPr>
            <w:tcW w:w="1217" w:type="dxa"/>
            <w:tcBorders>
              <w:top w:val="outset" w:sz="6" w:space="0" w:color="auto"/>
              <w:left w:val="outset" w:sz="6" w:space="0" w:color="auto"/>
              <w:bottom w:val="outset" w:sz="6" w:space="0" w:color="auto"/>
            </w:tcBorders>
            <w:vAlign w:val="center"/>
          </w:tcPr>
          <w:p w:rsidR="00E905B6" w:rsidRPr="00716362" w:rsidRDefault="00F83106" w:rsidP="00F83106">
            <w:pPr>
              <w:jc w:val="center"/>
              <w:rPr>
                <w:b/>
                <w:bCs/>
                <w:i/>
                <w:iCs/>
                <w:color w:val="002060"/>
                <w:sz w:val="20"/>
                <w:szCs w:val="20"/>
                <w:lang w:val="kk-KZ"/>
              </w:rPr>
            </w:pPr>
            <w:r w:rsidRPr="00716362">
              <w:rPr>
                <w:b/>
                <w:bCs/>
                <w:i/>
                <w:iCs/>
                <w:color w:val="002060"/>
                <w:sz w:val="20"/>
                <w:szCs w:val="20"/>
                <w:lang w:val="kk-KZ"/>
              </w:rPr>
              <w:t>ДТІЖО</w:t>
            </w:r>
          </w:p>
        </w:tc>
      </w:tr>
      <w:tr w:rsidR="004A4BDA" w:rsidRPr="00716362" w:rsidTr="00E14826">
        <w:trPr>
          <w:tblCellSpacing w:w="0" w:type="dxa"/>
          <w:jc w:val="center"/>
        </w:trPr>
        <w:tc>
          <w:tcPr>
            <w:tcW w:w="629" w:type="dxa"/>
            <w:tcBorders>
              <w:top w:val="outset" w:sz="6" w:space="0" w:color="auto"/>
              <w:bottom w:val="outset" w:sz="6" w:space="0" w:color="auto"/>
              <w:right w:val="outset" w:sz="6" w:space="0" w:color="auto"/>
            </w:tcBorders>
            <w:vAlign w:val="center"/>
          </w:tcPr>
          <w:p w:rsidR="00E905B6" w:rsidRPr="00716362" w:rsidRDefault="00F25D13" w:rsidP="00E905B6">
            <w:pPr>
              <w:jc w:val="center"/>
              <w:rPr>
                <w:b/>
                <w:bCs/>
                <w:i/>
                <w:iCs/>
                <w:color w:val="002060"/>
                <w:sz w:val="20"/>
                <w:szCs w:val="20"/>
                <w:lang w:val="kk-KZ"/>
              </w:rPr>
            </w:pPr>
            <w:r w:rsidRPr="00716362">
              <w:rPr>
                <w:b/>
                <w:bCs/>
                <w:i/>
                <w:iCs/>
                <w:color w:val="002060"/>
                <w:sz w:val="20"/>
                <w:szCs w:val="20"/>
                <w:lang w:val="kk-KZ"/>
              </w:rPr>
              <w:t>33</w:t>
            </w:r>
          </w:p>
        </w:tc>
        <w:tc>
          <w:tcPr>
            <w:tcW w:w="5871" w:type="dxa"/>
            <w:tcBorders>
              <w:top w:val="outset" w:sz="6" w:space="0" w:color="auto"/>
              <w:left w:val="outset" w:sz="6" w:space="0" w:color="auto"/>
              <w:bottom w:val="outset" w:sz="6" w:space="0" w:color="auto"/>
              <w:right w:val="outset" w:sz="6" w:space="0" w:color="auto"/>
            </w:tcBorders>
          </w:tcPr>
          <w:p w:rsidR="00E905B6" w:rsidRPr="00716362" w:rsidRDefault="00E905B6" w:rsidP="00E14826">
            <w:pPr>
              <w:ind w:left="91"/>
              <w:rPr>
                <w:b/>
                <w:bCs/>
                <w:i/>
                <w:iCs/>
                <w:color w:val="002060"/>
                <w:sz w:val="20"/>
                <w:szCs w:val="20"/>
                <w:lang w:val="kk-KZ"/>
              </w:rPr>
            </w:pPr>
            <w:r w:rsidRPr="00716362">
              <w:rPr>
                <w:b/>
                <w:bCs/>
                <w:i/>
                <w:iCs/>
                <w:color w:val="002060"/>
                <w:sz w:val="20"/>
                <w:szCs w:val="20"/>
                <w:lang w:val="kk-KZ"/>
              </w:rPr>
              <w:t>Мұғалімдер мен техникалық қызметкерлердің медициналық тексеруден өтуіне жағдай жасау, қадағалау.</w:t>
            </w:r>
          </w:p>
        </w:tc>
        <w:tc>
          <w:tcPr>
            <w:tcW w:w="1177" w:type="dxa"/>
            <w:tcBorders>
              <w:top w:val="outset" w:sz="6" w:space="0" w:color="auto"/>
              <w:left w:val="outset" w:sz="6" w:space="0" w:color="auto"/>
              <w:bottom w:val="outset" w:sz="6" w:space="0" w:color="auto"/>
              <w:right w:val="outset" w:sz="6" w:space="0" w:color="auto"/>
            </w:tcBorders>
            <w:vAlign w:val="center"/>
          </w:tcPr>
          <w:p w:rsidR="00E905B6" w:rsidRPr="00716362" w:rsidRDefault="00E905B6" w:rsidP="00E905B6">
            <w:pPr>
              <w:jc w:val="center"/>
              <w:rPr>
                <w:b/>
                <w:bCs/>
                <w:i/>
                <w:iCs/>
                <w:color w:val="002060"/>
                <w:sz w:val="20"/>
                <w:szCs w:val="20"/>
                <w:lang w:val="kk-KZ"/>
              </w:rPr>
            </w:pPr>
            <w:r w:rsidRPr="00716362">
              <w:rPr>
                <w:b/>
                <w:bCs/>
                <w:i/>
                <w:iCs/>
                <w:color w:val="002060"/>
                <w:sz w:val="20"/>
                <w:szCs w:val="20"/>
                <w:lang w:val="kk-KZ"/>
              </w:rPr>
              <w:t>тамыз</w:t>
            </w:r>
          </w:p>
        </w:tc>
        <w:tc>
          <w:tcPr>
            <w:tcW w:w="1390" w:type="dxa"/>
            <w:tcBorders>
              <w:top w:val="outset" w:sz="6" w:space="0" w:color="auto"/>
              <w:left w:val="outset" w:sz="6" w:space="0" w:color="auto"/>
              <w:bottom w:val="outset" w:sz="6" w:space="0" w:color="auto"/>
              <w:right w:val="outset" w:sz="6" w:space="0" w:color="auto"/>
            </w:tcBorders>
            <w:vAlign w:val="center"/>
          </w:tcPr>
          <w:p w:rsidR="00E905B6" w:rsidRPr="00716362" w:rsidRDefault="00E905B6" w:rsidP="00E905B6">
            <w:pPr>
              <w:jc w:val="center"/>
              <w:rPr>
                <w:b/>
                <w:bCs/>
                <w:i/>
                <w:iCs/>
                <w:color w:val="002060"/>
                <w:sz w:val="20"/>
                <w:szCs w:val="20"/>
                <w:lang w:val="kk-KZ"/>
              </w:rPr>
            </w:pPr>
            <w:r w:rsidRPr="00716362">
              <w:rPr>
                <w:b/>
                <w:bCs/>
                <w:i/>
                <w:iCs/>
                <w:color w:val="002060"/>
                <w:sz w:val="20"/>
                <w:szCs w:val="20"/>
              </w:rPr>
              <w:t>Директор</w:t>
            </w:r>
          </w:p>
        </w:tc>
        <w:tc>
          <w:tcPr>
            <w:tcW w:w="1217" w:type="dxa"/>
            <w:tcBorders>
              <w:top w:val="outset" w:sz="6" w:space="0" w:color="auto"/>
              <w:left w:val="outset" w:sz="6" w:space="0" w:color="auto"/>
              <w:bottom w:val="outset" w:sz="6" w:space="0" w:color="auto"/>
            </w:tcBorders>
            <w:vAlign w:val="center"/>
          </w:tcPr>
          <w:p w:rsidR="00E905B6" w:rsidRPr="00716362" w:rsidRDefault="00E905B6" w:rsidP="00E905B6">
            <w:pPr>
              <w:jc w:val="center"/>
              <w:rPr>
                <w:b/>
                <w:bCs/>
                <w:i/>
                <w:iCs/>
                <w:color w:val="002060"/>
                <w:sz w:val="20"/>
                <w:szCs w:val="20"/>
                <w:lang w:val="kk-KZ"/>
              </w:rPr>
            </w:pPr>
            <w:r w:rsidRPr="00716362">
              <w:rPr>
                <w:b/>
                <w:bCs/>
                <w:i/>
                <w:iCs/>
                <w:color w:val="002060"/>
                <w:sz w:val="20"/>
                <w:szCs w:val="20"/>
              </w:rPr>
              <w:t>Әкімшілік кеңесте</w:t>
            </w:r>
          </w:p>
        </w:tc>
      </w:tr>
      <w:tr w:rsidR="004A4BDA" w:rsidRPr="00716362" w:rsidTr="00E14826">
        <w:trPr>
          <w:tblCellSpacing w:w="0" w:type="dxa"/>
          <w:jc w:val="center"/>
        </w:trPr>
        <w:tc>
          <w:tcPr>
            <w:tcW w:w="629" w:type="dxa"/>
            <w:tcBorders>
              <w:top w:val="outset" w:sz="6" w:space="0" w:color="auto"/>
              <w:bottom w:val="outset" w:sz="6" w:space="0" w:color="auto"/>
              <w:right w:val="outset" w:sz="6" w:space="0" w:color="auto"/>
            </w:tcBorders>
            <w:vAlign w:val="center"/>
          </w:tcPr>
          <w:p w:rsidR="00E905B6" w:rsidRPr="00716362" w:rsidRDefault="00F25D13" w:rsidP="00E905B6">
            <w:pPr>
              <w:jc w:val="center"/>
              <w:rPr>
                <w:b/>
                <w:bCs/>
                <w:i/>
                <w:iCs/>
                <w:color w:val="002060"/>
                <w:sz w:val="20"/>
                <w:szCs w:val="20"/>
                <w:lang w:val="kk-KZ"/>
              </w:rPr>
            </w:pPr>
            <w:r w:rsidRPr="00716362">
              <w:rPr>
                <w:b/>
                <w:bCs/>
                <w:i/>
                <w:iCs/>
                <w:color w:val="002060"/>
                <w:sz w:val="20"/>
                <w:szCs w:val="20"/>
                <w:lang w:val="kk-KZ"/>
              </w:rPr>
              <w:t>34</w:t>
            </w:r>
          </w:p>
        </w:tc>
        <w:tc>
          <w:tcPr>
            <w:tcW w:w="5871" w:type="dxa"/>
            <w:tcBorders>
              <w:top w:val="outset" w:sz="6" w:space="0" w:color="auto"/>
              <w:left w:val="outset" w:sz="6" w:space="0" w:color="auto"/>
              <w:bottom w:val="outset" w:sz="6" w:space="0" w:color="auto"/>
              <w:right w:val="outset" w:sz="6" w:space="0" w:color="auto"/>
            </w:tcBorders>
          </w:tcPr>
          <w:p w:rsidR="00E905B6" w:rsidRPr="00716362" w:rsidRDefault="00E905B6" w:rsidP="00E14826">
            <w:pPr>
              <w:ind w:left="91"/>
              <w:rPr>
                <w:b/>
                <w:bCs/>
                <w:i/>
                <w:iCs/>
                <w:color w:val="002060"/>
                <w:sz w:val="20"/>
                <w:szCs w:val="20"/>
                <w:lang w:val="kk-KZ"/>
              </w:rPr>
            </w:pPr>
            <w:r w:rsidRPr="00716362">
              <w:rPr>
                <w:b/>
                <w:bCs/>
                <w:i/>
                <w:iCs/>
                <w:color w:val="002060"/>
                <w:sz w:val="20"/>
                <w:szCs w:val="20"/>
                <w:lang w:val="kk-KZ"/>
              </w:rPr>
              <w:t>Оқушылардың ғылыми қоғамын құра отырып, ғылыми зерттеу жұмыстарын жүйелі жүргізуді ұйымдастыру</w:t>
            </w:r>
          </w:p>
        </w:tc>
        <w:tc>
          <w:tcPr>
            <w:tcW w:w="1177" w:type="dxa"/>
            <w:tcBorders>
              <w:top w:val="outset" w:sz="6" w:space="0" w:color="auto"/>
              <w:left w:val="outset" w:sz="6" w:space="0" w:color="auto"/>
              <w:bottom w:val="outset" w:sz="6" w:space="0" w:color="auto"/>
              <w:right w:val="outset" w:sz="6" w:space="0" w:color="auto"/>
            </w:tcBorders>
            <w:vAlign w:val="center"/>
          </w:tcPr>
          <w:p w:rsidR="00E905B6" w:rsidRPr="00716362" w:rsidRDefault="00E905B6" w:rsidP="00E905B6">
            <w:pPr>
              <w:jc w:val="center"/>
              <w:rPr>
                <w:b/>
                <w:bCs/>
                <w:i/>
                <w:iCs/>
                <w:color w:val="002060"/>
                <w:sz w:val="20"/>
                <w:szCs w:val="20"/>
                <w:lang w:val="kk-KZ"/>
              </w:rPr>
            </w:pPr>
            <w:r w:rsidRPr="00716362">
              <w:rPr>
                <w:b/>
                <w:bCs/>
                <w:i/>
                <w:iCs/>
                <w:color w:val="002060"/>
                <w:sz w:val="20"/>
                <w:szCs w:val="20"/>
                <w:lang w:val="kk-KZ"/>
              </w:rPr>
              <w:t>Жыл бойы</w:t>
            </w:r>
          </w:p>
        </w:tc>
        <w:tc>
          <w:tcPr>
            <w:tcW w:w="1390" w:type="dxa"/>
            <w:tcBorders>
              <w:top w:val="outset" w:sz="6" w:space="0" w:color="auto"/>
              <w:left w:val="outset" w:sz="6" w:space="0" w:color="auto"/>
              <w:bottom w:val="outset" w:sz="6" w:space="0" w:color="auto"/>
              <w:right w:val="outset" w:sz="6" w:space="0" w:color="auto"/>
            </w:tcBorders>
            <w:vAlign w:val="center"/>
          </w:tcPr>
          <w:p w:rsidR="00E905B6" w:rsidRPr="00716362" w:rsidRDefault="00E905B6" w:rsidP="00E905B6">
            <w:pPr>
              <w:jc w:val="center"/>
              <w:rPr>
                <w:b/>
                <w:bCs/>
                <w:i/>
                <w:iCs/>
                <w:color w:val="002060"/>
                <w:sz w:val="20"/>
                <w:szCs w:val="20"/>
                <w:lang w:val="kk-KZ"/>
              </w:rPr>
            </w:pPr>
            <w:r w:rsidRPr="00716362">
              <w:rPr>
                <w:b/>
                <w:bCs/>
                <w:i/>
                <w:iCs/>
                <w:color w:val="002060"/>
                <w:sz w:val="20"/>
                <w:szCs w:val="20"/>
              </w:rPr>
              <w:t>О</w:t>
            </w:r>
            <w:r w:rsidRPr="00716362">
              <w:rPr>
                <w:b/>
                <w:bCs/>
                <w:i/>
                <w:iCs/>
                <w:color w:val="002060"/>
                <w:sz w:val="20"/>
                <w:szCs w:val="20"/>
                <w:lang w:val="kk-KZ"/>
              </w:rPr>
              <w:t>І</w:t>
            </w:r>
            <w:r w:rsidRPr="00716362">
              <w:rPr>
                <w:b/>
                <w:bCs/>
                <w:i/>
                <w:iCs/>
                <w:color w:val="002060"/>
                <w:sz w:val="20"/>
                <w:szCs w:val="20"/>
              </w:rPr>
              <w:t>Ж жөніндегі директордың орынбасары</w:t>
            </w:r>
          </w:p>
        </w:tc>
        <w:tc>
          <w:tcPr>
            <w:tcW w:w="1217" w:type="dxa"/>
            <w:tcBorders>
              <w:top w:val="outset" w:sz="6" w:space="0" w:color="auto"/>
              <w:left w:val="outset" w:sz="6" w:space="0" w:color="auto"/>
              <w:bottom w:val="outset" w:sz="6" w:space="0" w:color="auto"/>
            </w:tcBorders>
            <w:vAlign w:val="center"/>
          </w:tcPr>
          <w:p w:rsidR="00E905B6" w:rsidRPr="00716362" w:rsidRDefault="00F83106" w:rsidP="00E905B6">
            <w:pPr>
              <w:jc w:val="center"/>
              <w:rPr>
                <w:b/>
                <w:bCs/>
                <w:i/>
                <w:iCs/>
                <w:color w:val="002060"/>
                <w:sz w:val="20"/>
                <w:szCs w:val="20"/>
                <w:lang w:val="kk-KZ"/>
              </w:rPr>
            </w:pPr>
            <w:r w:rsidRPr="00716362">
              <w:rPr>
                <w:b/>
                <w:bCs/>
                <w:i/>
                <w:iCs/>
                <w:color w:val="002060"/>
                <w:sz w:val="20"/>
                <w:szCs w:val="20"/>
                <w:lang w:val="kk-KZ"/>
              </w:rPr>
              <w:t>ДТІЖО</w:t>
            </w:r>
          </w:p>
          <w:p w:rsidR="00F83106" w:rsidRPr="00716362" w:rsidRDefault="00F83106" w:rsidP="00E905B6">
            <w:pPr>
              <w:jc w:val="center"/>
              <w:rPr>
                <w:b/>
                <w:bCs/>
                <w:i/>
                <w:iCs/>
                <w:color w:val="002060"/>
                <w:sz w:val="20"/>
                <w:szCs w:val="20"/>
                <w:lang w:val="kk-KZ"/>
              </w:rPr>
            </w:pPr>
          </w:p>
        </w:tc>
      </w:tr>
      <w:tr w:rsidR="004A4BDA" w:rsidRPr="00716362" w:rsidTr="00E14826">
        <w:trPr>
          <w:tblCellSpacing w:w="0" w:type="dxa"/>
          <w:jc w:val="center"/>
        </w:trPr>
        <w:tc>
          <w:tcPr>
            <w:tcW w:w="629" w:type="dxa"/>
            <w:tcBorders>
              <w:top w:val="outset" w:sz="6" w:space="0" w:color="auto"/>
              <w:bottom w:val="outset" w:sz="6" w:space="0" w:color="auto"/>
              <w:right w:val="outset" w:sz="6" w:space="0" w:color="auto"/>
            </w:tcBorders>
            <w:vAlign w:val="center"/>
          </w:tcPr>
          <w:p w:rsidR="00E905B6" w:rsidRPr="00716362" w:rsidRDefault="00F25D13" w:rsidP="00E905B6">
            <w:pPr>
              <w:jc w:val="center"/>
              <w:rPr>
                <w:b/>
                <w:bCs/>
                <w:i/>
                <w:iCs/>
                <w:color w:val="002060"/>
                <w:sz w:val="20"/>
                <w:szCs w:val="20"/>
                <w:lang w:val="kk-KZ"/>
              </w:rPr>
            </w:pPr>
            <w:r w:rsidRPr="00716362">
              <w:rPr>
                <w:b/>
                <w:bCs/>
                <w:i/>
                <w:iCs/>
                <w:color w:val="002060"/>
                <w:sz w:val="20"/>
                <w:szCs w:val="20"/>
                <w:lang w:val="kk-KZ"/>
              </w:rPr>
              <w:t>35</w:t>
            </w:r>
          </w:p>
        </w:tc>
        <w:tc>
          <w:tcPr>
            <w:tcW w:w="5871" w:type="dxa"/>
            <w:tcBorders>
              <w:top w:val="outset" w:sz="6" w:space="0" w:color="auto"/>
              <w:left w:val="outset" w:sz="6" w:space="0" w:color="auto"/>
              <w:bottom w:val="outset" w:sz="6" w:space="0" w:color="auto"/>
              <w:right w:val="outset" w:sz="6" w:space="0" w:color="auto"/>
            </w:tcBorders>
          </w:tcPr>
          <w:p w:rsidR="00E905B6" w:rsidRPr="00716362" w:rsidRDefault="00E905B6" w:rsidP="00E14826">
            <w:pPr>
              <w:ind w:left="91"/>
              <w:rPr>
                <w:b/>
                <w:bCs/>
                <w:i/>
                <w:iCs/>
                <w:color w:val="002060"/>
                <w:sz w:val="20"/>
                <w:szCs w:val="20"/>
                <w:lang w:val="kk-KZ"/>
              </w:rPr>
            </w:pPr>
            <w:r w:rsidRPr="00716362">
              <w:rPr>
                <w:b/>
                <w:bCs/>
                <w:i/>
                <w:iCs/>
                <w:color w:val="002060"/>
                <w:sz w:val="20"/>
                <w:szCs w:val="20"/>
                <w:lang w:val="kk-KZ"/>
              </w:rPr>
              <w:t>Мұғалімдердің білім жетілдіру курстарынан өту жоспарын жасай отырып, мұғалімдердің біліктілік санаттарын көтеруді жүзеге жүргізу</w:t>
            </w:r>
          </w:p>
        </w:tc>
        <w:tc>
          <w:tcPr>
            <w:tcW w:w="1177" w:type="dxa"/>
            <w:tcBorders>
              <w:top w:val="outset" w:sz="6" w:space="0" w:color="auto"/>
              <w:left w:val="outset" w:sz="6" w:space="0" w:color="auto"/>
              <w:bottom w:val="outset" w:sz="6" w:space="0" w:color="auto"/>
              <w:right w:val="outset" w:sz="6" w:space="0" w:color="auto"/>
            </w:tcBorders>
            <w:vAlign w:val="center"/>
          </w:tcPr>
          <w:p w:rsidR="00E905B6" w:rsidRPr="00716362" w:rsidRDefault="00E905B6" w:rsidP="00E905B6">
            <w:pPr>
              <w:jc w:val="center"/>
              <w:rPr>
                <w:b/>
                <w:bCs/>
                <w:i/>
                <w:iCs/>
                <w:color w:val="002060"/>
                <w:sz w:val="20"/>
                <w:szCs w:val="20"/>
                <w:lang w:val="kk-KZ"/>
              </w:rPr>
            </w:pPr>
            <w:r w:rsidRPr="00716362">
              <w:rPr>
                <w:b/>
                <w:bCs/>
                <w:i/>
                <w:iCs/>
                <w:color w:val="002060"/>
                <w:sz w:val="20"/>
                <w:szCs w:val="20"/>
                <w:lang w:val="kk-KZ"/>
              </w:rPr>
              <w:t>Жыл бойы</w:t>
            </w:r>
          </w:p>
        </w:tc>
        <w:tc>
          <w:tcPr>
            <w:tcW w:w="1390" w:type="dxa"/>
            <w:tcBorders>
              <w:top w:val="outset" w:sz="6" w:space="0" w:color="auto"/>
              <w:left w:val="outset" w:sz="6" w:space="0" w:color="auto"/>
              <w:bottom w:val="outset" w:sz="6" w:space="0" w:color="auto"/>
              <w:right w:val="outset" w:sz="6" w:space="0" w:color="auto"/>
            </w:tcBorders>
            <w:vAlign w:val="center"/>
          </w:tcPr>
          <w:p w:rsidR="00E905B6" w:rsidRPr="00716362" w:rsidRDefault="00E905B6" w:rsidP="00E905B6">
            <w:pPr>
              <w:jc w:val="center"/>
              <w:rPr>
                <w:b/>
                <w:bCs/>
                <w:i/>
                <w:iCs/>
                <w:color w:val="002060"/>
                <w:sz w:val="20"/>
                <w:szCs w:val="20"/>
                <w:lang w:val="kk-KZ"/>
              </w:rPr>
            </w:pPr>
            <w:r w:rsidRPr="00716362">
              <w:rPr>
                <w:b/>
                <w:bCs/>
                <w:i/>
                <w:iCs/>
                <w:color w:val="002060"/>
                <w:sz w:val="20"/>
                <w:szCs w:val="20"/>
              </w:rPr>
              <w:t>О</w:t>
            </w:r>
            <w:r w:rsidRPr="00716362">
              <w:rPr>
                <w:b/>
                <w:bCs/>
                <w:i/>
                <w:iCs/>
                <w:color w:val="002060"/>
                <w:sz w:val="20"/>
                <w:szCs w:val="20"/>
                <w:lang w:val="kk-KZ"/>
              </w:rPr>
              <w:t>І</w:t>
            </w:r>
            <w:r w:rsidRPr="00716362">
              <w:rPr>
                <w:b/>
                <w:bCs/>
                <w:i/>
                <w:iCs/>
                <w:color w:val="002060"/>
                <w:sz w:val="20"/>
                <w:szCs w:val="20"/>
              </w:rPr>
              <w:t>Ж жөніндегі директордың орынбасары</w:t>
            </w:r>
          </w:p>
        </w:tc>
        <w:tc>
          <w:tcPr>
            <w:tcW w:w="1217" w:type="dxa"/>
            <w:tcBorders>
              <w:top w:val="outset" w:sz="6" w:space="0" w:color="auto"/>
              <w:left w:val="outset" w:sz="6" w:space="0" w:color="auto"/>
              <w:bottom w:val="outset" w:sz="6" w:space="0" w:color="auto"/>
            </w:tcBorders>
            <w:vAlign w:val="center"/>
          </w:tcPr>
          <w:p w:rsidR="00E905B6" w:rsidRPr="00716362" w:rsidRDefault="00E905B6" w:rsidP="00E905B6">
            <w:pPr>
              <w:jc w:val="center"/>
              <w:rPr>
                <w:b/>
                <w:bCs/>
                <w:i/>
                <w:iCs/>
                <w:color w:val="002060"/>
                <w:sz w:val="20"/>
                <w:szCs w:val="20"/>
                <w:lang w:val="kk-KZ"/>
              </w:rPr>
            </w:pPr>
          </w:p>
          <w:p w:rsidR="00F83106" w:rsidRPr="00716362" w:rsidRDefault="00F83106" w:rsidP="00E905B6">
            <w:pPr>
              <w:jc w:val="center"/>
              <w:rPr>
                <w:b/>
                <w:bCs/>
                <w:i/>
                <w:iCs/>
                <w:color w:val="002060"/>
                <w:sz w:val="20"/>
                <w:szCs w:val="20"/>
                <w:lang w:val="kk-KZ"/>
              </w:rPr>
            </w:pPr>
            <w:r w:rsidRPr="00716362">
              <w:rPr>
                <w:b/>
                <w:bCs/>
                <w:i/>
                <w:iCs/>
                <w:color w:val="002060"/>
                <w:sz w:val="20"/>
                <w:szCs w:val="20"/>
                <w:lang w:val="kk-KZ"/>
              </w:rPr>
              <w:t>ДТІЖО</w:t>
            </w:r>
          </w:p>
        </w:tc>
      </w:tr>
      <w:tr w:rsidR="004A4BDA" w:rsidRPr="00716362" w:rsidTr="00E14826">
        <w:trPr>
          <w:tblCellSpacing w:w="0" w:type="dxa"/>
          <w:jc w:val="center"/>
        </w:trPr>
        <w:tc>
          <w:tcPr>
            <w:tcW w:w="629" w:type="dxa"/>
            <w:tcBorders>
              <w:top w:val="outset" w:sz="6" w:space="0" w:color="auto"/>
              <w:bottom w:val="outset" w:sz="6" w:space="0" w:color="auto"/>
              <w:right w:val="outset" w:sz="6" w:space="0" w:color="auto"/>
            </w:tcBorders>
            <w:vAlign w:val="center"/>
          </w:tcPr>
          <w:p w:rsidR="00E905B6" w:rsidRPr="00716362" w:rsidRDefault="00E905B6" w:rsidP="00727623">
            <w:pPr>
              <w:jc w:val="center"/>
              <w:rPr>
                <w:b/>
                <w:bCs/>
                <w:i/>
                <w:iCs/>
                <w:color w:val="002060"/>
                <w:sz w:val="20"/>
                <w:szCs w:val="20"/>
                <w:lang w:val="kk-KZ"/>
              </w:rPr>
            </w:pPr>
            <w:r w:rsidRPr="00716362">
              <w:rPr>
                <w:b/>
                <w:bCs/>
                <w:i/>
                <w:iCs/>
                <w:color w:val="002060"/>
                <w:sz w:val="20"/>
                <w:szCs w:val="20"/>
                <w:lang w:val="kk-KZ"/>
              </w:rPr>
              <w:t>3</w:t>
            </w:r>
            <w:r w:rsidR="004A4BDA" w:rsidRPr="00716362">
              <w:rPr>
                <w:b/>
                <w:bCs/>
                <w:i/>
                <w:iCs/>
                <w:color w:val="002060"/>
                <w:sz w:val="20"/>
                <w:szCs w:val="20"/>
                <w:lang w:val="kk-KZ"/>
              </w:rPr>
              <w:t>6</w:t>
            </w:r>
          </w:p>
        </w:tc>
        <w:tc>
          <w:tcPr>
            <w:tcW w:w="5871" w:type="dxa"/>
            <w:tcBorders>
              <w:top w:val="outset" w:sz="6" w:space="0" w:color="auto"/>
              <w:left w:val="outset" w:sz="6" w:space="0" w:color="auto"/>
              <w:bottom w:val="outset" w:sz="6" w:space="0" w:color="auto"/>
              <w:right w:val="outset" w:sz="6" w:space="0" w:color="auto"/>
            </w:tcBorders>
          </w:tcPr>
          <w:p w:rsidR="00E905B6" w:rsidRPr="00716362" w:rsidRDefault="00E905B6" w:rsidP="00E14826">
            <w:pPr>
              <w:ind w:left="91"/>
              <w:rPr>
                <w:b/>
                <w:bCs/>
                <w:i/>
                <w:iCs/>
                <w:color w:val="002060"/>
                <w:sz w:val="20"/>
                <w:szCs w:val="20"/>
                <w:lang w:val="kk-KZ"/>
              </w:rPr>
            </w:pPr>
            <w:r w:rsidRPr="00716362">
              <w:rPr>
                <w:b/>
                <w:bCs/>
                <w:i/>
                <w:iCs/>
                <w:color w:val="002060"/>
                <w:sz w:val="20"/>
                <w:szCs w:val="20"/>
                <w:lang w:val="kk-KZ"/>
              </w:rPr>
              <w:t>12 жылдық білім беруге көшу жағдайында қосылатын бағытқа байланысты жүргізіліп жатқан жұмыстарды атқару</w:t>
            </w:r>
          </w:p>
        </w:tc>
        <w:tc>
          <w:tcPr>
            <w:tcW w:w="1177" w:type="dxa"/>
            <w:tcBorders>
              <w:top w:val="outset" w:sz="6" w:space="0" w:color="auto"/>
              <w:left w:val="outset" w:sz="6" w:space="0" w:color="auto"/>
              <w:bottom w:val="outset" w:sz="6" w:space="0" w:color="auto"/>
              <w:right w:val="outset" w:sz="6" w:space="0" w:color="auto"/>
            </w:tcBorders>
            <w:vAlign w:val="center"/>
          </w:tcPr>
          <w:p w:rsidR="00E905B6" w:rsidRPr="00716362" w:rsidRDefault="00E905B6" w:rsidP="00E905B6">
            <w:pPr>
              <w:jc w:val="center"/>
              <w:rPr>
                <w:b/>
                <w:bCs/>
                <w:i/>
                <w:iCs/>
                <w:color w:val="002060"/>
                <w:sz w:val="20"/>
                <w:szCs w:val="20"/>
                <w:lang w:val="kk-KZ"/>
              </w:rPr>
            </w:pPr>
            <w:r w:rsidRPr="00716362">
              <w:rPr>
                <w:b/>
                <w:bCs/>
                <w:i/>
                <w:iCs/>
                <w:color w:val="002060"/>
                <w:sz w:val="20"/>
                <w:szCs w:val="20"/>
                <w:lang w:val="kk-KZ"/>
              </w:rPr>
              <w:t>Жыл бойы</w:t>
            </w:r>
          </w:p>
        </w:tc>
        <w:tc>
          <w:tcPr>
            <w:tcW w:w="1390" w:type="dxa"/>
            <w:tcBorders>
              <w:top w:val="outset" w:sz="6" w:space="0" w:color="auto"/>
              <w:left w:val="outset" w:sz="6" w:space="0" w:color="auto"/>
              <w:bottom w:val="outset" w:sz="6" w:space="0" w:color="auto"/>
              <w:right w:val="outset" w:sz="6" w:space="0" w:color="auto"/>
            </w:tcBorders>
            <w:vAlign w:val="center"/>
          </w:tcPr>
          <w:p w:rsidR="00E905B6" w:rsidRPr="00716362" w:rsidRDefault="00E905B6" w:rsidP="00E905B6">
            <w:pPr>
              <w:jc w:val="center"/>
              <w:rPr>
                <w:b/>
                <w:bCs/>
                <w:i/>
                <w:iCs/>
                <w:color w:val="002060"/>
                <w:sz w:val="20"/>
                <w:szCs w:val="20"/>
                <w:lang w:val="kk-KZ"/>
              </w:rPr>
            </w:pPr>
            <w:r w:rsidRPr="00716362">
              <w:rPr>
                <w:b/>
                <w:bCs/>
                <w:i/>
                <w:iCs/>
                <w:color w:val="002060"/>
                <w:sz w:val="20"/>
                <w:szCs w:val="20"/>
              </w:rPr>
              <w:t>О</w:t>
            </w:r>
            <w:r w:rsidRPr="00716362">
              <w:rPr>
                <w:b/>
                <w:bCs/>
                <w:i/>
                <w:iCs/>
                <w:color w:val="002060"/>
                <w:sz w:val="20"/>
                <w:szCs w:val="20"/>
                <w:lang w:val="kk-KZ"/>
              </w:rPr>
              <w:t>І</w:t>
            </w:r>
            <w:r w:rsidRPr="00716362">
              <w:rPr>
                <w:b/>
                <w:bCs/>
                <w:i/>
                <w:iCs/>
                <w:color w:val="002060"/>
                <w:sz w:val="20"/>
                <w:szCs w:val="20"/>
              </w:rPr>
              <w:t>Ж жөніндегі директордың орынбасары</w:t>
            </w:r>
          </w:p>
        </w:tc>
        <w:tc>
          <w:tcPr>
            <w:tcW w:w="1217" w:type="dxa"/>
            <w:tcBorders>
              <w:top w:val="outset" w:sz="6" w:space="0" w:color="auto"/>
              <w:left w:val="outset" w:sz="6" w:space="0" w:color="auto"/>
              <w:bottom w:val="outset" w:sz="6" w:space="0" w:color="auto"/>
            </w:tcBorders>
            <w:vAlign w:val="center"/>
          </w:tcPr>
          <w:p w:rsidR="00E905B6" w:rsidRPr="00716362" w:rsidRDefault="00E905B6" w:rsidP="00E905B6">
            <w:pPr>
              <w:jc w:val="center"/>
              <w:rPr>
                <w:b/>
                <w:bCs/>
                <w:i/>
                <w:iCs/>
                <w:color w:val="002060"/>
                <w:sz w:val="20"/>
                <w:szCs w:val="20"/>
                <w:lang w:val="kk-KZ"/>
              </w:rPr>
            </w:pPr>
          </w:p>
          <w:p w:rsidR="00F83106" w:rsidRPr="00716362" w:rsidRDefault="00F83106" w:rsidP="00E905B6">
            <w:pPr>
              <w:jc w:val="center"/>
              <w:rPr>
                <w:b/>
                <w:bCs/>
                <w:i/>
                <w:iCs/>
                <w:color w:val="002060"/>
                <w:sz w:val="20"/>
                <w:szCs w:val="20"/>
                <w:lang w:val="kk-KZ"/>
              </w:rPr>
            </w:pPr>
            <w:r w:rsidRPr="00716362">
              <w:rPr>
                <w:b/>
                <w:bCs/>
                <w:i/>
                <w:iCs/>
                <w:color w:val="002060"/>
                <w:sz w:val="20"/>
                <w:szCs w:val="20"/>
                <w:lang w:val="kk-KZ"/>
              </w:rPr>
              <w:t>ДТІЖО</w:t>
            </w:r>
          </w:p>
        </w:tc>
      </w:tr>
    </w:tbl>
    <w:p w:rsidR="00716362" w:rsidRDefault="00716362" w:rsidP="00AE0628">
      <w:pPr>
        <w:rPr>
          <w:b/>
          <w:bCs/>
          <w:i/>
          <w:iCs/>
          <w:color w:val="FF0000"/>
          <w:sz w:val="40"/>
          <w:szCs w:val="40"/>
          <w:lang w:val="kk-KZ"/>
        </w:rPr>
      </w:pPr>
    </w:p>
    <w:p w:rsidR="00E905B6" w:rsidRPr="00716362" w:rsidRDefault="00E905B6" w:rsidP="00716362">
      <w:pPr>
        <w:ind w:firstLine="426"/>
        <w:jc w:val="center"/>
        <w:rPr>
          <w:b/>
          <w:bCs/>
          <w:i/>
          <w:iCs/>
          <w:color w:val="FF0000"/>
          <w:sz w:val="40"/>
          <w:szCs w:val="40"/>
          <w:lang w:val="kk-KZ"/>
        </w:rPr>
      </w:pPr>
      <w:r w:rsidRPr="00716362">
        <w:rPr>
          <w:b/>
          <w:bCs/>
          <w:i/>
          <w:iCs/>
          <w:color w:val="FF0000"/>
          <w:sz w:val="40"/>
          <w:szCs w:val="40"/>
          <w:lang w:val="kk-KZ"/>
        </w:rPr>
        <w:t>Әдістемелік жұмыстар, мұғалімдердің өздігінен білім көтеру шаралары</w:t>
      </w:r>
    </w:p>
    <w:tbl>
      <w:tblPr>
        <w:tblpPr w:leftFromText="180" w:rightFromText="180" w:vertAnchor="text" w:horzAnchor="margin" w:tblpY="494"/>
        <w:tblW w:w="10943" w:type="dxa"/>
        <w:tblLayout w:type="fixed"/>
        <w:tblCellMar>
          <w:top w:w="28" w:type="dxa"/>
          <w:left w:w="28" w:type="dxa"/>
          <w:bottom w:w="28" w:type="dxa"/>
          <w:right w:w="28" w:type="dxa"/>
        </w:tblCellMar>
        <w:tblLook w:val="0000" w:firstRow="0" w:lastRow="0" w:firstColumn="0" w:lastColumn="0" w:noHBand="0" w:noVBand="0"/>
      </w:tblPr>
      <w:tblGrid>
        <w:gridCol w:w="688"/>
        <w:gridCol w:w="6286"/>
        <w:gridCol w:w="1985"/>
        <w:gridCol w:w="1984"/>
      </w:tblGrid>
      <w:tr w:rsidR="00E905B6" w:rsidRPr="004A4BDA" w:rsidTr="00E14826">
        <w:tc>
          <w:tcPr>
            <w:tcW w:w="688" w:type="dxa"/>
            <w:tcBorders>
              <w:top w:val="single" w:sz="8" w:space="0" w:color="808080"/>
              <w:left w:val="single" w:sz="8" w:space="0" w:color="808080"/>
              <w:bottom w:val="single" w:sz="8" w:space="0" w:color="808080"/>
            </w:tcBorders>
          </w:tcPr>
          <w:p w:rsidR="00E905B6" w:rsidRPr="004A4BDA" w:rsidRDefault="00E905B6" w:rsidP="00E905B6">
            <w:pPr>
              <w:jc w:val="center"/>
              <w:rPr>
                <w:b/>
                <w:bCs/>
                <w:i/>
                <w:iCs/>
                <w:color w:val="002060"/>
                <w:sz w:val="28"/>
                <w:szCs w:val="28"/>
              </w:rPr>
            </w:pPr>
            <w:r w:rsidRPr="004A4BDA">
              <w:rPr>
                <w:b/>
                <w:bCs/>
                <w:i/>
                <w:iCs/>
                <w:color w:val="002060"/>
                <w:sz w:val="28"/>
                <w:szCs w:val="28"/>
              </w:rPr>
              <w:t>р/с</w:t>
            </w:r>
          </w:p>
        </w:tc>
        <w:tc>
          <w:tcPr>
            <w:tcW w:w="6286" w:type="dxa"/>
            <w:tcBorders>
              <w:top w:val="single" w:sz="8" w:space="0" w:color="808080"/>
              <w:left w:val="single" w:sz="8" w:space="0" w:color="808080"/>
              <w:bottom w:val="single" w:sz="8" w:space="0" w:color="808080"/>
            </w:tcBorders>
          </w:tcPr>
          <w:p w:rsidR="00E905B6" w:rsidRPr="004A4BDA" w:rsidRDefault="00E905B6" w:rsidP="00E905B6">
            <w:pPr>
              <w:jc w:val="center"/>
              <w:rPr>
                <w:b/>
                <w:bCs/>
                <w:i/>
                <w:iCs/>
                <w:color w:val="002060"/>
                <w:sz w:val="28"/>
                <w:szCs w:val="28"/>
              </w:rPr>
            </w:pPr>
            <w:r w:rsidRPr="004A4BDA">
              <w:rPr>
                <w:b/>
                <w:bCs/>
                <w:i/>
                <w:iCs/>
                <w:color w:val="002060"/>
                <w:sz w:val="28"/>
                <w:szCs w:val="28"/>
              </w:rPr>
              <w:t>Іс-шаралар</w:t>
            </w:r>
          </w:p>
        </w:tc>
        <w:tc>
          <w:tcPr>
            <w:tcW w:w="1985" w:type="dxa"/>
            <w:tcBorders>
              <w:top w:val="single" w:sz="8" w:space="0" w:color="808080"/>
              <w:left w:val="single" w:sz="8" w:space="0" w:color="808080"/>
              <w:bottom w:val="single" w:sz="8" w:space="0" w:color="808080"/>
            </w:tcBorders>
          </w:tcPr>
          <w:p w:rsidR="00E905B6" w:rsidRPr="004A4BDA" w:rsidRDefault="00E905B6" w:rsidP="00E905B6">
            <w:pPr>
              <w:jc w:val="center"/>
              <w:rPr>
                <w:b/>
                <w:bCs/>
                <w:i/>
                <w:iCs/>
                <w:color w:val="002060"/>
                <w:sz w:val="28"/>
                <w:szCs w:val="28"/>
              </w:rPr>
            </w:pPr>
            <w:r w:rsidRPr="004A4BDA">
              <w:rPr>
                <w:b/>
                <w:bCs/>
                <w:i/>
                <w:iCs/>
                <w:color w:val="002060"/>
                <w:sz w:val="28"/>
                <w:szCs w:val="28"/>
              </w:rPr>
              <w:t>Мерзімі</w:t>
            </w:r>
          </w:p>
        </w:tc>
        <w:tc>
          <w:tcPr>
            <w:tcW w:w="1984" w:type="dxa"/>
            <w:tcBorders>
              <w:top w:val="single" w:sz="8" w:space="0" w:color="808080"/>
              <w:left w:val="single" w:sz="8" w:space="0" w:color="808080"/>
              <w:bottom w:val="single" w:sz="8" w:space="0" w:color="808080"/>
              <w:right w:val="single" w:sz="8" w:space="0" w:color="808080"/>
            </w:tcBorders>
          </w:tcPr>
          <w:p w:rsidR="00E905B6" w:rsidRPr="004A4BDA" w:rsidRDefault="00E905B6" w:rsidP="00E905B6">
            <w:pPr>
              <w:jc w:val="center"/>
              <w:rPr>
                <w:b/>
                <w:bCs/>
                <w:i/>
                <w:iCs/>
                <w:color w:val="002060"/>
                <w:sz w:val="28"/>
                <w:szCs w:val="28"/>
              </w:rPr>
            </w:pPr>
            <w:r w:rsidRPr="004A4BDA">
              <w:rPr>
                <w:b/>
                <w:bCs/>
                <w:i/>
                <w:iCs/>
                <w:color w:val="002060"/>
                <w:sz w:val="28"/>
                <w:szCs w:val="28"/>
              </w:rPr>
              <w:t>Жауаптылар</w:t>
            </w:r>
          </w:p>
        </w:tc>
      </w:tr>
      <w:tr w:rsidR="00E905B6" w:rsidRPr="004A4BDA" w:rsidTr="00E14826">
        <w:tc>
          <w:tcPr>
            <w:tcW w:w="688" w:type="dxa"/>
            <w:tcBorders>
              <w:left w:val="single" w:sz="8" w:space="0" w:color="808080"/>
              <w:bottom w:val="single" w:sz="8" w:space="0" w:color="808080"/>
            </w:tcBorders>
          </w:tcPr>
          <w:p w:rsidR="00E905B6" w:rsidRPr="00716362" w:rsidRDefault="00E905B6" w:rsidP="00E905B6">
            <w:pPr>
              <w:jc w:val="center"/>
              <w:rPr>
                <w:b/>
                <w:bCs/>
                <w:i/>
                <w:iCs/>
                <w:color w:val="002060"/>
              </w:rPr>
            </w:pPr>
            <w:r w:rsidRPr="00716362">
              <w:rPr>
                <w:b/>
                <w:bCs/>
                <w:i/>
                <w:iCs/>
                <w:color w:val="002060"/>
              </w:rPr>
              <w:t> </w:t>
            </w:r>
          </w:p>
          <w:p w:rsidR="00E905B6" w:rsidRPr="00716362" w:rsidRDefault="00E905B6" w:rsidP="00E905B6">
            <w:pPr>
              <w:jc w:val="center"/>
              <w:rPr>
                <w:b/>
                <w:bCs/>
                <w:i/>
                <w:iCs/>
                <w:color w:val="002060"/>
              </w:rPr>
            </w:pPr>
            <w:r w:rsidRPr="00716362">
              <w:rPr>
                <w:b/>
                <w:bCs/>
                <w:i/>
                <w:iCs/>
                <w:color w:val="002060"/>
              </w:rPr>
              <w:t>1.</w:t>
            </w:r>
          </w:p>
          <w:p w:rsidR="00E905B6" w:rsidRPr="00716362" w:rsidRDefault="00E905B6" w:rsidP="00E905B6">
            <w:pPr>
              <w:jc w:val="center"/>
              <w:rPr>
                <w:b/>
                <w:bCs/>
                <w:i/>
                <w:iCs/>
                <w:color w:val="002060"/>
              </w:rPr>
            </w:pPr>
            <w:r w:rsidRPr="00716362">
              <w:rPr>
                <w:b/>
                <w:bCs/>
                <w:i/>
                <w:iCs/>
                <w:color w:val="002060"/>
              </w:rPr>
              <w:t> </w:t>
            </w:r>
          </w:p>
          <w:p w:rsidR="00E905B6" w:rsidRPr="00716362" w:rsidRDefault="00E905B6" w:rsidP="00E905B6">
            <w:pPr>
              <w:jc w:val="center"/>
              <w:rPr>
                <w:b/>
                <w:bCs/>
                <w:i/>
                <w:iCs/>
                <w:color w:val="002060"/>
              </w:rPr>
            </w:pPr>
            <w:r w:rsidRPr="00716362">
              <w:rPr>
                <w:b/>
                <w:bCs/>
                <w:i/>
                <w:iCs/>
                <w:color w:val="002060"/>
              </w:rPr>
              <w:t> </w:t>
            </w:r>
          </w:p>
          <w:p w:rsidR="00E905B6" w:rsidRPr="00716362" w:rsidRDefault="00E905B6" w:rsidP="00E905B6">
            <w:pPr>
              <w:jc w:val="center"/>
              <w:rPr>
                <w:b/>
                <w:bCs/>
                <w:i/>
                <w:iCs/>
                <w:color w:val="002060"/>
                <w:lang w:val="kk-KZ"/>
              </w:rPr>
            </w:pPr>
            <w:r w:rsidRPr="00716362">
              <w:rPr>
                <w:b/>
                <w:bCs/>
                <w:i/>
                <w:iCs/>
                <w:color w:val="002060"/>
              </w:rPr>
              <w:t>1.</w:t>
            </w:r>
            <w:r w:rsidRPr="00716362">
              <w:rPr>
                <w:b/>
                <w:bCs/>
                <w:i/>
                <w:iCs/>
                <w:color w:val="002060"/>
                <w:lang w:val="kk-KZ"/>
              </w:rPr>
              <w:t>2</w:t>
            </w:r>
          </w:p>
          <w:p w:rsidR="00E905B6" w:rsidRPr="00716362" w:rsidRDefault="00E905B6" w:rsidP="00E905B6">
            <w:pPr>
              <w:jc w:val="center"/>
              <w:rPr>
                <w:b/>
                <w:bCs/>
                <w:i/>
                <w:iCs/>
                <w:color w:val="002060"/>
              </w:rPr>
            </w:pPr>
            <w:r w:rsidRPr="00716362">
              <w:rPr>
                <w:b/>
                <w:bCs/>
                <w:i/>
                <w:iCs/>
                <w:color w:val="002060"/>
              </w:rPr>
              <w:t> </w:t>
            </w:r>
          </w:p>
          <w:p w:rsidR="00E905B6" w:rsidRPr="00716362" w:rsidRDefault="00E905B6" w:rsidP="00E905B6">
            <w:pPr>
              <w:jc w:val="center"/>
              <w:rPr>
                <w:b/>
                <w:bCs/>
                <w:i/>
                <w:iCs/>
                <w:color w:val="002060"/>
                <w:lang w:val="kk-KZ"/>
              </w:rPr>
            </w:pPr>
            <w:r w:rsidRPr="00716362">
              <w:rPr>
                <w:b/>
                <w:bCs/>
                <w:i/>
                <w:iCs/>
                <w:color w:val="002060"/>
              </w:rPr>
              <w:t> </w:t>
            </w:r>
            <w:r w:rsidRPr="00716362">
              <w:rPr>
                <w:b/>
                <w:bCs/>
                <w:i/>
                <w:iCs/>
                <w:color w:val="002060"/>
                <w:lang w:val="kk-KZ"/>
              </w:rPr>
              <w:t>1.3</w:t>
            </w:r>
          </w:p>
          <w:p w:rsidR="00E905B6" w:rsidRPr="00716362" w:rsidRDefault="00E905B6" w:rsidP="00E905B6">
            <w:pPr>
              <w:jc w:val="center"/>
              <w:rPr>
                <w:b/>
                <w:bCs/>
                <w:i/>
                <w:iCs/>
                <w:color w:val="002060"/>
                <w:lang w:val="kk-KZ"/>
              </w:rPr>
            </w:pPr>
          </w:p>
          <w:p w:rsidR="00E905B6" w:rsidRPr="00716362" w:rsidRDefault="00E905B6" w:rsidP="00E905B6">
            <w:pPr>
              <w:jc w:val="center"/>
              <w:rPr>
                <w:b/>
                <w:bCs/>
                <w:i/>
                <w:iCs/>
                <w:color w:val="002060"/>
                <w:lang w:val="kk-KZ"/>
              </w:rPr>
            </w:pPr>
            <w:r w:rsidRPr="00716362">
              <w:rPr>
                <w:b/>
                <w:bCs/>
                <w:i/>
                <w:iCs/>
                <w:color w:val="002060"/>
                <w:lang w:val="kk-KZ"/>
              </w:rPr>
              <w:t>1.4</w:t>
            </w:r>
          </w:p>
          <w:p w:rsidR="00E905B6" w:rsidRPr="00716362" w:rsidRDefault="00E905B6" w:rsidP="00E905B6">
            <w:pPr>
              <w:jc w:val="center"/>
              <w:rPr>
                <w:b/>
                <w:bCs/>
                <w:i/>
                <w:iCs/>
                <w:color w:val="002060"/>
              </w:rPr>
            </w:pPr>
          </w:p>
        </w:tc>
        <w:tc>
          <w:tcPr>
            <w:tcW w:w="6286" w:type="dxa"/>
            <w:tcBorders>
              <w:left w:val="single" w:sz="8" w:space="0" w:color="808080"/>
              <w:bottom w:val="single" w:sz="8" w:space="0" w:color="808080"/>
            </w:tcBorders>
          </w:tcPr>
          <w:p w:rsidR="00E905B6" w:rsidRPr="00716362" w:rsidRDefault="00E905B6" w:rsidP="00E905B6">
            <w:pPr>
              <w:jc w:val="center"/>
              <w:rPr>
                <w:b/>
                <w:bCs/>
                <w:i/>
                <w:iCs/>
                <w:color w:val="002060"/>
              </w:rPr>
            </w:pPr>
            <w:r w:rsidRPr="00716362">
              <w:rPr>
                <w:b/>
                <w:bCs/>
                <w:i/>
                <w:iCs/>
                <w:color w:val="002060"/>
              </w:rPr>
              <w:t>1 – отырыс</w:t>
            </w:r>
          </w:p>
          <w:p w:rsidR="00E905B6" w:rsidRPr="00716362" w:rsidRDefault="00E905B6" w:rsidP="00E204B7">
            <w:pPr>
              <w:rPr>
                <w:b/>
                <w:bCs/>
                <w:i/>
                <w:iCs/>
                <w:color w:val="002060"/>
              </w:rPr>
            </w:pPr>
            <w:r w:rsidRPr="00716362">
              <w:rPr>
                <w:b/>
                <w:bCs/>
                <w:i/>
                <w:iCs/>
                <w:color w:val="002060"/>
              </w:rPr>
              <w:t>Қ.Р. «Білім» заңына, әдістемелік нұсқау хат, Қ.Р. Жалпыға міндетті білім беру стандартына, оқу бағдарламаларына сай оқу жылы басында жұмыс жоспарларын бекіту.</w:t>
            </w:r>
          </w:p>
          <w:p w:rsidR="00E905B6" w:rsidRPr="00716362" w:rsidRDefault="00E905B6" w:rsidP="00E204B7">
            <w:pPr>
              <w:rPr>
                <w:b/>
                <w:bCs/>
                <w:i/>
                <w:iCs/>
                <w:color w:val="002060"/>
              </w:rPr>
            </w:pPr>
            <w:r w:rsidRPr="00716362">
              <w:rPr>
                <w:b/>
                <w:bCs/>
                <w:i/>
                <w:iCs/>
                <w:color w:val="002060"/>
              </w:rPr>
              <w:t>Әдістемелік кеңестің жаңа құрамын белгілеу,  бірлестіктердің жұмыс жоспарларын талқылау.</w:t>
            </w:r>
          </w:p>
          <w:p w:rsidR="00E905B6" w:rsidRPr="00716362" w:rsidRDefault="00E905B6" w:rsidP="00E204B7">
            <w:pPr>
              <w:rPr>
                <w:b/>
                <w:bCs/>
                <w:i/>
                <w:iCs/>
                <w:color w:val="002060"/>
                <w:lang w:val="kk-KZ"/>
              </w:rPr>
            </w:pPr>
            <w:r w:rsidRPr="00716362">
              <w:rPr>
                <w:b/>
                <w:bCs/>
                <w:i/>
                <w:iCs/>
                <w:color w:val="002060"/>
              </w:rPr>
              <w:t>Қ.Р.Жалпы білім беретін оқу орындарының базистік оқу жоспарымен, вариетивті бөлігі есебінен бөлінген пәндерді таныстыру.</w:t>
            </w:r>
          </w:p>
          <w:p w:rsidR="00E905B6" w:rsidRPr="00716362" w:rsidRDefault="00E905B6" w:rsidP="00E204B7">
            <w:pPr>
              <w:rPr>
                <w:b/>
                <w:bCs/>
                <w:i/>
                <w:iCs/>
                <w:color w:val="002060"/>
                <w:lang w:val="kk-KZ"/>
              </w:rPr>
            </w:pPr>
            <w:r w:rsidRPr="00716362">
              <w:rPr>
                <w:b/>
                <w:bCs/>
                <w:i/>
                <w:iCs/>
                <w:color w:val="002060"/>
                <w:lang w:val="kk-KZ"/>
              </w:rPr>
              <w:t>Сабақ жазба жұмыстарының кестесін құру</w:t>
            </w:r>
          </w:p>
          <w:p w:rsidR="00E905B6" w:rsidRPr="00716362" w:rsidRDefault="00E905B6" w:rsidP="00E204B7">
            <w:pPr>
              <w:rPr>
                <w:b/>
                <w:bCs/>
                <w:i/>
                <w:iCs/>
                <w:color w:val="002060"/>
                <w:lang w:val="kk-KZ"/>
              </w:rPr>
            </w:pPr>
            <w:r w:rsidRPr="00716362">
              <w:rPr>
                <w:b/>
                <w:bCs/>
                <w:i/>
                <w:iCs/>
                <w:color w:val="002060"/>
                <w:lang w:val="kk-KZ"/>
              </w:rPr>
              <w:t xml:space="preserve">Дарынды оқушылармен жұмыстың іс-шарасын құру жеке жұмыс жүргізіу. </w:t>
            </w:r>
          </w:p>
        </w:tc>
        <w:tc>
          <w:tcPr>
            <w:tcW w:w="1985" w:type="dxa"/>
            <w:tcBorders>
              <w:left w:val="single" w:sz="8" w:space="0" w:color="808080"/>
              <w:bottom w:val="single" w:sz="8" w:space="0" w:color="808080"/>
            </w:tcBorders>
          </w:tcPr>
          <w:p w:rsidR="00E905B6" w:rsidRPr="00716362" w:rsidRDefault="00E905B6" w:rsidP="00E905B6">
            <w:pPr>
              <w:jc w:val="center"/>
              <w:rPr>
                <w:b/>
                <w:bCs/>
                <w:i/>
                <w:iCs/>
                <w:color w:val="002060"/>
                <w:lang w:val="kk-KZ"/>
              </w:rPr>
            </w:pPr>
            <w:r w:rsidRPr="00716362">
              <w:rPr>
                <w:b/>
                <w:bCs/>
                <w:i/>
                <w:iCs/>
                <w:color w:val="002060"/>
                <w:lang w:val="kk-KZ"/>
              </w:rPr>
              <w:t> </w:t>
            </w:r>
          </w:p>
          <w:p w:rsidR="00E905B6" w:rsidRPr="00716362" w:rsidRDefault="00E905B6" w:rsidP="00E905B6">
            <w:pPr>
              <w:jc w:val="center"/>
              <w:rPr>
                <w:b/>
                <w:bCs/>
                <w:i/>
                <w:iCs/>
                <w:color w:val="002060"/>
                <w:lang w:val="kk-KZ"/>
              </w:rPr>
            </w:pPr>
            <w:r w:rsidRPr="00716362">
              <w:rPr>
                <w:b/>
                <w:bCs/>
                <w:i/>
                <w:iCs/>
                <w:color w:val="002060"/>
                <w:lang w:val="kk-KZ"/>
              </w:rPr>
              <w:t> </w:t>
            </w:r>
          </w:p>
          <w:p w:rsidR="00E905B6" w:rsidRPr="00716362" w:rsidRDefault="00E905B6" w:rsidP="00E905B6">
            <w:pPr>
              <w:jc w:val="center"/>
              <w:rPr>
                <w:b/>
                <w:bCs/>
                <w:i/>
                <w:iCs/>
                <w:color w:val="002060"/>
                <w:lang w:val="kk-KZ"/>
              </w:rPr>
            </w:pPr>
            <w:r w:rsidRPr="00716362">
              <w:rPr>
                <w:b/>
                <w:bCs/>
                <w:i/>
                <w:iCs/>
                <w:color w:val="002060"/>
                <w:lang w:val="kk-KZ"/>
              </w:rPr>
              <w:t> </w:t>
            </w:r>
          </w:p>
          <w:p w:rsidR="00E905B6" w:rsidRPr="00716362" w:rsidRDefault="00E905B6" w:rsidP="00E905B6">
            <w:pPr>
              <w:jc w:val="center"/>
              <w:rPr>
                <w:b/>
                <w:bCs/>
                <w:i/>
                <w:iCs/>
                <w:color w:val="002060"/>
              </w:rPr>
            </w:pPr>
            <w:r w:rsidRPr="00716362">
              <w:rPr>
                <w:b/>
                <w:bCs/>
                <w:i/>
                <w:iCs/>
                <w:color w:val="002060"/>
              </w:rPr>
              <w:t>Тамыз</w:t>
            </w:r>
          </w:p>
        </w:tc>
        <w:tc>
          <w:tcPr>
            <w:tcW w:w="1984" w:type="dxa"/>
            <w:tcBorders>
              <w:left w:val="single" w:sz="8" w:space="0" w:color="808080"/>
              <w:bottom w:val="single" w:sz="8" w:space="0" w:color="808080"/>
              <w:right w:val="single" w:sz="8" w:space="0" w:color="808080"/>
            </w:tcBorders>
          </w:tcPr>
          <w:p w:rsidR="00E905B6" w:rsidRPr="004A4BDA" w:rsidRDefault="00E905B6" w:rsidP="00E905B6">
            <w:pPr>
              <w:jc w:val="center"/>
              <w:rPr>
                <w:b/>
                <w:bCs/>
                <w:i/>
                <w:iCs/>
                <w:color w:val="002060"/>
                <w:sz w:val="28"/>
                <w:szCs w:val="28"/>
              </w:rPr>
            </w:pPr>
            <w:r w:rsidRPr="004A4BDA">
              <w:rPr>
                <w:b/>
                <w:bCs/>
                <w:i/>
                <w:iCs/>
                <w:color w:val="002060"/>
                <w:sz w:val="28"/>
                <w:szCs w:val="28"/>
              </w:rPr>
              <w:t>Оқу ісі жөніндегі орынбасары.</w:t>
            </w:r>
            <w:r w:rsidRPr="004A4BDA">
              <w:rPr>
                <w:b/>
                <w:bCs/>
                <w:i/>
                <w:iCs/>
                <w:color w:val="002060"/>
                <w:sz w:val="28"/>
                <w:szCs w:val="28"/>
              </w:rPr>
              <w:br/>
            </w:r>
          </w:p>
          <w:p w:rsidR="00E905B6" w:rsidRPr="004A4BDA" w:rsidRDefault="00E905B6" w:rsidP="00E905B6">
            <w:pPr>
              <w:jc w:val="center"/>
              <w:rPr>
                <w:b/>
                <w:bCs/>
                <w:i/>
                <w:iCs/>
                <w:color w:val="002060"/>
                <w:sz w:val="28"/>
                <w:szCs w:val="28"/>
              </w:rPr>
            </w:pPr>
            <w:r w:rsidRPr="004A4BDA">
              <w:rPr>
                <w:b/>
                <w:bCs/>
                <w:i/>
                <w:iCs/>
                <w:color w:val="002060"/>
                <w:sz w:val="28"/>
                <w:szCs w:val="28"/>
              </w:rPr>
              <w:t>Бірлестік жетекшілері</w:t>
            </w:r>
          </w:p>
          <w:p w:rsidR="00E905B6" w:rsidRPr="004A4BDA" w:rsidRDefault="00E905B6" w:rsidP="00E905B6">
            <w:pPr>
              <w:jc w:val="center"/>
              <w:rPr>
                <w:b/>
                <w:bCs/>
                <w:i/>
                <w:iCs/>
                <w:color w:val="002060"/>
                <w:sz w:val="28"/>
                <w:szCs w:val="28"/>
              </w:rPr>
            </w:pPr>
            <w:r w:rsidRPr="004A4BDA">
              <w:rPr>
                <w:b/>
                <w:bCs/>
                <w:i/>
                <w:iCs/>
                <w:color w:val="002060"/>
                <w:sz w:val="28"/>
                <w:szCs w:val="28"/>
              </w:rPr>
              <w:t> </w:t>
            </w:r>
          </w:p>
          <w:p w:rsidR="00E905B6" w:rsidRPr="00024D41" w:rsidRDefault="00760E22" w:rsidP="00E905B6">
            <w:pPr>
              <w:jc w:val="center"/>
              <w:rPr>
                <w:b/>
                <w:bCs/>
                <w:i/>
                <w:iCs/>
                <w:color w:val="002060"/>
                <w:sz w:val="28"/>
                <w:szCs w:val="28"/>
                <w:lang w:val="kk-KZ"/>
              </w:rPr>
            </w:pPr>
            <w:r>
              <w:rPr>
                <w:b/>
                <w:bCs/>
                <w:i/>
                <w:iCs/>
                <w:color w:val="002060"/>
                <w:sz w:val="28"/>
                <w:szCs w:val="28"/>
                <w:lang w:val="kk-KZ"/>
              </w:rPr>
              <w:t>Т.Күнпей</w:t>
            </w:r>
            <w:r w:rsidR="00024D41">
              <w:rPr>
                <w:b/>
                <w:bCs/>
                <w:i/>
                <w:iCs/>
                <w:color w:val="002060"/>
                <w:sz w:val="28"/>
                <w:szCs w:val="28"/>
                <w:lang w:val="kk-KZ"/>
              </w:rPr>
              <w:t>сова</w:t>
            </w:r>
          </w:p>
          <w:p w:rsidR="00E905B6" w:rsidRPr="004A4BDA" w:rsidRDefault="00760E22" w:rsidP="00024D41">
            <w:pPr>
              <w:jc w:val="center"/>
              <w:rPr>
                <w:b/>
                <w:bCs/>
                <w:i/>
                <w:iCs/>
                <w:color w:val="002060"/>
                <w:sz w:val="28"/>
                <w:szCs w:val="28"/>
                <w:lang w:val="kk-KZ"/>
              </w:rPr>
            </w:pPr>
            <w:r>
              <w:rPr>
                <w:b/>
                <w:bCs/>
                <w:i/>
                <w:iCs/>
                <w:color w:val="002060"/>
                <w:sz w:val="28"/>
                <w:szCs w:val="28"/>
                <w:lang w:val="kk-KZ"/>
              </w:rPr>
              <w:t>Т.Күнпей</w:t>
            </w:r>
            <w:r w:rsidR="00024D41">
              <w:rPr>
                <w:b/>
                <w:bCs/>
                <w:i/>
                <w:iCs/>
                <w:color w:val="002060"/>
                <w:sz w:val="28"/>
                <w:szCs w:val="28"/>
                <w:lang w:val="kk-KZ"/>
              </w:rPr>
              <w:t>сова</w:t>
            </w:r>
          </w:p>
          <w:p w:rsidR="00E905B6" w:rsidRPr="004A4BDA" w:rsidRDefault="00E905B6" w:rsidP="00E905B6">
            <w:pPr>
              <w:jc w:val="center"/>
              <w:rPr>
                <w:b/>
                <w:bCs/>
                <w:i/>
                <w:iCs/>
                <w:color w:val="002060"/>
                <w:sz w:val="28"/>
                <w:szCs w:val="28"/>
                <w:lang w:val="kk-KZ"/>
              </w:rPr>
            </w:pPr>
          </w:p>
          <w:p w:rsidR="00E905B6" w:rsidRPr="004A4BDA" w:rsidRDefault="00760E22" w:rsidP="00024D41">
            <w:pPr>
              <w:jc w:val="center"/>
              <w:rPr>
                <w:b/>
                <w:bCs/>
                <w:i/>
                <w:iCs/>
                <w:color w:val="002060"/>
                <w:sz w:val="28"/>
                <w:szCs w:val="28"/>
                <w:lang w:val="kk-KZ"/>
              </w:rPr>
            </w:pPr>
            <w:r>
              <w:rPr>
                <w:b/>
                <w:bCs/>
                <w:i/>
                <w:iCs/>
                <w:color w:val="002060"/>
                <w:sz w:val="28"/>
                <w:szCs w:val="28"/>
                <w:lang w:val="kk-KZ"/>
              </w:rPr>
              <w:t>Т.Күнпей</w:t>
            </w:r>
            <w:r w:rsidR="00024D41">
              <w:rPr>
                <w:b/>
                <w:bCs/>
                <w:i/>
                <w:iCs/>
                <w:color w:val="002060"/>
                <w:sz w:val="28"/>
                <w:szCs w:val="28"/>
                <w:lang w:val="kk-KZ"/>
              </w:rPr>
              <w:t>сова</w:t>
            </w:r>
          </w:p>
          <w:p w:rsidR="00E905B6" w:rsidRPr="004A4BDA" w:rsidRDefault="00E905B6" w:rsidP="00E905B6">
            <w:pPr>
              <w:jc w:val="center"/>
              <w:rPr>
                <w:b/>
                <w:bCs/>
                <w:i/>
                <w:iCs/>
                <w:color w:val="002060"/>
                <w:sz w:val="28"/>
                <w:szCs w:val="28"/>
                <w:lang w:val="kk-KZ"/>
              </w:rPr>
            </w:pPr>
            <w:r w:rsidRPr="004A4BDA">
              <w:rPr>
                <w:b/>
                <w:bCs/>
                <w:i/>
                <w:iCs/>
                <w:color w:val="002060"/>
                <w:sz w:val="28"/>
                <w:szCs w:val="28"/>
              </w:rPr>
              <w:t> </w:t>
            </w:r>
          </w:p>
        </w:tc>
      </w:tr>
      <w:tr w:rsidR="00E905B6" w:rsidRPr="004A4BDA" w:rsidTr="00E14826">
        <w:trPr>
          <w:trHeight w:val="159"/>
        </w:trPr>
        <w:tc>
          <w:tcPr>
            <w:tcW w:w="688" w:type="dxa"/>
            <w:tcBorders>
              <w:left w:val="single" w:sz="8" w:space="0" w:color="808080"/>
              <w:bottom w:val="single" w:sz="8" w:space="0" w:color="808080"/>
            </w:tcBorders>
          </w:tcPr>
          <w:p w:rsidR="00E905B6" w:rsidRPr="00716362" w:rsidRDefault="00E905B6" w:rsidP="00E905B6">
            <w:pPr>
              <w:jc w:val="center"/>
              <w:rPr>
                <w:b/>
                <w:bCs/>
                <w:i/>
                <w:iCs/>
                <w:color w:val="002060"/>
              </w:rPr>
            </w:pPr>
            <w:r w:rsidRPr="00716362">
              <w:rPr>
                <w:b/>
                <w:bCs/>
                <w:i/>
                <w:iCs/>
                <w:color w:val="002060"/>
              </w:rPr>
              <w:t> 1.</w:t>
            </w:r>
          </w:p>
          <w:p w:rsidR="00E905B6" w:rsidRPr="00716362" w:rsidRDefault="00E905B6" w:rsidP="00E905B6">
            <w:pPr>
              <w:jc w:val="center"/>
              <w:rPr>
                <w:b/>
                <w:bCs/>
                <w:i/>
                <w:iCs/>
                <w:color w:val="002060"/>
              </w:rPr>
            </w:pPr>
            <w:r w:rsidRPr="00716362">
              <w:rPr>
                <w:b/>
                <w:bCs/>
                <w:i/>
                <w:iCs/>
                <w:color w:val="002060"/>
              </w:rPr>
              <w:t> </w:t>
            </w:r>
          </w:p>
          <w:p w:rsidR="00E905B6" w:rsidRPr="00716362" w:rsidRDefault="00E905B6" w:rsidP="00E905B6">
            <w:pPr>
              <w:jc w:val="center"/>
              <w:rPr>
                <w:b/>
                <w:bCs/>
                <w:i/>
                <w:iCs/>
                <w:color w:val="002060"/>
              </w:rPr>
            </w:pPr>
            <w:r w:rsidRPr="00716362">
              <w:rPr>
                <w:b/>
                <w:bCs/>
                <w:i/>
                <w:iCs/>
                <w:color w:val="002060"/>
              </w:rPr>
              <w:lastRenderedPageBreak/>
              <w:t>1.2</w:t>
            </w:r>
          </w:p>
          <w:p w:rsidR="00E905B6" w:rsidRPr="00716362" w:rsidRDefault="00E905B6" w:rsidP="00E905B6">
            <w:pPr>
              <w:jc w:val="center"/>
              <w:rPr>
                <w:b/>
                <w:bCs/>
                <w:i/>
                <w:iCs/>
                <w:color w:val="002060"/>
                <w:lang w:val="kk-KZ"/>
              </w:rPr>
            </w:pPr>
          </w:p>
          <w:p w:rsidR="00E905B6" w:rsidRPr="00716362" w:rsidRDefault="00E905B6" w:rsidP="00E905B6">
            <w:pPr>
              <w:jc w:val="center"/>
              <w:rPr>
                <w:b/>
                <w:bCs/>
                <w:i/>
                <w:iCs/>
                <w:color w:val="002060"/>
                <w:lang w:val="kk-KZ"/>
              </w:rPr>
            </w:pPr>
          </w:p>
          <w:p w:rsidR="00E905B6" w:rsidRPr="00716362" w:rsidRDefault="00E905B6" w:rsidP="00E905B6">
            <w:pPr>
              <w:jc w:val="center"/>
              <w:rPr>
                <w:b/>
                <w:bCs/>
                <w:i/>
                <w:iCs/>
                <w:color w:val="002060"/>
                <w:lang w:val="kk-KZ"/>
              </w:rPr>
            </w:pPr>
            <w:r w:rsidRPr="00716362">
              <w:rPr>
                <w:b/>
                <w:bCs/>
                <w:i/>
                <w:iCs/>
                <w:color w:val="002060"/>
              </w:rPr>
              <w:t>1.3</w:t>
            </w:r>
          </w:p>
          <w:p w:rsidR="00E905B6" w:rsidRPr="00716362" w:rsidRDefault="00E905B6" w:rsidP="00E905B6">
            <w:pPr>
              <w:jc w:val="center"/>
              <w:rPr>
                <w:b/>
                <w:bCs/>
                <w:i/>
                <w:iCs/>
                <w:color w:val="002060"/>
                <w:lang w:val="kk-KZ"/>
              </w:rPr>
            </w:pPr>
          </w:p>
          <w:p w:rsidR="00E905B6" w:rsidRPr="00716362" w:rsidRDefault="00E905B6" w:rsidP="00E905B6">
            <w:pPr>
              <w:jc w:val="center"/>
              <w:rPr>
                <w:b/>
                <w:bCs/>
                <w:i/>
                <w:iCs/>
                <w:color w:val="002060"/>
                <w:lang w:val="kk-KZ"/>
              </w:rPr>
            </w:pPr>
          </w:p>
          <w:p w:rsidR="00E905B6" w:rsidRPr="00716362" w:rsidRDefault="00E905B6" w:rsidP="00E905B6">
            <w:pPr>
              <w:jc w:val="center"/>
              <w:rPr>
                <w:b/>
                <w:bCs/>
                <w:i/>
                <w:iCs/>
                <w:color w:val="002060"/>
              </w:rPr>
            </w:pPr>
            <w:r w:rsidRPr="00716362">
              <w:rPr>
                <w:b/>
                <w:bCs/>
                <w:i/>
                <w:iCs/>
                <w:color w:val="002060"/>
              </w:rPr>
              <w:t>1.4</w:t>
            </w:r>
          </w:p>
          <w:p w:rsidR="00E905B6" w:rsidRPr="00716362" w:rsidRDefault="00E905B6" w:rsidP="00E905B6">
            <w:pPr>
              <w:jc w:val="center"/>
              <w:rPr>
                <w:b/>
                <w:bCs/>
                <w:i/>
                <w:iCs/>
                <w:color w:val="002060"/>
              </w:rPr>
            </w:pPr>
            <w:r w:rsidRPr="00716362">
              <w:rPr>
                <w:b/>
                <w:bCs/>
                <w:i/>
                <w:iCs/>
                <w:color w:val="002060"/>
              </w:rPr>
              <w:t> </w:t>
            </w:r>
          </w:p>
          <w:p w:rsidR="00E905B6" w:rsidRPr="00716362" w:rsidRDefault="00E905B6" w:rsidP="00E905B6">
            <w:pPr>
              <w:jc w:val="center"/>
              <w:rPr>
                <w:b/>
                <w:bCs/>
                <w:i/>
                <w:iCs/>
                <w:color w:val="002060"/>
                <w:lang w:val="kk-KZ"/>
              </w:rPr>
            </w:pPr>
          </w:p>
        </w:tc>
        <w:tc>
          <w:tcPr>
            <w:tcW w:w="6286" w:type="dxa"/>
            <w:tcBorders>
              <w:left w:val="single" w:sz="8" w:space="0" w:color="808080"/>
              <w:bottom w:val="single" w:sz="8" w:space="0" w:color="808080"/>
            </w:tcBorders>
          </w:tcPr>
          <w:p w:rsidR="00606572" w:rsidRPr="00716362" w:rsidRDefault="00606572" w:rsidP="00E905B6">
            <w:pPr>
              <w:jc w:val="center"/>
              <w:rPr>
                <w:b/>
                <w:bCs/>
                <w:i/>
                <w:iCs/>
                <w:color w:val="002060"/>
                <w:lang w:val="kk-KZ"/>
              </w:rPr>
            </w:pPr>
            <w:r w:rsidRPr="00716362">
              <w:rPr>
                <w:b/>
                <w:bCs/>
                <w:i/>
                <w:iCs/>
                <w:color w:val="002060"/>
                <w:lang w:val="kk-KZ"/>
              </w:rPr>
              <w:lastRenderedPageBreak/>
              <w:t xml:space="preserve">ІІ – отырыс </w:t>
            </w:r>
          </w:p>
          <w:p w:rsidR="00E905B6" w:rsidRPr="00716362" w:rsidRDefault="00E905B6" w:rsidP="00E204B7">
            <w:pPr>
              <w:rPr>
                <w:b/>
                <w:bCs/>
                <w:i/>
                <w:iCs/>
                <w:color w:val="002060"/>
                <w:lang w:val="kk-KZ"/>
              </w:rPr>
            </w:pPr>
            <w:r w:rsidRPr="00716362">
              <w:rPr>
                <w:b/>
                <w:bCs/>
                <w:i/>
                <w:iCs/>
                <w:color w:val="002060"/>
                <w:lang w:val="kk-KZ"/>
              </w:rPr>
              <w:t xml:space="preserve">Жыл басында алынған жазба (бақылау,сынақ хат) </w:t>
            </w:r>
            <w:r w:rsidRPr="00716362">
              <w:rPr>
                <w:b/>
                <w:bCs/>
                <w:i/>
                <w:iCs/>
                <w:color w:val="002060"/>
                <w:lang w:val="kk-KZ"/>
              </w:rPr>
              <w:lastRenderedPageBreak/>
              <w:t>жұмыстарының                   қорытындысы, салыстырмалы анализ</w:t>
            </w:r>
          </w:p>
          <w:p w:rsidR="00E905B6" w:rsidRPr="00716362" w:rsidRDefault="00E905B6" w:rsidP="00E204B7">
            <w:pPr>
              <w:rPr>
                <w:b/>
                <w:bCs/>
                <w:i/>
                <w:iCs/>
                <w:color w:val="002060"/>
                <w:lang w:val="kk-KZ"/>
              </w:rPr>
            </w:pPr>
            <w:r w:rsidRPr="00716362">
              <w:rPr>
                <w:b/>
                <w:bCs/>
                <w:i/>
                <w:iCs/>
                <w:color w:val="002060"/>
                <w:lang w:val="kk-KZ"/>
              </w:rPr>
              <w:t>Ауызша сабақтарда оқушылардың сөйлеу қабілеттерін арттыру жұмыстары</w:t>
            </w:r>
          </w:p>
          <w:p w:rsidR="00E905B6" w:rsidRPr="00716362" w:rsidRDefault="00E905B6" w:rsidP="00E204B7">
            <w:pPr>
              <w:rPr>
                <w:b/>
                <w:bCs/>
                <w:i/>
                <w:iCs/>
                <w:color w:val="002060"/>
                <w:lang w:val="kk-KZ"/>
              </w:rPr>
            </w:pPr>
          </w:p>
          <w:p w:rsidR="00E905B6" w:rsidRPr="00716362" w:rsidRDefault="00E905B6" w:rsidP="00E204B7">
            <w:pPr>
              <w:rPr>
                <w:b/>
                <w:bCs/>
                <w:i/>
                <w:iCs/>
                <w:color w:val="002060"/>
                <w:lang w:val="kk-KZ"/>
              </w:rPr>
            </w:pPr>
            <w:r w:rsidRPr="00716362">
              <w:rPr>
                <w:b/>
                <w:bCs/>
                <w:i/>
                <w:iCs/>
                <w:color w:val="002060"/>
                <w:lang w:val="kk-KZ"/>
              </w:rPr>
              <w:t xml:space="preserve">Жас мамандар арасындағы қарым-қатынас </w:t>
            </w:r>
          </w:p>
          <w:p w:rsidR="00606572" w:rsidRPr="00716362" w:rsidRDefault="00606572" w:rsidP="00E204B7">
            <w:pPr>
              <w:rPr>
                <w:b/>
                <w:bCs/>
                <w:i/>
                <w:iCs/>
                <w:color w:val="002060"/>
                <w:lang w:val="kk-KZ"/>
              </w:rPr>
            </w:pPr>
          </w:p>
          <w:p w:rsidR="00411D0B" w:rsidRPr="00716362" w:rsidRDefault="00E905B6" w:rsidP="00411D0B">
            <w:pPr>
              <w:rPr>
                <w:b/>
                <w:bCs/>
                <w:i/>
                <w:iCs/>
                <w:color w:val="002060"/>
                <w:lang w:val="kk-KZ"/>
              </w:rPr>
            </w:pPr>
            <w:r w:rsidRPr="00716362">
              <w:rPr>
                <w:b/>
                <w:bCs/>
                <w:i/>
                <w:iCs/>
                <w:color w:val="002060"/>
                <w:lang w:val="kk-KZ"/>
              </w:rPr>
              <w:t>Электронды оқулықпен жұмыстар жүргізудің т</w:t>
            </w:r>
            <w:r w:rsidR="0041036F">
              <w:rPr>
                <w:b/>
                <w:bCs/>
                <w:i/>
                <w:iCs/>
                <w:color w:val="002060"/>
                <w:lang w:val="kk-KZ"/>
              </w:rPr>
              <w:t>иімді әдістері, баяндама</w:t>
            </w:r>
          </w:p>
        </w:tc>
        <w:tc>
          <w:tcPr>
            <w:tcW w:w="1985" w:type="dxa"/>
            <w:tcBorders>
              <w:left w:val="single" w:sz="8" w:space="0" w:color="808080"/>
              <w:bottom w:val="single" w:sz="8" w:space="0" w:color="808080"/>
            </w:tcBorders>
          </w:tcPr>
          <w:p w:rsidR="00E905B6" w:rsidRPr="00716362" w:rsidRDefault="00E905B6" w:rsidP="00E905B6">
            <w:pPr>
              <w:jc w:val="center"/>
              <w:rPr>
                <w:b/>
                <w:bCs/>
                <w:i/>
                <w:iCs/>
                <w:color w:val="002060"/>
                <w:lang w:val="kk-KZ"/>
              </w:rPr>
            </w:pPr>
            <w:r w:rsidRPr="00716362">
              <w:rPr>
                <w:b/>
                <w:bCs/>
                <w:i/>
                <w:iCs/>
                <w:color w:val="002060"/>
                <w:lang w:val="kk-KZ"/>
              </w:rPr>
              <w:lastRenderedPageBreak/>
              <w:t> </w:t>
            </w:r>
          </w:p>
          <w:p w:rsidR="00E905B6" w:rsidRPr="00716362" w:rsidRDefault="00E905B6" w:rsidP="00E905B6">
            <w:pPr>
              <w:jc w:val="center"/>
              <w:rPr>
                <w:b/>
                <w:bCs/>
                <w:i/>
                <w:iCs/>
                <w:color w:val="002060"/>
              </w:rPr>
            </w:pPr>
            <w:r w:rsidRPr="00716362">
              <w:rPr>
                <w:b/>
                <w:bCs/>
                <w:i/>
                <w:iCs/>
                <w:color w:val="002060"/>
              </w:rPr>
              <w:t>Қараша</w:t>
            </w:r>
          </w:p>
        </w:tc>
        <w:tc>
          <w:tcPr>
            <w:tcW w:w="1984" w:type="dxa"/>
            <w:tcBorders>
              <w:left w:val="single" w:sz="8" w:space="0" w:color="808080"/>
              <w:bottom w:val="single" w:sz="8" w:space="0" w:color="808080"/>
              <w:right w:val="single" w:sz="8" w:space="0" w:color="808080"/>
            </w:tcBorders>
          </w:tcPr>
          <w:p w:rsidR="00E905B6" w:rsidRPr="004A4BDA" w:rsidRDefault="00E905B6" w:rsidP="00E905B6">
            <w:pPr>
              <w:jc w:val="center"/>
              <w:rPr>
                <w:b/>
                <w:bCs/>
                <w:i/>
                <w:iCs/>
                <w:color w:val="002060"/>
                <w:sz w:val="28"/>
                <w:szCs w:val="28"/>
              </w:rPr>
            </w:pPr>
            <w:r w:rsidRPr="004A4BDA">
              <w:rPr>
                <w:b/>
                <w:bCs/>
                <w:i/>
                <w:iCs/>
                <w:color w:val="002060"/>
                <w:sz w:val="28"/>
                <w:szCs w:val="28"/>
              </w:rPr>
              <w:t> </w:t>
            </w:r>
          </w:p>
          <w:p w:rsidR="00E905B6" w:rsidRPr="004A4BDA" w:rsidRDefault="00766B3F" w:rsidP="00E905B6">
            <w:pPr>
              <w:jc w:val="center"/>
              <w:rPr>
                <w:b/>
                <w:bCs/>
                <w:i/>
                <w:iCs/>
                <w:color w:val="002060"/>
                <w:sz w:val="28"/>
                <w:szCs w:val="28"/>
                <w:lang w:val="kk-KZ"/>
              </w:rPr>
            </w:pPr>
            <w:r>
              <w:rPr>
                <w:b/>
                <w:bCs/>
                <w:i/>
                <w:iCs/>
                <w:color w:val="002060"/>
                <w:sz w:val="28"/>
                <w:szCs w:val="28"/>
                <w:lang w:val="kk-KZ"/>
              </w:rPr>
              <w:lastRenderedPageBreak/>
              <w:t>А.Накипова</w:t>
            </w:r>
          </w:p>
          <w:p w:rsidR="00E905B6" w:rsidRPr="00024D41" w:rsidRDefault="00E905B6" w:rsidP="00766B3F">
            <w:pPr>
              <w:rPr>
                <w:b/>
                <w:bCs/>
                <w:i/>
                <w:iCs/>
                <w:color w:val="002060"/>
                <w:sz w:val="28"/>
                <w:szCs w:val="28"/>
                <w:lang w:val="kk-KZ"/>
              </w:rPr>
            </w:pPr>
          </w:p>
          <w:p w:rsidR="00E905B6" w:rsidRPr="004A4BDA" w:rsidRDefault="00E905B6" w:rsidP="00E905B6">
            <w:pPr>
              <w:jc w:val="center"/>
              <w:rPr>
                <w:b/>
                <w:bCs/>
                <w:i/>
                <w:iCs/>
                <w:color w:val="002060"/>
                <w:sz w:val="28"/>
                <w:szCs w:val="28"/>
                <w:lang w:val="kk-KZ"/>
              </w:rPr>
            </w:pPr>
          </w:p>
          <w:p w:rsidR="00E905B6" w:rsidRPr="004A4BDA" w:rsidRDefault="00E905B6" w:rsidP="00E905B6">
            <w:pPr>
              <w:jc w:val="center"/>
              <w:rPr>
                <w:b/>
                <w:bCs/>
                <w:i/>
                <w:iCs/>
                <w:color w:val="002060"/>
                <w:sz w:val="28"/>
                <w:szCs w:val="28"/>
                <w:lang w:val="kk-KZ"/>
              </w:rPr>
            </w:pPr>
            <w:r w:rsidRPr="004A4BDA">
              <w:rPr>
                <w:b/>
                <w:bCs/>
                <w:i/>
                <w:iCs/>
                <w:color w:val="002060"/>
                <w:sz w:val="28"/>
                <w:szCs w:val="28"/>
                <w:lang w:val="kk-KZ"/>
              </w:rPr>
              <w:t>Тәлімгерлер</w:t>
            </w:r>
          </w:p>
          <w:p w:rsidR="00E905B6" w:rsidRPr="004A4BDA" w:rsidRDefault="00E905B6" w:rsidP="00E905B6">
            <w:pPr>
              <w:jc w:val="center"/>
              <w:rPr>
                <w:b/>
                <w:bCs/>
                <w:i/>
                <w:iCs/>
                <w:color w:val="002060"/>
                <w:sz w:val="28"/>
                <w:szCs w:val="28"/>
                <w:lang w:val="kk-KZ"/>
              </w:rPr>
            </w:pPr>
          </w:p>
          <w:p w:rsidR="00E905B6" w:rsidRPr="004A4BDA" w:rsidRDefault="00766B3F" w:rsidP="00E905B6">
            <w:pPr>
              <w:jc w:val="center"/>
              <w:rPr>
                <w:b/>
                <w:bCs/>
                <w:i/>
                <w:iCs/>
                <w:color w:val="002060"/>
                <w:sz w:val="28"/>
                <w:szCs w:val="28"/>
                <w:lang w:val="kk-KZ"/>
              </w:rPr>
            </w:pPr>
            <w:r>
              <w:rPr>
                <w:b/>
                <w:bCs/>
                <w:i/>
                <w:iCs/>
                <w:color w:val="002060"/>
                <w:sz w:val="28"/>
                <w:szCs w:val="28"/>
                <w:lang w:val="kk-KZ"/>
              </w:rPr>
              <w:t>Т.Күнпейсова</w:t>
            </w:r>
          </w:p>
          <w:p w:rsidR="00766B3F" w:rsidRDefault="00766B3F" w:rsidP="00E905B6">
            <w:pPr>
              <w:jc w:val="center"/>
              <w:rPr>
                <w:b/>
                <w:bCs/>
                <w:i/>
                <w:iCs/>
                <w:color w:val="002060"/>
                <w:sz w:val="28"/>
                <w:szCs w:val="28"/>
                <w:lang w:val="kk-KZ"/>
              </w:rPr>
            </w:pPr>
          </w:p>
          <w:p w:rsidR="00956FC7" w:rsidRDefault="00E905B6" w:rsidP="00E905B6">
            <w:pPr>
              <w:jc w:val="center"/>
              <w:rPr>
                <w:b/>
                <w:bCs/>
                <w:i/>
                <w:iCs/>
                <w:color w:val="002060"/>
                <w:sz w:val="28"/>
                <w:szCs w:val="28"/>
                <w:lang w:val="kk-KZ"/>
              </w:rPr>
            </w:pPr>
            <w:r w:rsidRPr="004A4BDA">
              <w:rPr>
                <w:b/>
                <w:bCs/>
                <w:i/>
                <w:iCs/>
                <w:color w:val="002060"/>
                <w:sz w:val="28"/>
                <w:szCs w:val="28"/>
                <w:lang w:val="kk-KZ"/>
              </w:rPr>
              <w:t>Н. Аубакиров</w:t>
            </w:r>
          </w:p>
          <w:p w:rsidR="00956FC7" w:rsidRPr="004A4BDA" w:rsidRDefault="00956FC7" w:rsidP="00E14826">
            <w:pPr>
              <w:rPr>
                <w:b/>
                <w:bCs/>
                <w:i/>
                <w:iCs/>
                <w:color w:val="002060"/>
                <w:sz w:val="28"/>
                <w:szCs w:val="28"/>
                <w:lang w:val="kk-KZ"/>
              </w:rPr>
            </w:pPr>
          </w:p>
        </w:tc>
      </w:tr>
      <w:tr w:rsidR="00E905B6" w:rsidRPr="004A4BDA" w:rsidTr="00A50023">
        <w:trPr>
          <w:trHeight w:val="1963"/>
        </w:trPr>
        <w:tc>
          <w:tcPr>
            <w:tcW w:w="688" w:type="dxa"/>
            <w:tcBorders>
              <w:left w:val="single" w:sz="8" w:space="0" w:color="808080"/>
              <w:bottom w:val="single" w:sz="8" w:space="0" w:color="808080"/>
            </w:tcBorders>
          </w:tcPr>
          <w:p w:rsidR="00E905B6" w:rsidRPr="00716362" w:rsidRDefault="00E905B6" w:rsidP="00E905B6">
            <w:pPr>
              <w:jc w:val="center"/>
              <w:rPr>
                <w:b/>
                <w:bCs/>
                <w:i/>
                <w:iCs/>
                <w:color w:val="002060"/>
              </w:rPr>
            </w:pPr>
            <w:r w:rsidRPr="00716362">
              <w:rPr>
                <w:b/>
                <w:bCs/>
                <w:i/>
                <w:iCs/>
                <w:color w:val="002060"/>
              </w:rPr>
              <w:lastRenderedPageBreak/>
              <w:t> </w:t>
            </w:r>
          </w:p>
          <w:p w:rsidR="00E905B6" w:rsidRPr="00716362" w:rsidRDefault="00E905B6" w:rsidP="00E905B6">
            <w:pPr>
              <w:jc w:val="center"/>
              <w:rPr>
                <w:b/>
                <w:bCs/>
                <w:i/>
                <w:iCs/>
                <w:color w:val="002060"/>
              </w:rPr>
            </w:pPr>
            <w:r w:rsidRPr="00716362">
              <w:rPr>
                <w:b/>
                <w:bCs/>
                <w:i/>
                <w:iCs/>
                <w:color w:val="002060"/>
              </w:rPr>
              <w:t>1.</w:t>
            </w:r>
          </w:p>
          <w:p w:rsidR="00E905B6" w:rsidRPr="00716362" w:rsidRDefault="00E905B6" w:rsidP="00E905B6">
            <w:pPr>
              <w:jc w:val="center"/>
              <w:rPr>
                <w:b/>
                <w:bCs/>
                <w:i/>
                <w:iCs/>
                <w:color w:val="002060"/>
              </w:rPr>
            </w:pPr>
            <w:r w:rsidRPr="00716362">
              <w:rPr>
                <w:b/>
                <w:bCs/>
                <w:i/>
                <w:iCs/>
                <w:color w:val="002060"/>
              </w:rPr>
              <w:t> </w:t>
            </w:r>
          </w:p>
          <w:p w:rsidR="00532F91" w:rsidRPr="00716362" w:rsidRDefault="00E905B6" w:rsidP="00E905B6">
            <w:pPr>
              <w:jc w:val="center"/>
              <w:rPr>
                <w:b/>
                <w:bCs/>
                <w:i/>
                <w:iCs/>
                <w:color w:val="002060"/>
                <w:lang w:val="kk-KZ"/>
              </w:rPr>
            </w:pPr>
            <w:r w:rsidRPr="00716362">
              <w:rPr>
                <w:b/>
                <w:bCs/>
                <w:i/>
                <w:iCs/>
                <w:color w:val="002060"/>
              </w:rPr>
              <w:t> </w:t>
            </w:r>
          </w:p>
          <w:p w:rsidR="00532F91" w:rsidRPr="00716362" w:rsidRDefault="00532F91" w:rsidP="00E905B6">
            <w:pPr>
              <w:jc w:val="center"/>
              <w:rPr>
                <w:b/>
                <w:bCs/>
                <w:i/>
                <w:iCs/>
                <w:color w:val="002060"/>
                <w:lang w:val="kk-KZ"/>
              </w:rPr>
            </w:pPr>
          </w:p>
          <w:p w:rsidR="00E905B6" w:rsidRPr="00716362" w:rsidRDefault="00E905B6" w:rsidP="00E905B6">
            <w:pPr>
              <w:jc w:val="center"/>
              <w:rPr>
                <w:b/>
                <w:bCs/>
                <w:i/>
                <w:iCs/>
                <w:color w:val="002060"/>
              </w:rPr>
            </w:pPr>
            <w:r w:rsidRPr="00716362">
              <w:rPr>
                <w:b/>
                <w:bCs/>
                <w:i/>
                <w:iCs/>
                <w:color w:val="002060"/>
              </w:rPr>
              <w:t>1.2</w:t>
            </w:r>
          </w:p>
          <w:p w:rsidR="00E905B6" w:rsidRPr="00716362" w:rsidRDefault="00E905B6" w:rsidP="00E905B6">
            <w:pPr>
              <w:jc w:val="center"/>
              <w:rPr>
                <w:b/>
                <w:bCs/>
                <w:i/>
                <w:iCs/>
                <w:color w:val="002060"/>
                <w:lang w:val="kk-KZ"/>
              </w:rPr>
            </w:pPr>
            <w:r w:rsidRPr="00716362">
              <w:rPr>
                <w:b/>
                <w:bCs/>
                <w:i/>
                <w:iCs/>
                <w:color w:val="002060"/>
              </w:rPr>
              <w:t> </w:t>
            </w:r>
          </w:p>
          <w:p w:rsidR="00E905B6" w:rsidRPr="00716362" w:rsidRDefault="00532F91" w:rsidP="00532F91">
            <w:pPr>
              <w:rPr>
                <w:b/>
                <w:bCs/>
                <w:i/>
                <w:iCs/>
                <w:color w:val="002060"/>
                <w:lang w:val="kk-KZ"/>
              </w:rPr>
            </w:pPr>
            <w:r w:rsidRPr="00716362">
              <w:rPr>
                <w:b/>
                <w:bCs/>
                <w:i/>
                <w:iCs/>
                <w:color w:val="002060"/>
                <w:lang w:val="kk-KZ"/>
              </w:rPr>
              <w:t>\</w:t>
            </w:r>
            <w:r w:rsidR="00E905B6" w:rsidRPr="00716362">
              <w:rPr>
                <w:b/>
                <w:bCs/>
                <w:i/>
                <w:iCs/>
                <w:color w:val="002060"/>
              </w:rPr>
              <w:t> </w:t>
            </w:r>
            <w:r w:rsidR="00E905B6" w:rsidRPr="00716362">
              <w:rPr>
                <w:b/>
                <w:bCs/>
                <w:i/>
                <w:iCs/>
                <w:color w:val="002060"/>
                <w:lang w:val="kk-KZ"/>
              </w:rPr>
              <w:t>1.3</w:t>
            </w:r>
          </w:p>
          <w:p w:rsidR="00E905B6" w:rsidRPr="00716362" w:rsidRDefault="00E905B6" w:rsidP="00E905B6">
            <w:pPr>
              <w:jc w:val="center"/>
              <w:rPr>
                <w:b/>
                <w:bCs/>
                <w:i/>
                <w:iCs/>
                <w:color w:val="002060"/>
              </w:rPr>
            </w:pPr>
            <w:r w:rsidRPr="00716362">
              <w:rPr>
                <w:b/>
                <w:bCs/>
                <w:i/>
                <w:iCs/>
                <w:color w:val="002060"/>
              </w:rPr>
              <w:br/>
              <w:t>1.4</w:t>
            </w:r>
          </w:p>
          <w:p w:rsidR="00532F91" w:rsidRPr="00716362" w:rsidRDefault="00E905B6" w:rsidP="00E905B6">
            <w:pPr>
              <w:jc w:val="center"/>
              <w:rPr>
                <w:b/>
                <w:bCs/>
                <w:i/>
                <w:iCs/>
                <w:color w:val="002060"/>
                <w:lang w:val="kk-KZ"/>
              </w:rPr>
            </w:pPr>
            <w:r w:rsidRPr="00716362">
              <w:rPr>
                <w:b/>
                <w:bCs/>
                <w:i/>
                <w:iCs/>
                <w:color w:val="002060"/>
              </w:rPr>
              <w:t> </w:t>
            </w:r>
          </w:p>
          <w:p w:rsidR="00E905B6" w:rsidRPr="00716362" w:rsidRDefault="00E905B6" w:rsidP="00E905B6">
            <w:pPr>
              <w:jc w:val="center"/>
              <w:rPr>
                <w:b/>
                <w:bCs/>
                <w:i/>
                <w:iCs/>
                <w:color w:val="002060"/>
                <w:lang w:val="kk-KZ"/>
              </w:rPr>
            </w:pPr>
            <w:r w:rsidRPr="00716362">
              <w:rPr>
                <w:b/>
                <w:bCs/>
                <w:i/>
                <w:iCs/>
                <w:color w:val="002060"/>
                <w:lang w:val="kk-KZ"/>
              </w:rPr>
              <w:t>1.5</w:t>
            </w:r>
          </w:p>
        </w:tc>
        <w:tc>
          <w:tcPr>
            <w:tcW w:w="6286" w:type="dxa"/>
            <w:tcBorders>
              <w:left w:val="single" w:sz="8" w:space="0" w:color="808080"/>
              <w:bottom w:val="single" w:sz="8" w:space="0" w:color="808080"/>
            </w:tcBorders>
          </w:tcPr>
          <w:p w:rsidR="00E14826" w:rsidRDefault="00E905B6" w:rsidP="00E14826">
            <w:pPr>
              <w:jc w:val="center"/>
              <w:rPr>
                <w:b/>
                <w:bCs/>
                <w:i/>
                <w:iCs/>
                <w:color w:val="002060"/>
                <w:lang w:val="kk-KZ"/>
              </w:rPr>
            </w:pPr>
            <w:r w:rsidRPr="00716362">
              <w:rPr>
                <w:b/>
                <w:bCs/>
                <w:i/>
                <w:iCs/>
                <w:color w:val="002060"/>
                <w:lang w:val="kk-KZ"/>
              </w:rPr>
              <w:t>ІІІ-отырыс</w:t>
            </w:r>
          </w:p>
          <w:p w:rsidR="00E905B6" w:rsidRPr="00716362" w:rsidRDefault="00E905B6" w:rsidP="00E14826">
            <w:pPr>
              <w:rPr>
                <w:b/>
                <w:bCs/>
                <w:i/>
                <w:iCs/>
                <w:color w:val="002060"/>
                <w:lang w:val="kk-KZ"/>
              </w:rPr>
            </w:pPr>
            <w:r w:rsidRPr="00716362">
              <w:rPr>
                <w:b/>
                <w:bCs/>
                <w:i/>
                <w:iCs/>
                <w:color w:val="002060"/>
                <w:lang w:val="kk-KZ"/>
              </w:rPr>
              <w:t xml:space="preserve">4-9 сыныптар бойынша оқушылардың </w:t>
            </w:r>
            <w:r w:rsidR="00766B3F">
              <w:rPr>
                <w:b/>
                <w:bCs/>
                <w:i/>
                <w:iCs/>
                <w:color w:val="002060"/>
                <w:lang w:val="kk-KZ"/>
              </w:rPr>
              <w:t>ББЖМ</w:t>
            </w:r>
            <w:r w:rsidRPr="00716362">
              <w:rPr>
                <w:b/>
                <w:bCs/>
                <w:i/>
                <w:iCs/>
                <w:color w:val="002060"/>
                <w:lang w:val="kk-KZ"/>
              </w:rPr>
              <w:t>-ға   дайындығы, бақылау сынақ тестілерімен жүргізілген жұмыстарының салыстырмалы анализі.</w:t>
            </w:r>
          </w:p>
          <w:p w:rsidR="00606572" w:rsidRPr="00716362" w:rsidRDefault="00606572" w:rsidP="00E204B7">
            <w:pPr>
              <w:rPr>
                <w:b/>
                <w:bCs/>
                <w:i/>
                <w:iCs/>
                <w:color w:val="002060"/>
                <w:lang w:val="kk-KZ"/>
              </w:rPr>
            </w:pPr>
          </w:p>
          <w:p w:rsidR="00E905B6" w:rsidRPr="00716362" w:rsidRDefault="00E905B6" w:rsidP="00E204B7">
            <w:pPr>
              <w:rPr>
                <w:b/>
                <w:bCs/>
                <w:i/>
                <w:iCs/>
                <w:color w:val="002060"/>
                <w:lang w:val="kk-KZ"/>
              </w:rPr>
            </w:pPr>
            <w:r w:rsidRPr="00716362">
              <w:rPr>
                <w:b/>
                <w:bCs/>
                <w:i/>
                <w:iCs/>
                <w:color w:val="002060"/>
                <w:lang w:val="kk-KZ"/>
              </w:rPr>
              <w:t>   1-4 сыныптар</w:t>
            </w:r>
            <w:r w:rsidRPr="00716362">
              <w:rPr>
                <w:b/>
                <w:bCs/>
                <w:i/>
                <w:iCs/>
                <w:color w:val="002060"/>
                <w:lang w:val="kk-KZ"/>
              </w:rPr>
              <w:br/>
              <w:t>     5-9 сыныптар</w:t>
            </w:r>
            <w:r w:rsidRPr="00716362">
              <w:rPr>
                <w:b/>
                <w:bCs/>
                <w:i/>
                <w:iCs/>
                <w:color w:val="002060"/>
                <w:lang w:val="kk-KZ"/>
              </w:rPr>
              <w:br/>
              <w:t>Сабақ сапасы мен оқушылардың рейтингісі.</w:t>
            </w:r>
            <w:r w:rsidRPr="00716362">
              <w:rPr>
                <w:b/>
                <w:bCs/>
                <w:i/>
                <w:iCs/>
                <w:color w:val="002060"/>
                <w:lang w:val="kk-KZ"/>
              </w:rPr>
              <w:br/>
            </w:r>
          </w:p>
          <w:p w:rsidR="00766B3F" w:rsidRDefault="00E905B6" w:rsidP="00E204B7">
            <w:pPr>
              <w:rPr>
                <w:b/>
                <w:bCs/>
                <w:i/>
                <w:iCs/>
                <w:color w:val="002060"/>
                <w:lang w:val="kk-KZ"/>
              </w:rPr>
            </w:pPr>
            <w:r w:rsidRPr="00716362">
              <w:rPr>
                <w:b/>
                <w:bCs/>
                <w:i/>
                <w:iCs/>
                <w:color w:val="002060"/>
                <w:lang w:val="kk-KZ"/>
              </w:rPr>
              <w:t>«Қиын» балалармен</w:t>
            </w:r>
            <w:r w:rsidR="00532F91" w:rsidRPr="00716362">
              <w:rPr>
                <w:b/>
                <w:bCs/>
                <w:i/>
                <w:iCs/>
                <w:color w:val="002060"/>
                <w:lang w:val="kk-KZ"/>
              </w:rPr>
              <w:t xml:space="preserve"> жұмыс барысы</w:t>
            </w:r>
          </w:p>
          <w:p w:rsidR="00E905B6" w:rsidRPr="00716362" w:rsidRDefault="00532F91" w:rsidP="00766B3F">
            <w:pPr>
              <w:rPr>
                <w:b/>
                <w:bCs/>
                <w:i/>
                <w:iCs/>
                <w:color w:val="002060"/>
                <w:lang w:val="kk-KZ"/>
              </w:rPr>
            </w:pPr>
            <w:r w:rsidRPr="00716362">
              <w:rPr>
                <w:b/>
                <w:bCs/>
                <w:i/>
                <w:iCs/>
                <w:color w:val="002060"/>
                <w:lang w:val="kk-KZ"/>
              </w:rPr>
              <w:br/>
            </w:r>
            <w:r w:rsidR="00E905B6" w:rsidRPr="00716362">
              <w:rPr>
                <w:b/>
                <w:bCs/>
                <w:i/>
                <w:iCs/>
                <w:color w:val="002060"/>
                <w:lang w:val="kk-KZ"/>
              </w:rPr>
              <w:t>Математика, физика,информатика пәндерін</w:t>
            </w:r>
            <w:r w:rsidRPr="00716362">
              <w:rPr>
                <w:b/>
                <w:bCs/>
                <w:i/>
                <w:iCs/>
                <w:color w:val="002060"/>
                <w:lang w:val="kk-KZ"/>
              </w:rPr>
              <w:t>ен тестік тапсырмалар</w:t>
            </w:r>
            <w:r w:rsidR="00E905B6" w:rsidRPr="00716362">
              <w:rPr>
                <w:b/>
                <w:bCs/>
                <w:i/>
                <w:iCs/>
                <w:color w:val="002060"/>
                <w:lang w:val="kk-KZ"/>
              </w:rPr>
              <w:t>алып, оқушылардың білім сапасын көтеру, оқу танымдылық белсенділігін арттыру және көтеру, оқу үлгерім процесіне а</w:t>
            </w:r>
            <w:r w:rsidR="00A50023">
              <w:rPr>
                <w:b/>
                <w:bCs/>
                <w:i/>
                <w:iCs/>
                <w:color w:val="002060"/>
                <w:lang w:val="kk-KZ"/>
              </w:rPr>
              <w:t>нализ жасау, тексеру қортынды</w:t>
            </w:r>
          </w:p>
        </w:tc>
        <w:tc>
          <w:tcPr>
            <w:tcW w:w="1985" w:type="dxa"/>
            <w:tcBorders>
              <w:left w:val="single" w:sz="8" w:space="0" w:color="808080"/>
              <w:bottom w:val="single" w:sz="8" w:space="0" w:color="808080"/>
            </w:tcBorders>
          </w:tcPr>
          <w:p w:rsidR="00E905B6" w:rsidRPr="00716362" w:rsidRDefault="00E905B6" w:rsidP="00E905B6">
            <w:pPr>
              <w:jc w:val="center"/>
              <w:rPr>
                <w:b/>
                <w:bCs/>
                <w:i/>
                <w:iCs/>
                <w:color w:val="002060"/>
                <w:lang w:val="kk-KZ"/>
              </w:rPr>
            </w:pPr>
            <w:r w:rsidRPr="00716362">
              <w:rPr>
                <w:b/>
                <w:bCs/>
                <w:i/>
                <w:iCs/>
                <w:color w:val="002060"/>
                <w:lang w:val="kk-KZ"/>
              </w:rPr>
              <w:t> </w:t>
            </w:r>
          </w:p>
          <w:p w:rsidR="00E905B6" w:rsidRPr="00716362" w:rsidRDefault="00E905B6" w:rsidP="00E905B6">
            <w:pPr>
              <w:jc w:val="center"/>
              <w:rPr>
                <w:b/>
                <w:bCs/>
                <w:i/>
                <w:iCs/>
                <w:color w:val="002060"/>
              </w:rPr>
            </w:pPr>
            <w:r w:rsidRPr="00716362">
              <w:rPr>
                <w:b/>
                <w:bCs/>
                <w:i/>
                <w:iCs/>
                <w:color w:val="002060"/>
              </w:rPr>
              <w:t>Қаңтар</w:t>
            </w:r>
          </w:p>
        </w:tc>
        <w:tc>
          <w:tcPr>
            <w:tcW w:w="1984" w:type="dxa"/>
            <w:tcBorders>
              <w:left w:val="single" w:sz="8" w:space="0" w:color="808080"/>
              <w:bottom w:val="single" w:sz="8" w:space="0" w:color="808080"/>
              <w:right w:val="single" w:sz="8" w:space="0" w:color="808080"/>
            </w:tcBorders>
          </w:tcPr>
          <w:p w:rsidR="00E905B6" w:rsidRPr="004A4BDA" w:rsidRDefault="00E905B6" w:rsidP="00E905B6">
            <w:pPr>
              <w:jc w:val="center"/>
              <w:rPr>
                <w:b/>
                <w:bCs/>
                <w:i/>
                <w:iCs/>
                <w:color w:val="002060"/>
                <w:sz w:val="28"/>
                <w:szCs w:val="28"/>
              </w:rPr>
            </w:pPr>
            <w:r w:rsidRPr="004A4BDA">
              <w:rPr>
                <w:b/>
                <w:bCs/>
                <w:i/>
                <w:iCs/>
                <w:color w:val="002060"/>
                <w:sz w:val="28"/>
                <w:szCs w:val="28"/>
              </w:rPr>
              <w:t> </w:t>
            </w:r>
          </w:p>
          <w:p w:rsidR="00024D41" w:rsidRPr="00024D41" w:rsidRDefault="00760E22" w:rsidP="00024D41">
            <w:pPr>
              <w:jc w:val="center"/>
              <w:rPr>
                <w:b/>
                <w:bCs/>
                <w:i/>
                <w:iCs/>
                <w:color w:val="002060"/>
                <w:sz w:val="28"/>
                <w:szCs w:val="28"/>
                <w:lang w:val="kk-KZ"/>
              </w:rPr>
            </w:pPr>
            <w:r>
              <w:rPr>
                <w:b/>
                <w:bCs/>
                <w:i/>
                <w:iCs/>
                <w:color w:val="002060"/>
                <w:sz w:val="28"/>
                <w:szCs w:val="28"/>
                <w:lang w:val="kk-KZ"/>
              </w:rPr>
              <w:t>Т.Күнпей</w:t>
            </w:r>
            <w:r w:rsidR="00024D41">
              <w:rPr>
                <w:b/>
                <w:bCs/>
                <w:i/>
                <w:iCs/>
                <w:color w:val="002060"/>
                <w:sz w:val="28"/>
                <w:szCs w:val="28"/>
                <w:lang w:val="kk-KZ"/>
              </w:rPr>
              <w:t>сова</w:t>
            </w:r>
          </w:p>
          <w:p w:rsidR="00E905B6" w:rsidRPr="004A4BDA" w:rsidRDefault="00E905B6" w:rsidP="00E905B6">
            <w:pPr>
              <w:jc w:val="center"/>
              <w:rPr>
                <w:b/>
                <w:bCs/>
                <w:i/>
                <w:iCs/>
                <w:color w:val="002060"/>
                <w:sz w:val="28"/>
                <w:szCs w:val="28"/>
              </w:rPr>
            </w:pPr>
            <w:r w:rsidRPr="004A4BDA">
              <w:rPr>
                <w:b/>
                <w:bCs/>
                <w:i/>
                <w:iCs/>
                <w:color w:val="002060"/>
                <w:sz w:val="28"/>
                <w:szCs w:val="28"/>
              </w:rPr>
              <w:t> </w:t>
            </w:r>
          </w:p>
          <w:p w:rsidR="00E905B6" w:rsidRPr="004A4BDA" w:rsidRDefault="00E905B6" w:rsidP="00E905B6">
            <w:pPr>
              <w:jc w:val="center"/>
              <w:rPr>
                <w:b/>
                <w:bCs/>
                <w:i/>
                <w:iCs/>
                <w:color w:val="002060"/>
                <w:sz w:val="28"/>
                <w:szCs w:val="28"/>
              </w:rPr>
            </w:pPr>
            <w:r w:rsidRPr="004A4BDA">
              <w:rPr>
                <w:b/>
                <w:bCs/>
                <w:i/>
                <w:iCs/>
                <w:color w:val="002060"/>
                <w:sz w:val="28"/>
                <w:szCs w:val="28"/>
              </w:rPr>
              <w:t> </w:t>
            </w:r>
          </w:p>
          <w:p w:rsidR="00766B3F" w:rsidRDefault="00766B3F" w:rsidP="00024D41">
            <w:pPr>
              <w:jc w:val="center"/>
              <w:rPr>
                <w:b/>
                <w:bCs/>
                <w:i/>
                <w:iCs/>
                <w:color w:val="002060"/>
                <w:sz w:val="28"/>
                <w:szCs w:val="28"/>
                <w:lang w:val="kk-KZ"/>
              </w:rPr>
            </w:pPr>
          </w:p>
          <w:p w:rsidR="00766B3F" w:rsidRDefault="00766B3F" w:rsidP="00024D41">
            <w:pPr>
              <w:jc w:val="center"/>
              <w:rPr>
                <w:b/>
                <w:bCs/>
                <w:i/>
                <w:iCs/>
                <w:color w:val="002060"/>
                <w:sz w:val="28"/>
                <w:szCs w:val="28"/>
                <w:lang w:val="kk-KZ"/>
              </w:rPr>
            </w:pPr>
          </w:p>
          <w:p w:rsidR="00024D41" w:rsidRDefault="00766B3F" w:rsidP="00024D41">
            <w:pPr>
              <w:jc w:val="center"/>
              <w:rPr>
                <w:b/>
                <w:bCs/>
                <w:i/>
                <w:iCs/>
                <w:color w:val="002060"/>
                <w:sz w:val="28"/>
                <w:szCs w:val="28"/>
                <w:lang w:val="kk-KZ"/>
              </w:rPr>
            </w:pPr>
            <w:r>
              <w:rPr>
                <w:b/>
                <w:bCs/>
                <w:i/>
                <w:iCs/>
                <w:color w:val="002060"/>
                <w:sz w:val="28"/>
                <w:szCs w:val="28"/>
                <w:lang w:val="kk-KZ"/>
              </w:rPr>
              <w:t>А.Накипова</w:t>
            </w:r>
          </w:p>
          <w:p w:rsidR="00766B3F" w:rsidRPr="00024D41" w:rsidRDefault="00766B3F" w:rsidP="00024D41">
            <w:pPr>
              <w:jc w:val="center"/>
              <w:rPr>
                <w:b/>
                <w:bCs/>
                <w:i/>
                <w:iCs/>
                <w:color w:val="002060"/>
                <w:sz w:val="28"/>
                <w:szCs w:val="28"/>
                <w:lang w:val="kk-KZ"/>
              </w:rPr>
            </w:pPr>
          </w:p>
          <w:p w:rsidR="00E905B6" w:rsidRPr="00A362B8" w:rsidRDefault="00766B3F" w:rsidP="00E905B6">
            <w:pPr>
              <w:jc w:val="center"/>
              <w:rPr>
                <w:b/>
                <w:bCs/>
                <w:i/>
                <w:iCs/>
                <w:color w:val="002060"/>
                <w:sz w:val="28"/>
                <w:szCs w:val="28"/>
                <w:lang w:val="kk-KZ"/>
              </w:rPr>
            </w:pPr>
            <w:r>
              <w:rPr>
                <w:b/>
                <w:bCs/>
                <w:i/>
                <w:iCs/>
                <w:color w:val="002060"/>
                <w:sz w:val="28"/>
                <w:szCs w:val="28"/>
                <w:lang w:val="kk-KZ"/>
              </w:rPr>
              <w:t>А.Рысбаева</w:t>
            </w:r>
            <w:r w:rsidR="00E905B6" w:rsidRPr="00A362B8">
              <w:rPr>
                <w:b/>
                <w:bCs/>
                <w:i/>
                <w:iCs/>
                <w:color w:val="002060"/>
                <w:sz w:val="28"/>
                <w:szCs w:val="28"/>
                <w:lang w:val="kk-KZ"/>
              </w:rPr>
              <w:br/>
            </w:r>
          </w:p>
          <w:p w:rsidR="00E905B6" w:rsidRPr="004A4BDA" w:rsidRDefault="00766B3F" w:rsidP="00E905B6">
            <w:pPr>
              <w:jc w:val="center"/>
              <w:rPr>
                <w:b/>
                <w:bCs/>
                <w:i/>
                <w:iCs/>
                <w:color w:val="002060"/>
                <w:sz w:val="28"/>
                <w:szCs w:val="28"/>
                <w:lang w:val="kk-KZ"/>
              </w:rPr>
            </w:pPr>
            <w:r>
              <w:rPr>
                <w:b/>
                <w:bCs/>
                <w:i/>
                <w:iCs/>
                <w:color w:val="002060"/>
                <w:sz w:val="28"/>
                <w:szCs w:val="28"/>
                <w:lang w:val="kk-KZ"/>
              </w:rPr>
              <w:t>Бірлестік жетекшілері</w:t>
            </w:r>
          </w:p>
          <w:p w:rsidR="00E905B6" w:rsidRPr="004A4BDA" w:rsidRDefault="00E905B6" w:rsidP="00A50023">
            <w:pPr>
              <w:rPr>
                <w:b/>
                <w:bCs/>
                <w:i/>
                <w:iCs/>
                <w:color w:val="002060"/>
                <w:sz w:val="28"/>
                <w:szCs w:val="28"/>
                <w:lang w:val="kk-KZ"/>
              </w:rPr>
            </w:pPr>
          </w:p>
        </w:tc>
      </w:tr>
      <w:tr w:rsidR="00E905B6" w:rsidRPr="004A4BDA" w:rsidTr="00E14826">
        <w:tc>
          <w:tcPr>
            <w:tcW w:w="688" w:type="dxa"/>
            <w:tcBorders>
              <w:left w:val="single" w:sz="8" w:space="0" w:color="808080"/>
              <w:bottom w:val="single" w:sz="8" w:space="0" w:color="808080"/>
            </w:tcBorders>
          </w:tcPr>
          <w:p w:rsidR="00E905B6" w:rsidRPr="00716362" w:rsidRDefault="00E905B6" w:rsidP="00E905B6">
            <w:pPr>
              <w:jc w:val="center"/>
              <w:rPr>
                <w:b/>
                <w:bCs/>
                <w:i/>
                <w:iCs/>
                <w:color w:val="002060"/>
              </w:rPr>
            </w:pPr>
            <w:r w:rsidRPr="00716362">
              <w:rPr>
                <w:b/>
                <w:bCs/>
                <w:i/>
                <w:iCs/>
                <w:color w:val="002060"/>
              </w:rPr>
              <w:t> </w:t>
            </w:r>
          </w:p>
          <w:p w:rsidR="00E905B6" w:rsidRPr="00716362" w:rsidRDefault="00E905B6" w:rsidP="00E905B6">
            <w:pPr>
              <w:jc w:val="center"/>
              <w:rPr>
                <w:b/>
                <w:bCs/>
                <w:i/>
                <w:iCs/>
                <w:color w:val="002060"/>
              </w:rPr>
            </w:pPr>
            <w:r w:rsidRPr="00716362">
              <w:rPr>
                <w:b/>
                <w:bCs/>
                <w:i/>
                <w:iCs/>
                <w:color w:val="002060"/>
              </w:rPr>
              <w:t>1.</w:t>
            </w:r>
          </w:p>
          <w:p w:rsidR="00E905B6" w:rsidRPr="00716362" w:rsidRDefault="00E905B6" w:rsidP="00E905B6">
            <w:pPr>
              <w:jc w:val="center"/>
              <w:rPr>
                <w:b/>
                <w:bCs/>
                <w:i/>
                <w:iCs/>
                <w:color w:val="002060"/>
              </w:rPr>
            </w:pPr>
            <w:r w:rsidRPr="00716362">
              <w:rPr>
                <w:b/>
                <w:bCs/>
                <w:i/>
                <w:iCs/>
                <w:color w:val="002060"/>
              </w:rPr>
              <w:t> </w:t>
            </w:r>
          </w:p>
          <w:p w:rsidR="00E905B6" w:rsidRPr="00716362" w:rsidRDefault="00E905B6" w:rsidP="00E905B6">
            <w:pPr>
              <w:jc w:val="center"/>
              <w:rPr>
                <w:b/>
                <w:bCs/>
                <w:i/>
                <w:iCs/>
                <w:color w:val="002060"/>
              </w:rPr>
            </w:pPr>
            <w:r w:rsidRPr="00716362">
              <w:rPr>
                <w:b/>
                <w:bCs/>
                <w:i/>
                <w:iCs/>
                <w:color w:val="002060"/>
              </w:rPr>
              <w:t>1.2</w:t>
            </w:r>
          </w:p>
          <w:p w:rsidR="00E905B6" w:rsidRPr="00716362" w:rsidRDefault="00E905B6" w:rsidP="00E905B6">
            <w:pPr>
              <w:jc w:val="center"/>
              <w:rPr>
                <w:b/>
                <w:bCs/>
                <w:i/>
                <w:iCs/>
                <w:color w:val="002060"/>
              </w:rPr>
            </w:pPr>
            <w:r w:rsidRPr="00716362">
              <w:rPr>
                <w:b/>
                <w:bCs/>
                <w:i/>
                <w:iCs/>
                <w:color w:val="002060"/>
              </w:rPr>
              <w:t> </w:t>
            </w:r>
          </w:p>
          <w:p w:rsidR="00E905B6" w:rsidRPr="00716362" w:rsidRDefault="00E905B6" w:rsidP="00E905B6">
            <w:pPr>
              <w:jc w:val="center"/>
              <w:rPr>
                <w:b/>
                <w:bCs/>
                <w:i/>
                <w:iCs/>
                <w:color w:val="002060"/>
                <w:lang w:val="kk-KZ"/>
              </w:rPr>
            </w:pPr>
            <w:r w:rsidRPr="00716362">
              <w:rPr>
                <w:b/>
                <w:bCs/>
                <w:i/>
                <w:iCs/>
                <w:color w:val="002060"/>
                <w:lang w:val="kk-KZ"/>
              </w:rPr>
              <w:t>13</w:t>
            </w:r>
          </w:p>
          <w:p w:rsidR="00E905B6" w:rsidRPr="00716362" w:rsidRDefault="00E905B6" w:rsidP="00E905B6">
            <w:pPr>
              <w:jc w:val="center"/>
              <w:rPr>
                <w:b/>
                <w:bCs/>
                <w:i/>
                <w:iCs/>
                <w:color w:val="002060"/>
              </w:rPr>
            </w:pPr>
            <w:r w:rsidRPr="00716362">
              <w:rPr>
                <w:b/>
                <w:bCs/>
                <w:i/>
                <w:iCs/>
                <w:color w:val="002060"/>
              </w:rPr>
              <w:t> </w:t>
            </w:r>
          </w:p>
          <w:p w:rsidR="00E905B6" w:rsidRPr="00716362" w:rsidRDefault="00E905B6" w:rsidP="00E905B6">
            <w:pPr>
              <w:jc w:val="center"/>
              <w:rPr>
                <w:b/>
                <w:bCs/>
                <w:i/>
                <w:iCs/>
                <w:color w:val="002060"/>
              </w:rPr>
            </w:pPr>
            <w:r w:rsidRPr="00716362">
              <w:rPr>
                <w:b/>
                <w:bCs/>
                <w:i/>
                <w:iCs/>
                <w:color w:val="002060"/>
              </w:rPr>
              <w:t>1.4</w:t>
            </w:r>
          </w:p>
        </w:tc>
        <w:tc>
          <w:tcPr>
            <w:tcW w:w="6286" w:type="dxa"/>
            <w:tcBorders>
              <w:left w:val="single" w:sz="8" w:space="0" w:color="808080"/>
              <w:bottom w:val="single" w:sz="8" w:space="0" w:color="808080"/>
            </w:tcBorders>
          </w:tcPr>
          <w:p w:rsidR="00606572" w:rsidRPr="00716362" w:rsidRDefault="00606572" w:rsidP="00E905B6">
            <w:pPr>
              <w:jc w:val="center"/>
              <w:rPr>
                <w:b/>
                <w:bCs/>
                <w:i/>
                <w:iCs/>
                <w:color w:val="002060"/>
                <w:lang w:val="kk-KZ"/>
              </w:rPr>
            </w:pPr>
            <w:r w:rsidRPr="00716362">
              <w:rPr>
                <w:b/>
                <w:bCs/>
                <w:i/>
                <w:iCs/>
                <w:color w:val="002060"/>
              </w:rPr>
              <w:t>ІҮ-отырыс.</w:t>
            </w:r>
          </w:p>
          <w:p w:rsidR="00E905B6" w:rsidRPr="00716362" w:rsidRDefault="00E905B6" w:rsidP="00606572">
            <w:pPr>
              <w:rPr>
                <w:b/>
                <w:bCs/>
                <w:i/>
                <w:iCs/>
                <w:color w:val="002060"/>
              </w:rPr>
            </w:pPr>
            <w:r w:rsidRPr="00716362">
              <w:rPr>
                <w:b/>
                <w:bCs/>
                <w:i/>
                <w:iCs/>
                <w:color w:val="002060"/>
              </w:rPr>
              <w:t>Әдістемелік жұмысты диагностикалау жүйелеу</w:t>
            </w:r>
          </w:p>
          <w:p w:rsidR="00606572" w:rsidRPr="00716362" w:rsidRDefault="00606572" w:rsidP="00606572">
            <w:pPr>
              <w:rPr>
                <w:b/>
                <w:bCs/>
                <w:i/>
                <w:iCs/>
                <w:color w:val="002060"/>
                <w:lang w:val="kk-KZ"/>
              </w:rPr>
            </w:pPr>
          </w:p>
          <w:p w:rsidR="00E905B6" w:rsidRPr="00716362" w:rsidRDefault="00E905B6" w:rsidP="00E204B7">
            <w:pPr>
              <w:rPr>
                <w:b/>
                <w:bCs/>
                <w:i/>
                <w:iCs/>
                <w:color w:val="002060"/>
                <w:lang w:val="kk-KZ"/>
              </w:rPr>
            </w:pPr>
            <w:r w:rsidRPr="00716362">
              <w:rPr>
                <w:b/>
                <w:bCs/>
                <w:i/>
                <w:iCs/>
                <w:color w:val="002060"/>
                <w:lang w:val="kk-KZ"/>
              </w:rPr>
              <w:t>Сынып жетекшілерінің жүргізілген жұмыстарының нәтижесі туралы есеп.</w:t>
            </w:r>
          </w:p>
          <w:p w:rsidR="00E905B6" w:rsidRPr="00716362" w:rsidRDefault="00E905B6" w:rsidP="00E204B7">
            <w:pPr>
              <w:rPr>
                <w:b/>
                <w:bCs/>
                <w:i/>
                <w:iCs/>
                <w:color w:val="002060"/>
                <w:lang w:val="kk-KZ"/>
              </w:rPr>
            </w:pPr>
            <w:r w:rsidRPr="00716362">
              <w:rPr>
                <w:b/>
                <w:bCs/>
                <w:i/>
                <w:iCs/>
                <w:color w:val="002060"/>
                <w:lang w:val="kk-KZ"/>
              </w:rPr>
              <w:t>Үлгерімі төмен оқушылармен жұмыс нәтижесі. </w:t>
            </w:r>
          </w:p>
          <w:p w:rsidR="00E905B6" w:rsidRPr="00716362" w:rsidRDefault="00E905B6" w:rsidP="00E204B7">
            <w:pPr>
              <w:rPr>
                <w:b/>
                <w:bCs/>
                <w:i/>
                <w:iCs/>
                <w:color w:val="002060"/>
                <w:lang w:val="kk-KZ"/>
              </w:rPr>
            </w:pPr>
          </w:p>
          <w:p w:rsidR="00E905B6" w:rsidRPr="00716362" w:rsidRDefault="00E905B6" w:rsidP="00E204B7">
            <w:pPr>
              <w:rPr>
                <w:b/>
                <w:bCs/>
                <w:i/>
                <w:iCs/>
                <w:color w:val="002060"/>
                <w:lang w:val="kk-KZ"/>
              </w:rPr>
            </w:pPr>
            <w:r w:rsidRPr="00716362">
              <w:rPr>
                <w:b/>
                <w:bCs/>
                <w:i/>
                <w:iCs/>
                <w:color w:val="002060"/>
                <w:lang w:val="kk-KZ"/>
              </w:rPr>
              <w:t xml:space="preserve">Кәмелетке толмағандардың арасындағы панасыз қалудың алдын алу  туралы Заңының орындалуы, жұмыс нәтижелері. </w:t>
            </w:r>
          </w:p>
          <w:p w:rsidR="00E905B6" w:rsidRPr="00716362" w:rsidRDefault="00E905B6" w:rsidP="00E204B7">
            <w:pPr>
              <w:rPr>
                <w:b/>
                <w:bCs/>
                <w:i/>
                <w:iCs/>
                <w:color w:val="002060"/>
                <w:lang w:val="kk-KZ"/>
              </w:rPr>
            </w:pPr>
            <w:r w:rsidRPr="00716362">
              <w:rPr>
                <w:b/>
                <w:bCs/>
                <w:i/>
                <w:iCs/>
                <w:color w:val="002060"/>
                <w:lang w:val="kk-KZ"/>
              </w:rPr>
              <w:t>Білім сапасын арттыруда мұғалімнің дидактикалық материалдарды тиімді пайдалануын қалыптастыру</w:t>
            </w:r>
          </w:p>
        </w:tc>
        <w:tc>
          <w:tcPr>
            <w:tcW w:w="1985" w:type="dxa"/>
            <w:tcBorders>
              <w:left w:val="single" w:sz="8" w:space="0" w:color="808080"/>
              <w:bottom w:val="single" w:sz="8" w:space="0" w:color="808080"/>
            </w:tcBorders>
          </w:tcPr>
          <w:p w:rsidR="00E905B6" w:rsidRPr="00716362" w:rsidRDefault="00E905B6" w:rsidP="00E905B6">
            <w:pPr>
              <w:jc w:val="center"/>
              <w:rPr>
                <w:b/>
                <w:bCs/>
                <w:i/>
                <w:iCs/>
                <w:color w:val="002060"/>
                <w:lang w:val="kk-KZ"/>
              </w:rPr>
            </w:pPr>
            <w:r w:rsidRPr="00716362">
              <w:rPr>
                <w:b/>
                <w:bCs/>
                <w:i/>
                <w:iCs/>
                <w:color w:val="002060"/>
                <w:lang w:val="kk-KZ"/>
              </w:rPr>
              <w:t> </w:t>
            </w:r>
          </w:p>
          <w:p w:rsidR="00E905B6" w:rsidRPr="00716362" w:rsidRDefault="00E905B6" w:rsidP="00E905B6">
            <w:pPr>
              <w:jc w:val="center"/>
              <w:rPr>
                <w:b/>
                <w:bCs/>
                <w:i/>
                <w:iCs/>
                <w:color w:val="002060"/>
              </w:rPr>
            </w:pPr>
            <w:r w:rsidRPr="00716362">
              <w:rPr>
                <w:b/>
                <w:bCs/>
                <w:i/>
                <w:iCs/>
                <w:color w:val="002060"/>
              </w:rPr>
              <w:t>Наурыз</w:t>
            </w:r>
          </w:p>
        </w:tc>
        <w:tc>
          <w:tcPr>
            <w:tcW w:w="1984" w:type="dxa"/>
            <w:tcBorders>
              <w:left w:val="single" w:sz="8" w:space="0" w:color="808080"/>
              <w:bottom w:val="single" w:sz="8" w:space="0" w:color="808080"/>
              <w:right w:val="single" w:sz="8" w:space="0" w:color="808080"/>
            </w:tcBorders>
          </w:tcPr>
          <w:p w:rsidR="00E905B6" w:rsidRPr="004A4BDA" w:rsidRDefault="00E905B6" w:rsidP="00E905B6">
            <w:pPr>
              <w:jc w:val="center"/>
              <w:rPr>
                <w:b/>
                <w:bCs/>
                <w:i/>
                <w:iCs/>
                <w:color w:val="002060"/>
                <w:sz w:val="28"/>
                <w:szCs w:val="28"/>
              </w:rPr>
            </w:pPr>
            <w:r w:rsidRPr="004A4BDA">
              <w:rPr>
                <w:b/>
                <w:bCs/>
                <w:i/>
                <w:iCs/>
                <w:color w:val="002060"/>
                <w:sz w:val="28"/>
                <w:szCs w:val="28"/>
              </w:rPr>
              <w:t> </w:t>
            </w:r>
          </w:p>
          <w:p w:rsidR="00024D41" w:rsidRPr="00024D41" w:rsidRDefault="00A00E25" w:rsidP="00024D41">
            <w:pPr>
              <w:jc w:val="center"/>
              <w:rPr>
                <w:b/>
                <w:bCs/>
                <w:i/>
                <w:iCs/>
                <w:color w:val="002060"/>
                <w:sz w:val="28"/>
                <w:szCs w:val="28"/>
                <w:lang w:val="kk-KZ"/>
              </w:rPr>
            </w:pPr>
            <w:r>
              <w:rPr>
                <w:b/>
                <w:bCs/>
                <w:i/>
                <w:iCs/>
                <w:color w:val="002060"/>
                <w:sz w:val="28"/>
                <w:szCs w:val="28"/>
                <w:lang w:val="kk-KZ"/>
              </w:rPr>
              <w:t>А.Накипова</w:t>
            </w:r>
          </w:p>
          <w:p w:rsidR="00E905B6" w:rsidRPr="004A4BDA" w:rsidRDefault="00E905B6" w:rsidP="00E905B6">
            <w:pPr>
              <w:jc w:val="center"/>
              <w:rPr>
                <w:b/>
                <w:bCs/>
                <w:i/>
                <w:iCs/>
                <w:color w:val="002060"/>
                <w:sz w:val="28"/>
                <w:szCs w:val="28"/>
                <w:lang w:val="kk-KZ"/>
              </w:rPr>
            </w:pPr>
            <w:r w:rsidRPr="004A4BDA">
              <w:rPr>
                <w:b/>
                <w:bCs/>
                <w:i/>
                <w:iCs/>
                <w:color w:val="002060"/>
                <w:sz w:val="28"/>
                <w:szCs w:val="28"/>
              </w:rPr>
              <w:t xml:space="preserve"> Сынып </w:t>
            </w:r>
            <w:r w:rsidRPr="004A4BDA">
              <w:rPr>
                <w:b/>
                <w:bCs/>
                <w:i/>
                <w:iCs/>
                <w:color w:val="002060"/>
                <w:sz w:val="28"/>
                <w:szCs w:val="28"/>
                <w:lang w:val="kk-KZ"/>
              </w:rPr>
              <w:t>тәрбиешілері</w:t>
            </w:r>
          </w:p>
          <w:p w:rsidR="00E905B6" w:rsidRPr="004A4BDA" w:rsidRDefault="00E905B6" w:rsidP="00E905B6">
            <w:pPr>
              <w:jc w:val="center"/>
              <w:rPr>
                <w:b/>
                <w:bCs/>
                <w:i/>
                <w:iCs/>
                <w:color w:val="002060"/>
                <w:sz w:val="28"/>
                <w:szCs w:val="28"/>
              </w:rPr>
            </w:pPr>
            <w:r w:rsidRPr="004A4BDA">
              <w:rPr>
                <w:b/>
                <w:bCs/>
                <w:i/>
                <w:iCs/>
                <w:color w:val="002060"/>
                <w:sz w:val="28"/>
                <w:szCs w:val="28"/>
                <w:lang w:val="kk-KZ"/>
              </w:rPr>
              <w:t>Г. Оразбекова</w:t>
            </w:r>
          </w:p>
          <w:p w:rsidR="00E905B6" w:rsidRPr="004A4BDA" w:rsidRDefault="00E905B6" w:rsidP="00E905B6">
            <w:pPr>
              <w:jc w:val="center"/>
              <w:rPr>
                <w:b/>
                <w:bCs/>
                <w:i/>
                <w:iCs/>
                <w:color w:val="002060"/>
                <w:sz w:val="28"/>
                <w:szCs w:val="28"/>
                <w:lang w:val="kk-KZ"/>
              </w:rPr>
            </w:pPr>
            <w:r w:rsidRPr="004A4BDA">
              <w:rPr>
                <w:b/>
                <w:bCs/>
                <w:i/>
                <w:iCs/>
                <w:color w:val="002060"/>
                <w:sz w:val="28"/>
                <w:szCs w:val="28"/>
              </w:rPr>
              <w:t> </w:t>
            </w:r>
            <w:r w:rsidRPr="004A4BDA">
              <w:rPr>
                <w:b/>
                <w:bCs/>
                <w:i/>
                <w:iCs/>
                <w:color w:val="002060"/>
                <w:sz w:val="28"/>
                <w:szCs w:val="28"/>
                <w:lang w:val="kk-KZ"/>
              </w:rPr>
              <w:t>Пән мұғалімдері</w:t>
            </w:r>
          </w:p>
          <w:p w:rsidR="00E905B6" w:rsidRPr="004A4BDA" w:rsidRDefault="00E905B6" w:rsidP="00E905B6">
            <w:pPr>
              <w:jc w:val="center"/>
              <w:rPr>
                <w:b/>
                <w:bCs/>
                <w:i/>
                <w:iCs/>
                <w:color w:val="002060"/>
                <w:sz w:val="28"/>
                <w:szCs w:val="28"/>
              </w:rPr>
            </w:pPr>
            <w:r w:rsidRPr="004A4BDA">
              <w:rPr>
                <w:b/>
                <w:bCs/>
                <w:i/>
                <w:iCs/>
                <w:color w:val="002060"/>
                <w:sz w:val="28"/>
                <w:szCs w:val="28"/>
              </w:rPr>
              <w:t> </w:t>
            </w:r>
            <w:r w:rsidRPr="004A4BDA">
              <w:rPr>
                <w:b/>
                <w:bCs/>
                <w:i/>
                <w:iCs/>
                <w:color w:val="002060"/>
                <w:sz w:val="28"/>
                <w:szCs w:val="28"/>
                <w:lang w:val="kk-KZ"/>
              </w:rPr>
              <w:t>Г. Оразбекова</w:t>
            </w:r>
          </w:p>
          <w:p w:rsidR="00E905B6" w:rsidRPr="004A4BDA" w:rsidRDefault="00E905B6" w:rsidP="00E905B6">
            <w:pPr>
              <w:jc w:val="center"/>
              <w:rPr>
                <w:b/>
                <w:bCs/>
                <w:i/>
                <w:iCs/>
                <w:color w:val="002060"/>
                <w:sz w:val="28"/>
                <w:szCs w:val="28"/>
              </w:rPr>
            </w:pPr>
          </w:p>
          <w:p w:rsidR="00E905B6" w:rsidRPr="004A4BDA" w:rsidRDefault="00E905B6" w:rsidP="00024D41">
            <w:pPr>
              <w:jc w:val="center"/>
              <w:rPr>
                <w:b/>
                <w:bCs/>
                <w:i/>
                <w:iCs/>
                <w:color w:val="002060"/>
                <w:sz w:val="28"/>
                <w:szCs w:val="28"/>
                <w:lang w:val="kk-KZ"/>
              </w:rPr>
            </w:pPr>
            <w:r w:rsidRPr="004A4BDA">
              <w:rPr>
                <w:b/>
                <w:bCs/>
                <w:i/>
                <w:iCs/>
                <w:color w:val="002060"/>
                <w:sz w:val="28"/>
                <w:szCs w:val="28"/>
              </w:rPr>
              <w:t> </w:t>
            </w:r>
            <w:r w:rsidR="00760E22">
              <w:rPr>
                <w:b/>
                <w:bCs/>
                <w:i/>
                <w:iCs/>
                <w:color w:val="002060"/>
                <w:sz w:val="28"/>
                <w:szCs w:val="28"/>
                <w:lang w:val="kk-KZ"/>
              </w:rPr>
              <w:t xml:space="preserve"> Т.Күнпей</w:t>
            </w:r>
            <w:r w:rsidR="00024D41">
              <w:rPr>
                <w:b/>
                <w:bCs/>
                <w:i/>
                <w:iCs/>
                <w:color w:val="002060"/>
                <w:sz w:val="28"/>
                <w:szCs w:val="28"/>
                <w:lang w:val="kk-KZ"/>
              </w:rPr>
              <w:t>сова</w:t>
            </w:r>
          </w:p>
          <w:p w:rsidR="00E905B6" w:rsidRPr="00A50023" w:rsidRDefault="00E905B6" w:rsidP="00A50023">
            <w:pPr>
              <w:rPr>
                <w:b/>
                <w:bCs/>
                <w:i/>
                <w:iCs/>
                <w:color w:val="002060"/>
                <w:sz w:val="28"/>
                <w:szCs w:val="28"/>
                <w:lang w:val="kk-KZ"/>
              </w:rPr>
            </w:pPr>
          </w:p>
        </w:tc>
      </w:tr>
      <w:tr w:rsidR="00E905B6" w:rsidRPr="004A4BDA" w:rsidTr="00E14826">
        <w:tc>
          <w:tcPr>
            <w:tcW w:w="688" w:type="dxa"/>
            <w:tcBorders>
              <w:left w:val="single" w:sz="8" w:space="0" w:color="808080"/>
              <w:bottom w:val="single" w:sz="8" w:space="0" w:color="808080"/>
            </w:tcBorders>
          </w:tcPr>
          <w:p w:rsidR="00E905B6" w:rsidRPr="00716362" w:rsidRDefault="00E905B6" w:rsidP="00E905B6">
            <w:pPr>
              <w:jc w:val="center"/>
              <w:rPr>
                <w:b/>
                <w:bCs/>
                <w:i/>
                <w:iCs/>
                <w:color w:val="002060"/>
                <w:lang w:val="kk-KZ"/>
              </w:rPr>
            </w:pPr>
          </w:p>
          <w:p w:rsidR="00E905B6" w:rsidRPr="00716362" w:rsidRDefault="00E905B6" w:rsidP="00E905B6">
            <w:pPr>
              <w:jc w:val="center"/>
              <w:rPr>
                <w:b/>
                <w:bCs/>
                <w:i/>
                <w:iCs/>
                <w:color w:val="002060"/>
              </w:rPr>
            </w:pPr>
            <w:r w:rsidRPr="00716362">
              <w:rPr>
                <w:b/>
                <w:bCs/>
                <w:i/>
                <w:iCs/>
                <w:color w:val="002060"/>
              </w:rPr>
              <w:t>1.</w:t>
            </w:r>
          </w:p>
          <w:p w:rsidR="00A00E25" w:rsidRDefault="00A00E25" w:rsidP="00E905B6">
            <w:pPr>
              <w:jc w:val="center"/>
              <w:rPr>
                <w:b/>
                <w:bCs/>
                <w:i/>
                <w:iCs/>
                <w:color w:val="002060"/>
                <w:lang w:val="kk-KZ"/>
              </w:rPr>
            </w:pPr>
          </w:p>
          <w:p w:rsidR="00E905B6" w:rsidRPr="00716362" w:rsidRDefault="00E905B6" w:rsidP="00E905B6">
            <w:pPr>
              <w:jc w:val="center"/>
              <w:rPr>
                <w:b/>
                <w:bCs/>
                <w:i/>
                <w:iCs/>
                <w:color w:val="002060"/>
              </w:rPr>
            </w:pPr>
            <w:r w:rsidRPr="00716362">
              <w:rPr>
                <w:b/>
                <w:bCs/>
                <w:i/>
                <w:iCs/>
                <w:color w:val="002060"/>
              </w:rPr>
              <w:t> 1.2</w:t>
            </w:r>
          </w:p>
          <w:p w:rsidR="00A00E25" w:rsidRDefault="00A00E25" w:rsidP="00E905B6">
            <w:pPr>
              <w:jc w:val="center"/>
              <w:rPr>
                <w:b/>
                <w:bCs/>
                <w:i/>
                <w:iCs/>
                <w:color w:val="002060"/>
                <w:lang w:val="kk-KZ"/>
              </w:rPr>
            </w:pPr>
          </w:p>
          <w:p w:rsidR="00E905B6" w:rsidRPr="00716362" w:rsidRDefault="00E905B6" w:rsidP="00E905B6">
            <w:pPr>
              <w:jc w:val="center"/>
              <w:rPr>
                <w:b/>
                <w:bCs/>
                <w:i/>
                <w:iCs/>
                <w:color w:val="002060"/>
                <w:lang w:val="kk-KZ"/>
              </w:rPr>
            </w:pPr>
            <w:r w:rsidRPr="00716362">
              <w:rPr>
                <w:b/>
                <w:bCs/>
                <w:i/>
                <w:iCs/>
                <w:color w:val="002060"/>
              </w:rPr>
              <w:t> 1.3</w:t>
            </w:r>
          </w:p>
          <w:p w:rsidR="00A00E25" w:rsidRDefault="00A00E25" w:rsidP="00E905B6">
            <w:pPr>
              <w:jc w:val="center"/>
              <w:rPr>
                <w:b/>
                <w:bCs/>
                <w:i/>
                <w:iCs/>
                <w:color w:val="002060"/>
                <w:lang w:val="kk-KZ"/>
              </w:rPr>
            </w:pPr>
          </w:p>
          <w:p w:rsidR="00E905B6" w:rsidRPr="00716362" w:rsidRDefault="00E905B6" w:rsidP="00E905B6">
            <w:pPr>
              <w:jc w:val="center"/>
              <w:rPr>
                <w:b/>
                <w:bCs/>
                <w:i/>
                <w:iCs/>
                <w:color w:val="002060"/>
                <w:lang w:val="kk-KZ"/>
              </w:rPr>
            </w:pPr>
            <w:r w:rsidRPr="00716362">
              <w:rPr>
                <w:b/>
                <w:bCs/>
                <w:i/>
                <w:iCs/>
                <w:color w:val="002060"/>
                <w:lang w:val="kk-KZ"/>
              </w:rPr>
              <w:t>1.4</w:t>
            </w:r>
          </w:p>
        </w:tc>
        <w:tc>
          <w:tcPr>
            <w:tcW w:w="6286" w:type="dxa"/>
            <w:tcBorders>
              <w:left w:val="single" w:sz="8" w:space="0" w:color="808080"/>
              <w:bottom w:val="single" w:sz="8" w:space="0" w:color="808080"/>
            </w:tcBorders>
          </w:tcPr>
          <w:p w:rsidR="00E14826" w:rsidRDefault="00E905B6" w:rsidP="00E14826">
            <w:pPr>
              <w:jc w:val="center"/>
              <w:rPr>
                <w:b/>
                <w:bCs/>
                <w:i/>
                <w:iCs/>
                <w:color w:val="002060"/>
                <w:lang w:val="kk-KZ"/>
              </w:rPr>
            </w:pPr>
            <w:r w:rsidRPr="00716362">
              <w:rPr>
                <w:b/>
                <w:bCs/>
                <w:i/>
                <w:iCs/>
                <w:color w:val="002060"/>
                <w:lang w:val="kk-KZ"/>
              </w:rPr>
              <w:t>Ү-отырыс</w:t>
            </w:r>
          </w:p>
          <w:p w:rsidR="00E905B6" w:rsidRPr="00716362" w:rsidRDefault="00E905B6" w:rsidP="00E14826">
            <w:pPr>
              <w:rPr>
                <w:b/>
                <w:bCs/>
                <w:i/>
                <w:iCs/>
                <w:color w:val="002060"/>
                <w:lang w:val="kk-KZ"/>
              </w:rPr>
            </w:pPr>
            <w:r w:rsidRPr="00716362">
              <w:rPr>
                <w:b/>
                <w:bCs/>
                <w:i/>
                <w:iCs/>
                <w:color w:val="002060"/>
                <w:lang w:val="kk-KZ"/>
              </w:rPr>
              <w:t>Оқу жылы соңында алынған жазба жұмыстарының қорытындысы.</w:t>
            </w:r>
          </w:p>
          <w:p w:rsidR="00606572" w:rsidRPr="00716362" w:rsidRDefault="00E905B6" w:rsidP="00E204B7">
            <w:pPr>
              <w:rPr>
                <w:b/>
                <w:bCs/>
                <w:i/>
                <w:iCs/>
                <w:color w:val="002060"/>
                <w:lang w:val="kk-KZ"/>
              </w:rPr>
            </w:pPr>
            <w:r w:rsidRPr="00716362">
              <w:rPr>
                <w:b/>
                <w:bCs/>
                <w:i/>
                <w:iCs/>
                <w:color w:val="002060"/>
                <w:lang w:val="kk-KZ"/>
              </w:rPr>
              <w:t>Бірлестіктер бойынша атқарылған жұ</w:t>
            </w:r>
            <w:r w:rsidR="00606572" w:rsidRPr="00716362">
              <w:rPr>
                <w:b/>
                <w:bCs/>
                <w:i/>
                <w:iCs/>
                <w:color w:val="002060"/>
                <w:lang w:val="kk-KZ"/>
              </w:rPr>
              <w:t>мыстар бойынша жылдық есеп</w:t>
            </w:r>
          </w:p>
          <w:p w:rsidR="00E905B6" w:rsidRPr="00716362" w:rsidRDefault="00E905B6" w:rsidP="00E204B7">
            <w:pPr>
              <w:rPr>
                <w:b/>
                <w:bCs/>
                <w:i/>
                <w:iCs/>
                <w:color w:val="002060"/>
                <w:lang w:val="kk-KZ"/>
              </w:rPr>
            </w:pPr>
            <w:r w:rsidRPr="00716362">
              <w:rPr>
                <w:b/>
                <w:bCs/>
                <w:i/>
                <w:iCs/>
                <w:color w:val="002060"/>
                <w:lang w:val="kk-KZ"/>
              </w:rPr>
              <w:t>Үздіке бітірген оқушылармен жұмыс нәтижелері.</w:t>
            </w:r>
          </w:p>
          <w:p w:rsidR="00A00E25" w:rsidRDefault="00A00E25" w:rsidP="00E204B7">
            <w:pPr>
              <w:rPr>
                <w:b/>
                <w:bCs/>
                <w:i/>
                <w:iCs/>
                <w:color w:val="002060"/>
                <w:lang w:val="kk-KZ"/>
              </w:rPr>
            </w:pPr>
          </w:p>
          <w:p w:rsidR="00E905B6" w:rsidRPr="00716362" w:rsidRDefault="00E905B6" w:rsidP="00E204B7">
            <w:pPr>
              <w:rPr>
                <w:b/>
                <w:bCs/>
                <w:i/>
                <w:iCs/>
                <w:color w:val="002060"/>
                <w:lang w:val="kk-KZ"/>
              </w:rPr>
            </w:pPr>
            <w:r w:rsidRPr="00716362">
              <w:rPr>
                <w:b/>
                <w:bCs/>
                <w:i/>
                <w:iCs/>
                <w:color w:val="002060"/>
                <w:lang w:val="kk-KZ"/>
              </w:rPr>
              <w:t>Пән мұғалімдерінің жылдық есебі.</w:t>
            </w:r>
          </w:p>
        </w:tc>
        <w:tc>
          <w:tcPr>
            <w:tcW w:w="1985" w:type="dxa"/>
            <w:tcBorders>
              <w:left w:val="single" w:sz="8" w:space="0" w:color="808080"/>
              <w:bottom w:val="single" w:sz="8" w:space="0" w:color="808080"/>
            </w:tcBorders>
          </w:tcPr>
          <w:p w:rsidR="00E905B6" w:rsidRPr="00716362" w:rsidRDefault="00E905B6" w:rsidP="00E905B6">
            <w:pPr>
              <w:jc w:val="center"/>
              <w:rPr>
                <w:b/>
                <w:bCs/>
                <w:i/>
                <w:iCs/>
                <w:color w:val="002060"/>
              </w:rPr>
            </w:pPr>
            <w:r w:rsidRPr="00716362">
              <w:rPr>
                <w:b/>
                <w:bCs/>
                <w:i/>
                <w:iCs/>
                <w:color w:val="002060"/>
              </w:rPr>
              <w:t> </w:t>
            </w:r>
          </w:p>
          <w:p w:rsidR="00E905B6" w:rsidRPr="00716362" w:rsidRDefault="00E905B6" w:rsidP="00E905B6">
            <w:pPr>
              <w:jc w:val="center"/>
              <w:rPr>
                <w:b/>
                <w:bCs/>
                <w:i/>
                <w:iCs/>
                <w:color w:val="002060"/>
              </w:rPr>
            </w:pPr>
            <w:r w:rsidRPr="00716362">
              <w:rPr>
                <w:b/>
                <w:bCs/>
                <w:i/>
                <w:iCs/>
                <w:color w:val="002060"/>
              </w:rPr>
              <w:t> </w:t>
            </w:r>
          </w:p>
          <w:p w:rsidR="00E905B6" w:rsidRPr="00716362" w:rsidRDefault="00E905B6" w:rsidP="00E905B6">
            <w:pPr>
              <w:jc w:val="center"/>
              <w:rPr>
                <w:b/>
                <w:bCs/>
                <w:i/>
                <w:iCs/>
                <w:color w:val="002060"/>
              </w:rPr>
            </w:pPr>
            <w:r w:rsidRPr="00716362">
              <w:rPr>
                <w:b/>
                <w:bCs/>
                <w:i/>
                <w:iCs/>
                <w:color w:val="002060"/>
              </w:rPr>
              <w:t>Мамыр</w:t>
            </w:r>
          </w:p>
        </w:tc>
        <w:tc>
          <w:tcPr>
            <w:tcW w:w="1984" w:type="dxa"/>
            <w:tcBorders>
              <w:left w:val="single" w:sz="8" w:space="0" w:color="808080"/>
              <w:bottom w:val="single" w:sz="8" w:space="0" w:color="808080"/>
              <w:right w:val="single" w:sz="8" w:space="0" w:color="808080"/>
            </w:tcBorders>
          </w:tcPr>
          <w:p w:rsidR="00024D41" w:rsidRPr="00024D41" w:rsidRDefault="00A00E25" w:rsidP="00024D41">
            <w:pPr>
              <w:jc w:val="center"/>
              <w:rPr>
                <w:b/>
                <w:bCs/>
                <w:i/>
                <w:iCs/>
                <w:color w:val="002060"/>
                <w:sz w:val="28"/>
                <w:szCs w:val="28"/>
                <w:lang w:val="kk-KZ"/>
              </w:rPr>
            </w:pPr>
            <w:r>
              <w:rPr>
                <w:b/>
                <w:bCs/>
                <w:i/>
                <w:iCs/>
                <w:color w:val="002060"/>
                <w:sz w:val="28"/>
                <w:szCs w:val="28"/>
                <w:lang w:val="kk-KZ"/>
              </w:rPr>
              <w:t>А.Накипова</w:t>
            </w:r>
          </w:p>
          <w:p w:rsidR="00E905B6" w:rsidRPr="004A4BDA" w:rsidRDefault="00E905B6" w:rsidP="00E905B6">
            <w:pPr>
              <w:jc w:val="center"/>
              <w:rPr>
                <w:b/>
                <w:bCs/>
                <w:i/>
                <w:iCs/>
                <w:color w:val="002060"/>
                <w:sz w:val="28"/>
                <w:szCs w:val="28"/>
                <w:lang w:val="kk-KZ"/>
              </w:rPr>
            </w:pPr>
          </w:p>
          <w:p w:rsidR="00E905B6" w:rsidRPr="004A4BDA" w:rsidRDefault="00A00E25" w:rsidP="00024D41">
            <w:pPr>
              <w:jc w:val="center"/>
              <w:rPr>
                <w:b/>
                <w:bCs/>
                <w:i/>
                <w:iCs/>
                <w:color w:val="002060"/>
                <w:sz w:val="28"/>
                <w:szCs w:val="28"/>
                <w:lang w:val="kk-KZ"/>
              </w:rPr>
            </w:pPr>
            <w:r>
              <w:rPr>
                <w:b/>
                <w:bCs/>
                <w:i/>
                <w:iCs/>
                <w:color w:val="002060"/>
                <w:sz w:val="28"/>
                <w:szCs w:val="28"/>
                <w:lang w:val="kk-KZ"/>
              </w:rPr>
              <w:t>Бірлестік жетекшілер</w:t>
            </w:r>
          </w:p>
          <w:p w:rsidR="00E905B6" w:rsidRPr="004A4BDA" w:rsidRDefault="00E905B6" w:rsidP="00E905B6">
            <w:pPr>
              <w:jc w:val="center"/>
              <w:rPr>
                <w:b/>
                <w:bCs/>
                <w:i/>
                <w:iCs/>
                <w:color w:val="002060"/>
                <w:sz w:val="28"/>
                <w:szCs w:val="28"/>
              </w:rPr>
            </w:pPr>
            <w:r w:rsidRPr="004A4BDA">
              <w:rPr>
                <w:b/>
                <w:bCs/>
                <w:i/>
                <w:iCs/>
                <w:color w:val="002060"/>
                <w:sz w:val="28"/>
                <w:szCs w:val="28"/>
                <w:lang w:val="kk-KZ"/>
              </w:rPr>
              <w:t>Пән мұғалімдері.</w:t>
            </w:r>
          </w:p>
        </w:tc>
      </w:tr>
    </w:tbl>
    <w:p w:rsidR="00E905B6" w:rsidRPr="004A4BDA" w:rsidRDefault="00E905B6" w:rsidP="00606572">
      <w:pPr>
        <w:rPr>
          <w:b/>
          <w:bCs/>
          <w:i/>
          <w:iCs/>
          <w:color w:val="002060"/>
          <w:sz w:val="28"/>
          <w:szCs w:val="28"/>
          <w:lang w:val="kk-KZ"/>
        </w:rPr>
      </w:pPr>
    </w:p>
    <w:p w:rsidR="00716362" w:rsidRDefault="00716362" w:rsidP="00FC1685">
      <w:pPr>
        <w:rPr>
          <w:b/>
          <w:bCs/>
          <w:i/>
          <w:iCs/>
          <w:color w:val="002060"/>
          <w:sz w:val="44"/>
          <w:szCs w:val="44"/>
          <w:lang w:val="kk-KZ"/>
        </w:rPr>
      </w:pPr>
    </w:p>
    <w:p w:rsidR="00A50023" w:rsidRDefault="00A50023" w:rsidP="00FC1685">
      <w:pPr>
        <w:rPr>
          <w:b/>
          <w:bCs/>
          <w:i/>
          <w:iCs/>
          <w:color w:val="002060"/>
          <w:sz w:val="44"/>
          <w:szCs w:val="44"/>
          <w:lang w:val="kk-KZ"/>
        </w:rPr>
      </w:pPr>
    </w:p>
    <w:p w:rsidR="00A50023" w:rsidRDefault="00A50023" w:rsidP="00FC1685">
      <w:pPr>
        <w:rPr>
          <w:b/>
          <w:bCs/>
          <w:i/>
          <w:iCs/>
          <w:color w:val="002060"/>
          <w:sz w:val="44"/>
          <w:szCs w:val="44"/>
          <w:lang w:val="kk-KZ"/>
        </w:rPr>
      </w:pPr>
    </w:p>
    <w:p w:rsidR="00A50023" w:rsidRDefault="00A50023" w:rsidP="00FC1685">
      <w:pPr>
        <w:rPr>
          <w:b/>
          <w:bCs/>
          <w:i/>
          <w:iCs/>
          <w:color w:val="002060"/>
          <w:sz w:val="44"/>
          <w:szCs w:val="44"/>
          <w:lang w:val="kk-KZ"/>
        </w:rPr>
      </w:pPr>
    </w:p>
    <w:p w:rsidR="00A50023" w:rsidRDefault="00A50023" w:rsidP="00FC1685">
      <w:pPr>
        <w:rPr>
          <w:b/>
          <w:bCs/>
          <w:i/>
          <w:iCs/>
          <w:color w:val="002060"/>
          <w:sz w:val="44"/>
          <w:szCs w:val="44"/>
          <w:lang w:val="kk-KZ"/>
        </w:rPr>
      </w:pPr>
    </w:p>
    <w:p w:rsidR="00A50023" w:rsidRDefault="00A50023" w:rsidP="00FC1685">
      <w:pPr>
        <w:rPr>
          <w:b/>
          <w:bCs/>
          <w:i/>
          <w:iCs/>
          <w:color w:val="002060"/>
          <w:sz w:val="44"/>
          <w:szCs w:val="44"/>
          <w:lang w:val="kk-KZ"/>
        </w:rPr>
      </w:pPr>
    </w:p>
    <w:p w:rsidR="00A50023" w:rsidRDefault="00A50023" w:rsidP="00FC1685">
      <w:pPr>
        <w:rPr>
          <w:b/>
          <w:bCs/>
          <w:i/>
          <w:iCs/>
          <w:color w:val="002060"/>
          <w:sz w:val="44"/>
          <w:szCs w:val="44"/>
          <w:lang w:val="kk-KZ"/>
        </w:rPr>
      </w:pPr>
    </w:p>
    <w:p w:rsidR="00A50023" w:rsidRDefault="00A50023" w:rsidP="00FC1685">
      <w:pPr>
        <w:rPr>
          <w:b/>
          <w:bCs/>
          <w:i/>
          <w:iCs/>
          <w:color w:val="002060"/>
          <w:sz w:val="44"/>
          <w:szCs w:val="44"/>
          <w:lang w:val="kk-KZ"/>
        </w:rPr>
      </w:pPr>
    </w:p>
    <w:p w:rsidR="00A50023" w:rsidRDefault="00A50023" w:rsidP="00FC1685">
      <w:pPr>
        <w:rPr>
          <w:b/>
          <w:bCs/>
          <w:i/>
          <w:iCs/>
          <w:color w:val="002060"/>
          <w:sz w:val="44"/>
          <w:szCs w:val="44"/>
          <w:lang w:val="kk-KZ"/>
        </w:rPr>
      </w:pPr>
    </w:p>
    <w:p w:rsidR="00A50023" w:rsidRDefault="00A50023" w:rsidP="00FC1685">
      <w:pPr>
        <w:rPr>
          <w:b/>
          <w:bCs/>
          <w:i/>
          <w:iCs/>
          <w:color w:val="002060"/>
          <w:sz w:val="44"/>
          <w:szCs w:val="44"/>
          <w:lang w:val="kk-KZ"/>
        </w:rPr>
      </w:pPr>
    </w:p>
    <w:p w:rsidR="00A50023" w:rsidRDefault="00A50023" w:rsidP="00FC1685">
      <w:pPr>
        <w:rPr>
          <w:b/>
          <w:bCs/>
          <w:i/>
          <w:iCs/>
          <w:color w:val="002060"/>
          <w:sz w:val="44"/>
          <w:szCs w:val="44"/>
          <w:lang w:val="kk-KZ"/>
        </w:rPr>
      </w:pPr>
    </w:p>
    <w:p w:rsidR="00A50023" w:rsidRDefault="00A50023" w:rsidP="00FC1685">
      <w:pPr>
        <w:rPr>
          <w:b/>
          <w:bCs/>
          <w:i/>
          <w:iCs/>
          <w:color w:val="002060"/>
          <w:sz w:val="44"/>
          <w:szCs w:val="44"/>
          <w:lang w:val="kk-KZ"/>
        </w:rPr>
      </w:pPr>
    </w:p>
    <w:p w:rsidR="00E905B6" w:rsidRPr="001165B7" w:rsidRDefault="00E905B6" w:rsidP="001165B7">
      <w:pPr>
        <w:jc w:val="center"/>
        <w:rPr>
          <w:bCs/>
          <w:i/>
          <w:iCs/>
          <w:color w:val="002060"/>
          <w:sz w:val="40"/>
          <w:szCs w:val="40"/>
          <w:lang w:val="kk-KZ"/>
        </w:rPr>
      </w:pPr>
      <w:r w:rsidRPr="001165B7">
        <w:rPr>
          <w:bCs/>
          <w:i/>
          <w:iCs/>
          <w:color w:val="FF0000"/>
          <w:sz w:val="40"/>
          <w:szCs w:val="40"/>
          <w:lang w:val="kk-KZ"/>
        </w:rPr>
        <w:t>Әдістемелік күндердің өткізілу бағдарламасы.</w:t>
      </w:r>
    </w:p>
    <w:p w:rsidR="00E905B6" w:rsidRPr="004A4BDA" w:rsidRDefault="00E905B6" w:rsidP="00E905B6">
      <w:pPr>
        <w:jc w:val="center"/>
        <w:rPr>
          <w:b/>
          <w:bCs/>
          <w:i/>
          <w:iCs/>
          <w:color w:val="002060"/>
          <w:sz w:val="44"/>
          <w:szCs w:val="44"/>
          <w:lang w:val="kk-KZ"/>
        </w:rPr>
      </w:pPr>
      <w:r w:rsidRPr="004A4BDA">
        <w:rPr>
          <w:b/>
          <w:bCs/>
          <w:i/>
          <w:iCs/>
          <w:color w:val="002060"/>
          <w:sz w:val="44"/>
          <w:szCs w:val="44"/>
          <w:lang w:val="kk-KZ"/>
        </w:rPr>
        <w:t>Мақсаттары:</w:t>
      </w:r>
    </w:p>
    <w:p w:rsidR="00FC1685" w:rsidRPr="004A4BDA" w:rsidRDefault="00E905B6" w:rsidP="001165B7">
      <w:pPr>
        <w:jc w:val="both"/>
        <w:rPr>
          <w:b/>
          <w:bCs/>
          <w:i/>
          <w:iCs/>
          <w:color w:val="002060"/>
          <w:sz w:val="28"/>
          <w:szCs w:val="28"/>
          <w:lang w:val="kk-KZ"/>
        </w:rPr>
      </w:pPr>
      <w:r w:rsidRPr="004A4BDA">
        <w:rPr>
          <w:b/>
          <w:bCs/>
          <w:i/>
          <w:iCs/>
          <w:color w:val="002060"/>
          <w:sz w:val="28"/>
          <w:szCs w:val="28"/>
          <w:lang w:val="kk-KZ"/>
        </w:rPr>
        <w:t>-         Білім беру үрдісін әдістемелік   тұрғыдан  қамтамасыз ету.</w:t>
      </w:r>
    </w:p>
    <w:p w:rsidR="00E905B6" w:rsidRPr="004A4BDA" w:rsidRDefault="00E905B6" w:rsidP="001165B7">
      <w:pPr>
        <w:ind w:left="709" w:hanging="709"/>
        <w:jc w:val="both"/>
        <w:rPr>
          <w:b/>
          <w:bCs/>
          <w:i/>
          <w:iCs/>
          <w:color w:val="002060"/>
          <w:sz w:val="28"/>
          <w:szCs w:val="28"/>
          <w:lang w:val="kk-KZ"/>
        </w:rPr>
      </w:pPr>
      <w:r w:rsidRPr="004A4BDA">
        <w:rPr>
          <w:b/>
          <w:bCs/>
          <w:i/>
          <w:iCs/>
          <w:color w:val="002060"/>
          <w:sz w:val="28"/>
          <w:szCs w:val="28"/>
          <w:lang w:val="kk-KZ"/>
        </w:rPr>
        <w:t>-         Озық педагогикалық тәжірибені  оқу – тәрбие  жұмысында қорытындылау және енгізу</w:t>
      </w:r>
    </w:p>
    <w:p w:rsidR="00E905B6" w:rsidRPr="004A4BDA" w:rsidRDefault="00E905B6" w:rsidP="001165B7">
      <w:pPr>
        <w:jc w:val="both"/>
        <w:rPr>
          <w:b/>
          <w:bCs/>
          <w:i/>
          <w:iCs/>
          <w:color w:val="002060"/>
          <w:sz w:val="28"/>
          <w:szCs w:val="28"/>
          <w:lang w:val="kk-KZ"/>
        </w:rPr>
      </w:pPr>
      <w:r w:rsidRPr="004A4BDA">
        <w:rPr>
          <w:b/>
          <w:bCs/>
          <w:i/>
          <w:iCs/>
          <w:color w:val="002060"/>
          <w:sz w:val="28"/>
          <w:szCs w:val="28"/>
          <w:lang w:val="kk-KZ"/>
        </w:rPr>
        <w:t>-         Педагогикалық ұжымның кәсіби құзырлығын арттыру.</w:t>
      </w:r>
    </w:p>
    <w:p w:rsidR="00E905B6" w:rsidRPr="004A4BDA" w:rsidRDefault="00E905B6" w:rsidP="001165B7">
      <w:pPr>
        <w:ind w:left="851"/>
        <w:jc w:val="both"/>
        <w:rPr>
          <w:b/>
          <w:bCs/>
          <w:i/>
          <w:iCs/>
          <w:color w:val="002060"/>
          <w:sz w:val="28"/>
          <w:szCs w:val="28"/>
          <w:lang w:val="kk-KZ"/>
        </w:rPr>
      </w:pPr>
      <w:r w:rsidRPr="004A4BDA">
        <w:rPr>
          <w:b/>
          <w:bCs/>
          <w:i/>
          <w:iCs/>
          <w:color w:val="002060"/>
          <w:sz w:val="28"/>
          <w:szCs w:val="28"/>
          <w:lang w:val="kk-KZ"/>
        </w:rPr>
        <w:t>Мұғалімдердің құзырлық деңгейін қалыптастыруда және  арттыруда  жекелеме жұмысты қамтамасыз ету.</w:t>
      </w:r>
    </w:p>
    <w:p w:rsidR="00CC6C73" w:rsidRPr="004A4BDA" w:rsidRDefault="00E905B6" w:rsidP="001165B7">
      <w:pPr>
        <w:ind w:left="709" w:hanging="709"/>
        <w:jc w:val="both"/>
        <w:rPr>
          <w:b/>
          <w:bCs/>
          <w:i/>
          <w:iCs/>
          <w:color w:val="002060"/>
          <w:sz w:val="28"/>
          <w:szCs w:val="28"/>
          <w:lang w:val="kk-KZ"/>
        </w:rPr>
      </w:pPr>
      <w:r w:rsidRPr="004A4BDA">
        <w:rPr>
          <w:b/>
          <w:bCs/>
          <w:i/>
          <w:iCs/>
          <w:color w:val="002060"/>
          <w:sz w:val="28"/>
          <w:szCs w:val="28"/>
          <w:lang w:val="kk-KZ"/>
        </w:rPr>
        <w:t xml:space="preserve">-         Бірнеше  немесе   бір – бірімен байланысты педагогикалық тақырыптарды жүзеге асыру шеңберінде кешенді </w:t>
      </w:r>
      <w:r w:rsidR="00FC1685" w:rsidRPr="004A4BDA">
        <w:rPr>
          <w:b/>
          <w:bCs/>
          <w:i/>
          <w:iCs/>
          <w:color w:val="002060"/>
          <w:sz w:val="28"/>
          <w:szCs w:val="28"/>
          <w:lang w:val="kk-KZ"/>
        </w:rPr>
        <w:t>әдістемелік қолдау көрсету.</w:t>
      </w:r>
    </w:p>
    <w:p w:rsidR="00CC6C73" w:rsidRDefault="00CC6C73" w:rsidP="00587EBA">
      <w:pPr>
        <w:jc w:val="center"/>
        <w:rPr>
          <w:b/>
          <w:bCs/>
          <w:i/>
          <w:iCs/>
          <w:color w:val="002060"/>
          <w:sz w:val="28"/>
          <w:szCs w:val="28"/>
          <w:lang w:val="kk-KZ"/>
        </w:rPr>
      </w:pPr>
    </w:p>
    <w:p w:rsidR="001165B7" w:rsidRDefault="001165B7" w:rsidP="00587EBA">
      <w:pPr>
        <w:jc w:val="center"/>
        <w:rPr>
          <w:b/>
          <w:bCs/>
          <w:i/>
          <w:iCs/>
          <w:color w:val="002060"/>
          <w:sz w:val="28"/>
          <w:szCs w:val="28"/>
          <w:lang w:val="kk-KZ"/>
        </w:rPr>
      </w:pPr>
    </w:p>
    <w:p w:rsidR="001165B7" w:rsidRPr="004A4BDA" w:rsidRDefault="001165B7" w:rsidP="00587EBA">
      <w:pPr>
        <w:jc w:val="center"/>
        <w:rPr>
          <w:b/>
          <w:bCs/>
          <w:i/>
          <w:iCs/>
          <w:color w:val="002060"/>
          <w:sz w:val="28"/>
          <w:szCs w:val="28"/>
          <w:lang w:val="kk-KZ"/>
        </w:rPr>
      </w:pPr>
    </w:p>
    <w:p w:rsidR="00532F91" w:rsidRPr="004A4BDA" w:rsidRDefault="00532F91" w:rsidP="00587EBA">
      <w:pPr>
        <w:jc w:val="center"/>
        <w:rPr>
          <w:b/>
          <w:bCs/>
          <w:i/>
          <w:iCs/>
          <w:color w:val="002060"/>
          <w:sz w:val="28"/>
          <w:szCs w:val="28"/>
          <w:lang w:val="kk-KZ"/>
        </w:rPr>
      </w:pPr>
    </w:p>
    <w:tbl>
      <w:tblPr>
        <w:tblW w:w="11341" w:type="dxa"/>
        <w:tblCellSpacing w:w="0" w:type="dxa"/>
        <w:tblInd w:w="-26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418"/>
        <w:gridCol w:w="2127"/>
        <w:gridCol w:w="5670"/>
        <w:gridCol w:w="2126"/>
      </w:tblGrid>
      <w:tr w:rsidR="00532F91" w:rsidRPr="004A4BDA" w:rsidTr="00B44FE5">
        <w:trPr>
          <w:tblCellSpacing w:w="0" w:type="dxa"/>
        </w:trPr>
        <w:tc>
          <w:tcPr>
            <w:tcW w:w="1418" w:type="dxa"/>
            <w:tcBorders>
              <w:top w:val="outset" w:sz="6" w:space="0" w:color="auto"/>
              <w:bottom w:val="outset" w:sz="6" w:space="0" w:color="auto"/>
              <w:right w:val="outset" w:sz="6" w:space="0" w:color="auto"/>
            </w:tcBorders>
            <w:vAlign w:val="center"/>
          </w:tcPr>
          <w:p w:rsidR="00532F91" w:rsidRPr="004A4BDA" w:rsidRDefault="00532F91" w:rsidP="00532F91">
            <w:pPr>
              <w:jc w:val="center"/>
              <w:rPr>
                <w:b/>
                <w:bCs/>
                <w:i/>
                <w:iCs/>
                <w:color w:val="002060"/>
                <w:sz w:val="28"/>
                <w:szCs w:val="28"/>
              </w:rPr>
            </w:pPr>
            <w:r w:rsidRPr="004A4BDA">
              <w:rPr>
                <w:b/>
                <w:bCs/>
                <w:i/>
                <w:iCs/>
                <w:color w:val="002060"/>
                <w:sz w:val="28"/>
                <w:szCs w:val="28"/>
                <w:lang w:val="kk-KZ"/>
              </w:rPr>
              <w:t xml:space="preserve">   </w:t>
            </w:r>
            <w:r w:rsidRPr="004A4BDA">
              <w:rPr>
                <w:b/>
                <w:bCs/>
                <w:i/>
                <w:iCs/>
                <w:color w:val="002060"/>
                <w:sz w:val="28"/>
                <w:szCs w:val="28"/>
              </w:rPr>
              <w:t>Мерзімі</w:t>
            </w:r>
          </w:p>
        </w:tc>
        <w:tc>
          <w:tcPr>
            <w:tcW w:w="2127" w:type="dxa"/>
            <w:tcBorders>
              <w:top w:val="outset" w:sz="6" w:space="0" w:color="auto"/>
              <w:left w:val="outset" w:sz="6" w:space="0" w:color="auto"/>
              <w:bottom w:val="outset" w:sz="6" w:space="0" w:color="auto"/>
              <w:right w:val="outset" w:sz="6" w:space="0" w:color="auto"/>
            </w:tcBorders>
            <w:vAlign w:val="center"/>
          </w:tcPr>
          <w:p w:rsidR="00532F91" w:rsidRPr="004A4BDA" w:rsidRDefault="00532F91" w:rsidP="00532F91">
            <w:pPr>
              <w:jc w:val="center"/>
              <w:rPr>
                <w:b/>
                <w:bCs/>
                <w:i/>
                <w:iCs/>
                <w:color w:val="002060"/>
                <w:sz w:val="28"/>
                <w:szCs w:val="28"/>
              </w:rPr>
            </w:pPr>
            <w:r w:rsidRPr="004A4BDA">
              <w:rPr>
                <w:b/>
                <w:bCs/>
                <w:i/>
                <w:iCs/>
                <w:color w:val="002060"/>
                <w:sz w:val="28"/>
                <w:szCs w:val="28"/>
              </w:rPr>
              <w:t> </w:t>
            </w:r>
          </w:p>
        </w:tc>
        <w:tc>
          <w:tcPr>
            <w:tcW w:w="5670" w:type="dxa"/>
            <w:tcBorders>
              <w:top w:val="outset" w:sz="6" w:space="0" w:color="auto"/>
              <w:left w:val="outset" w:sz="6" w:space="0" w:color="auto"/>
              <w:bottom w:val="outset" w:sz="6" w:space="0" w:color="auto"/>
              <w:right w:val="outset" w:sz="6" w:space="0" w:color="auto"/>
            </w:tcBorders>
            <w:vAlign w:val="center"/>
          </w:tcPr>
          <w:p w:rsidR="00532F91" w:rsidRPr="004A4BDA" w:rsidRDefault="00532F91" w:rsidP="00532F91">
            <w:pPr>
              <w:jc w:val="center"/>
              <w:rPr>
                <w:b/>
                <w:bCs/>
                <w:i/>
                <w:iCs/>
                <w:color w:val="002060"/>
                <w:sz w:val="28"/>
                <w:szCs w:val="28"/>
              </w:rPr>
            </w:pPr>
            <w:r w:rsidRPr="004A4BDA">
              <w:rPr>
                <w:b/>
                <w:bCs/>
                <w:i/>
                <w:iCs/>
                <w:color w:val="002060"/>
                <w:sz w:val="28"/>
                <w:szCs w:val="28"/>
              </w:rPr>
              <w:t>Мазмұны</w:t>
            </w:r>
          </w:p>
        </w:tc>
        <w:tc>
          <w:tcPr>
            <w:tcW w:w="2126" w:type="dxa"/>
            <w:tcBorders>
              <w:top w:val="outset" w:sz="6" w:space="0" w:color="auto"/>
              <w:left w:val="outset" w:sz="6" w:space="0" w:color="auto"/>
              <w:bottom w:val="outset" w:sz="6" w:space="0" w:color="auto"/>
            </w:tcBorders>
            <w:vAlign w:val="center"/>
          </w:tcPr>
          <w:p w:rsidR="00532F91" w:rsidRPr="004A4BDA" w:rsidRDefault="00532F91" w:rsidP="00532F91">
            <w:pPr>
              <w:jc w:val="center"/>
              <w:rPr>
                <w:b/>
                <w:bCs/>
                <w:i/>
                <w:iCs/>
                <w:color w:val="002060"/>
                <w:sz w:val="28"/>
                <w:szCs w:val="28"/>
              </w:rPr>
            </w:pPr>
            <w:r w:rsidRPr="004A4BDA">
              <w:rPr>
                <w:b/>
                <w:bCs/>
                <w:i/>
                <w:iCs/>
                <w:color w:val="002060"/>
                <w:sz w:val="28"/>
                <w:szCs w:val="28"/>
              </w:rPr>
              <w:t>Жауаптылар</w:t>
            </w:r>
          </w:p>
        </w:tc>
      </w:tr>
      <w:tr w:rsidR="00532F91" w:rsidRPr="00716362" w:rsidTr="00B44FE5">
        <w:trPr>
          <w:trHeight w:val="1140"/>
          <w:tblCellSpacing w:w="0" w:type="dxa"/>
        </w:trPr>
        <w:tc>
          <w:tcPr>
            <w:tcW w:w="1418" w:type="dxa"/>
            <w:tcBorders>
              <w:top w:val="outset" w:sz="6" w:space="0" w:color="auto"/>
              <w:bottom w:val="outset" w:sz="6" w:space="0" w:color="auto"/>
              <w:right w:val="outset" w:sz="6" w:space="0" w:color="auto"/>
            </w:tcBorders>
            <w:vAlign w:val="center"/>
          </w:tcPr>
          <w:p w:rsidR="00532F91" w:rsidRPr="00716362" w:rsidRDefault="00532F91" w:rsidP="00532F91">
            <w:pPr>
              <w:jc w:val="center"/>
              <w:rPr>
                <w:b/>
                <w:bCs/>
                <w:i/>
                <w:iCs/>
                <w:color w:val="002060"/>
                <w:sz w:val="20"/>
                <w:szCs w:val="20"/>
              </w:rPr>
            </w:pPr>
            <w:r w:rsidRPr="00716362">
              <w:rPr>
                <w:b/>
                <w:bCs/>
                <w:i/>
                <w:iCs/>
                <w:color w:val="002060"/>
                <w:sz w:val="20"/>
                <w:szCs w:val="20"/>
              </w:rPr>
              <w:t> ҚАЗАН</w:t>
            </w:r>
          </w:p>
        </w:tc>
        <w:tc>
          <w:tcPr>
            <w:tcW w:w="2127" w:type="dxa"/>
            <w:tcBorders>
              <w:top w:val="outset" w:sz="6" w:space="0" w:color="auto"/>
              <w:left w:val="outset" w:sz="6" w:space="0" w:color="auto"/>
              <w:bottom w:val="outset" w:sz="6" w:space="0" w:color="auto"/>
              <w:right w:val="outset" w:sz="6" w:space="0" w:color="auto"/>
            </w:tcBorders>
            <w:vAlign w:val="center"/>
          </w:tcPr>
          <w:p w:rsidR="00532F91" w:rsidRPr="00716362" w:rsidRDefault="00532F91" w:rsidP="00A62074">
            <w:pPr>
              <w:jc w:val="center"/>
              <w:rPr>
                <w:b/>
                <w:bCs/>
                <w:i/>
                <w:iCs/>
                <w:color w:val="002060"/>
                <w:sz w:val="20"/>
                <w:szCs w:val="20"/>
                <w:lang w:val="kk-KZ"/>
              </w:rPr>
            </w:pPr>
            <w:r w:rsidRPr="00716362">
              <w:rPr>
                <w:b/>
                <w:bCs/>
                <w:i/>
                <w:iCs/>
                <w:color w:val="002060"/>
                <w:sz w:val="20"/>
                <w:szCs w:val="20"/>
              </w:rPr>
              <w:t>Әдістемелік күндер«Сабақтарда табыс жағдаятын ұйымдастыру бойынша  мұғалімдердің дидактикалық – әд</w:t>
            </w:r>
            <w:r w:rsidR="00A62074" w:rsidRPr="00716362">
              <w:rPr>
                <w:b/>
                <w:bCs/>
                <w:i/>
                <w:iCs/>
                <w:color w:val="002060"/>
                <w:sz w:val="20"/>
                <w:szCs w:val="20"/>
              </w:rPr>
              <w:t>істемелік жаңалықтары».        </w:t>
            </w:r>
          </w:p>
        </w:tc>
        <w:tc>
          <w:tcPr>
            <w:tcW w:w="5670" w:type="dxa"/>
            <w:tcBorders>
              <w:top w:val="outset" w:sz="6" w:space="0" w:color="auto"/>
              <w:left w:val="outset" w:sz="6" w:space="0" w:color="auto"/>
              <w:bottom w:val="outset" w:sz="6" w:space="0" w:color="auto"/>
              <w:right w:val="outset" w:sz="6" w:space="0" w:color="auto"/>
            </w:tcBorders>
            <w:vAlign w:val="center"/>
          </w:tcPr>
          <w:p w:rsidR="00532F91" w:rsidRPr="00716362" w:rsidRDefault="00532F91" w:rsidP="003E2CE8">
            <w:pPr>
              <w:ind w:left="126"/>
              <w:rPr>
                <w:b/>
                <w:bCs/>
                <w:i/>
                <w:iCs/>
                <w:color w:val="002060"/>
                <w:sz w:val="20"/>
                <w:szCs w:val="20"/>
                <w:lang w:val="kk-KZ"/>
              </w:rPr>
            </w:pPr>
            <w:r w:rsidRPr="00716362">
              <w:rPr>
                <w:b/>
                <w:bCs/>
                <w:i/>
                <w:iCs/>
                <w:color w:val="002060"/>
                <w:sz w:val="20"/>
                <w:szCs w:val="20"/>
                <w:lang w:val="kk-KZ"/>
              </w:rPr>
              <w:t>1.Оқушылардың түрі іс- әрекетінің аспектісіне табыстың ықпалы</w:t>
            </w:r>
          </w:p>
          <w:p w:rsidR="00532F91" w:rsidRPr="00716362" w:rsidRDefault="00532F91" w:rsidP="003E2CE8">
            <w:pPr>
              <w:ind w:left="126"/>
              <w:rPr>
                <w:b/>
                <w:bCs/>
                <w:i/>
                <w:iCs/>
                <w:color w:val="002060"/>
                <w:sz w:val="20"/>
                <w:szCs w:val="20"/>
                <w:lang w:val="kk-KZ"/>
              </w:rPr>
            </w:pPr>
            <w:r w:rsidRPr="00716362">
              <w:rPr>
                <w:b/>
                <w:bCs/>
                <w:i/>
                <w:iCs/>
                <w:color w:val="002060"/>
                <w:sz w:val="20"/>
                <w:szCs w:val="20"/>
                <w:lang w:val="kk-KZ"/>
              </w:rPr>
              <w:t>2.Сабақта табыс жағдаятын құрудың әдіс – тәсілдерін жүйелеу.</w:t>
            </w:r>
          </w:p>
          <w:p w:rsidR="00532F91" w:rsidRPr="00716362" w:rsidRDefault="00532F91" w:rsidP="003E2CE8">
            <w:pPr>
              <w:ind w:left="126"/>
              <w:rPr>
                <w:b/>
                <w:bCs/>
                <w:i/>
                <w:iCs/>
                <w:color w:val="002060"/>
                <w:sz w:val="20"/>
                <w:szCs w:val="20"/>
                <w:lang w:val="kk-KZ"/>
              </w:rPr>
            </w:pPr>
            <w:r w:rsidRPr="00716362">
              <w:rPr>
                <w:b/>
                <w:bCs/>
                <w:i/>
                <w:iCs/>
                <w:color w:val="002060"/>
                <w:sz w:val="20"/>
                <w:szCs w:val="20"/>
                <w:lang w:val="kk-KZ"/>
              </w:rPr>
              <w:t>3  Ашық сабақтар.</w:t>
            </w:r>
          </w:p>
          <w:p w:rsidR="00532F91" w:rsidRPr="00716362" w:rsidRDefault="00532F91" w:rsidP="003E2CE8">
            <w:pPr>
              <w:ind w:left="126"/>
              <w:rPr>
                <w:b/>
                <w:bCs/>
                <w:i/>
                <w:iCs/>
                <w:color w:val="002060"/>
                <w:sz w:val="20"/>
                <w:szCs w:val="20"/>
                <w:lang w:val="kk-KZ"/>
              </w:rPr>
            </w:pPr>
            <w:r w:rsidRPr="00716362">
              <w:rPr>
                <w:b/>
                <w:bCs/>
                <w:i/>
                <w:iCs/>
                <w:color w:val="002060"/>
                <w:sz w:val="20"/>
                <w:szCs w:val="20"/>
                <w:lang w:val="kk-KZ"/>
              </w:rPr>
              <w:t>4.Әдістемелік күннің өткізілу сапасы мен  нәтижелілігін бақылау.</w:t>
            </w:r>
          </w:p>
          <w:p w:rsidR="00532F91" w:rsidRPr="00716362" w:rsidRDefault="00532F91" w:rsidP="003E2CE8">
            <w:pPr>
              <w:ind w:left="126"/>
              <w:rPr>
                <w:b/>
                <w:bCs/>
                <w:i/>
                <w:iCs/>
                <w:color w:val="002060"/>
                <w:sz w:val="20"/>
                <w:szCs w:val="20"/>
              </w:rPr>
            </w:pPr>
            <w:r w:rsidRPr="00716362">
              <w:rPr>
                <w:b/>
                <w:bCs/>
                <w:i/>
                <w:iCs/>
                <w:color w:val="002060"/>
                <w:sz w:val="20"/>
                <w:szCs w:val="20"/>
              </w:rPr>
              <w:t>5. «Табыс жағдаяттардың банкін» құру</w:t>
            </w:r>
          </w:p>
        </w:tc>
        <w:tc>
          <w:tcPr>
            <w:tcW w:w="2126" w:type="dxa"/>
            <w:tcBorders>
              <w:top w:val="outset" w:sz="6" w:space="0" w:color="auto"/>
              <w:left w:val="outset" w:sz="6" w:space="0" w:color="auto"/>
              <w:bottom w:val="outset" w:sz="6" w:space="0" w:color="auto"/>
            </w:tcBorders>
            <w:vAlign w:val="center"/>
          </w:tcPr>
          <w:p w:rsidR="00532F91" w:rsidRPr="00716362" w:rsidRDefault="00532F91" w:rsidP="00532F91">
            <w:pPr>
              <w:jc w:val="center"/>
              <w:rPr>
                <w:b/>
                <w:bCs/>
                <w:i/>
                <w:iCs/>
                <w:color w:val="002060"/>
                <w:sz w:val="20"/>
                <w:szCs w:val="20"/>
              </w:rPr>
            </w:pPr>
            <w:r w:rsidRPr="00716362">
              <w:rPr>
                <w:b/>
                <w:bCs/>
                <w:i/>
                <w:iCs/>
                <w:color w:val="002060"/>
                <w:sz w:val="20"/>
                <w:szCs w:val="20"/>
              </w:rPr>
              <w:t>ОТЖ жөніндегі директордың орынбасары</w:t>
            </w:r>
          </w:p>
          <w:p w:rsidR="00532F91" w:rsidRPr="00716362" w:rsidRDefault="00532F91" w:rsidP="00532F91">
            <w:pPr>
              <w:jc w:val="center"/>
              <w:rPr>
                <w:b/>
                <w:bCs/>
                <w:i/>
                <w:iCs/>
                <w:color w:val="002060"/>
                <w:sz w:val="20"/>
                <w:szCs w:val="20"/>
              </w:rPr>
            </w:pPr>
            <w:r w:rsidRPr="00716362">
              <w:rPr>
                <w:b/>
                <w:bCs/>
                <w:i/>
                <w:iCs/>
                <w:color w:val="002060"/>
                <w:sz w:val="20"/>
                <w:szCs w:val="20"/>
              </w:rPr>
              <w:t>Мұғалімдер</w:t>
            </w:r>
          </w:p>
        </w:tc>
      </w:tr>
      <w:tr w:rsidR="00532F91" w:rsidRPr="00716362" w:rsidTr="00B44FE5">
        <w:trPr>
          <w:trHeight w:val="1140"/>
          <w:tblCellSpacing w:w="0" w:type="dxa"/>
        </w:trPr>
        <w:tc>
          <w:tcPr>
            <w:tcW w:w="1418" w:type="dxa"/>
            <w:tcBorders>
              <w:top w:val="outset" w:sz="6" w:space="0" w:color="auto"/>
              <w:bottom w:val="outset" w:sz="6" w:space="0" w:color="auto"/>
              <w:right w:val="outset" w:sz="6" w:space="0" w:color="auto"/>
            </w:tcBorders>
            <w:vAlign w:val="center"/>
          </w:tcPr>
          <w:p w:rsidR="00532F91" w:rsidRPr="00716362" w:rsidRDefault="00532F91" w:rsidP="00532F91">
            <w:pPr>
              <w:jc w:val="center"/>
              <w:rPr>
                <w:b/>
                <w:bCs/>
                <w:i/>
                <w:iCs/>
                <w:color w:val="002060"/>
                <w:sz w:val="20"/>
                <w:szCs w:val="20"/>
              </w:rPr>
            </w:pPr>
            <w:r w:rsidRPr="00716362">
              <w:rPr>
                <w:b/>
                <w:bCs/>
                <w:i/>
                <w:iCs/>
                <w:color w:val="002060"/>
                <w:sz w:val="20"/>
                <w:szCs w:val="20"/>
              </w:rPr>
              <w:t>ЖЕЛТОҚСАН</w:t>
            </w:r>
          </w:p>
        </w:tc>
        <w:tc>
          <w:tcPr>
            <w:tcW w:w="2127" w:type="dxa"/>
            <w:tcBorders>
              <w:top w:val="outset" w:sz="6" w:space="0" w:color="auto"/>
              <w:left w:val="outset" w:sz="6" w:space="0" w:color="auto"/>
              <w:bottom w:val="outset" w:sz="6" w:space="0" w:color="auto"/>
              <w:right w:val="outset" w:sz="6" w:space="0" w:color="auto"/>
            </w:tcBorders>
            <w:vAlign w:val="center"/>
          </w:tcPr>
          <w:p w:rsidR="00532F91" w:rsidRPr="00716362" w:rsidRDefault="00532F91" w:rsidP="00956FC7">
            <w:pPr>
              <w:jc w:val="center"/>
              <w:rPr>
                <w:b/>
                <w:bCs/>
                <w:i/>
                <w:iCs/>
                <w:color w:val="002060"/>
                <w:sz w:val="20"/>
                <w:szCs w:val="20"/>
                <w:lang w:val="kk-KZ"/>
              </w:rPr>
            </w:pPr>
            <w:r w:rsidRPr="00716362">
              <w:rPr>
                <w:b/>
                <w:bCs/>
                <w:i/>
                <w:iCs/>
                <w:color w:val="002060"/>
                <w:sz w:val="20"/>
                <w:szCs w:val="20"/>
              </w:rPr>
              <w:t>Әдістемелік күндер «Педагогикалық тәжірибие шығармашылықтың түйірі ретінде: ізденістер, жаң</w:t>
            </w:r>
            <w:r w:rsidR="00956FC7" w:rsidRPr="00716362">
              <w:rPr>
                <w:b/>
                <w:bCs/>
                <w:i/>
                <w:iCs/>
                <w:color w:val="002060"/>
                <w:sz w:val="20"/>
                <w:szCs w:val="20"/>
              </w:rPr>
              <w:t>алықтар, сценарийлер, табы</w:t>
            </w:r>
          </w:p>
        </w:tc>
        <w:tc>
          <w:tcPr>
            <w:tcW w:w="5670" w:type="dxa"/>
            <w:tcBorders>
              <w:top w:val="outset" w:sz="6" w:space="0" w:color="auto"/>
              <w:left w:val="outset" w:sz="6" w:space="0" w:color="auto"/>
              <w:bottom w:val="outset" w:sz="6" w:space="0" w:color="auto"/>
              <w:right w:val="outset" w:sz="6" w:space="0" w:color="auto"/>
            </w:tcBorders>
            <w:vAlign w:val="center"/>
          </w:tcPr>
          <w:p w:rsidR="00532F91" w:rsidRPr="00716362" w:rsidRDefault="00532F91" w:rsidP="003E2CE8">
            <w:pPr>
              <w:ind w:left="126"/>
              <w:rPr>
                <w:b/>
                <w:bCs/>
                <w:i/>
                <w:iCs/>
                <w:color w:val="002060"/>
                <w:sz w:val="20"/>
                <w:szCs w:val="20"/>
                <w:lang w:val="kk-KZ"/>
              </w:rPr>
            </w:pPr>
            <w:r w:rsidRPr="00716362">
              <w:rPr>
                <w:b/>
                <w:bCs/>
                <w:i/>
                <w:iCs/>
                <w:color w:val="002060"/>
                <w:sz w:val="20"/>
                <w:szCs w:val="20"/>
                <w:lang w:val="kk-KZ"/>
              </w:rPr>
              <w:t>1.Құзырлы  маманды қалыптастыру-  педагогиканың «мәңгі»  мәселесі.</w:t>
            </w:r>
          </w:p>
          <w:p w:rsidR="00532F91" w:rsidRPr="00716362" w:rsidRDefault="00532F91" w:rsidP="003E2CE8">
            <w:pPr>
              <w:ind w:left="126"/>
              <w:rPr>
                <w:b/>
                <w:bCs/>
                <w:i/>
                <w:iCs/>
                <w:color w:val="002060"/>
                <w:sz w:val="20"/>
                <w:szCs w:val="20"/>
                <w:lang w:val="kk-KZ"/>
              </w:rPr>
            </w:pPr>
            <w:r w:rsidRPr="00716362">
              <w:rPr>
                <w:b/>
                <w:bCs/>
                <w:i/>
                <w:iCs/>
                <w:color w:val="002060"/>
                <w:sz w:val="20"/>
                <w:szCs w:val="20"/>
                <w:lang w:val="kk-KZ"/>
              </w:rPr>
              <w:t>2.Ашық сабақтар.</w:t>
            </w:r>
          </w:p>
          <w:p w:rsidR="00532F91" w:rsidRPr="00716362" w:rsidRDefault="00532F91" w:rsidP="003E2CE8">
            <w:pPr>
              <w:ind w:left="126"/>
              <w:rPr>
                <w:b/>
                <w:bCs/>
                <w:i/>
                <w:iCs/>
                <w:color w:val="002060"/>
                <w:sz w:val="20"/>
                <w:szCs w:val="20"/>
                <w:lang w:val="kk-KZ"/>
              </w:rPr>
            </w:pPr>
            <w:r w:rsidRPr="00716362">
              <w:rPr>
                <w:b/>
                <w:bCs/>
                <w:i/>
                <w:iCs/>
                <w:color w:val="002060"/>
                <w:sz w:val="20"/>
                <w:szCs w:val="20"/>
                <w:lang w:val="kk-KZ"/>
              </w:rPr>
              <w:t>3.Әдістемелік күннің өткізілу сапасы мен  нәтижелілігін бақылау</w:t>
            </w:r>
          </w:p>
          <w:p w:rsidR="00532F91" w:rsidRPr="00716362" w:rsidRDefault="00FC1685" w:rsidP="003E2CE8">
            <w:pPr>
              <w:ind w:left="126"/>
              <w:rPr>
                <w:b/>
                <w:bCs/>
                <w:i/>
                <w:iCs/>
                <w:color w:val="002060"/>
                <w:sz w:val="20"/>
                <w:szCs w:val="20"/>
              </w:rPr>
            </w:pPr>
            <w:r w:rsidRPr="00716362">
              <w:rPr>
                <w:b/>
                <w:bCs/>
                <w:i/>
                <w:iCs/>
                <w:color w:val="002060"/>
                <w:sz w:val="20"/>
                <w:szCs w:val="20"/>
                <w:lang w:val="kk-KZ"/>
              </w:rPr>
              <w:t>4</w:t>
            </w:r>
            <w:r w:rsidR="00532F91" w:rsidRPr="00716362">
              <w:rPr>
                <w:b/>
                <w:bCs/>
                <w:i/>
                <w:iCs/>
                <w:color w:val="002060"/>
                <w:sz w:val="20"/>
                <w:szCs w:val="20"/>
              </w:rPr>
              <w:t>.Мұғалімдердің жұмыс тәжірибесін ұсыну</w:t>
            </w:r>
          </w:p>
        </w:tc>
        <w:tc>
          <w:tcPr>
            <w:tcW w:w="2126" w:type="dxa"/>
            <w:tcBorders>
              <w:top w:val="outset" w:sz="6" w:space="0" w:color="auto"/>
              <w:left w:val="outset" w:sz="6" w:space="0" w:color="auto"/>
              <w:bottom w:val="outset" w:sz="6" w:space="0" w:color="auto"/>
            </w:tcBorders>
            <w:vAlign w:val="center"/>
          </w:tcPr>
          <w:p w:rsidR="00532F91" w:rsidRPr="00716362" w:rsidRDefault="00532F91" w:rsidP="00532F91">
            <w:pPr>
              <w:jc w:val="center"/>
              <w:rPr>
                <w:b/>
                <w:bCs/>
                <w:i/>
                <w:iCs/>
                <w:color w:val="002060"/>
                <w:sz w:val="20"/>
                <w:szCs w:val="20"/>
              </w:rPr>
            </w:pPr>
            <w:r w:rsidRPr="00716362">
              <w:rPr>
                <w:b/>
                <w:bCs/>
                <w:i/>
                <w:iCs/>
                <w:color w:val="002060"/>
                <w:sz w:val="20"/>
                <w:szCs w:val="20"/>
              </w:rPr>
              <w:t>ОТЖ жөніндегі директордың орынбасары</w:t>
            </w:r>
          </w:p>
          <w:p w:rsidR="00532F91" w:rsidRPr="00716362" w:rsidRDefault="00532F91" w:rsidP="00532F91">
            <w:pPr>
              <w:jc w:val="center"/>
              <w:rPr>
                <w:b/>
                <w:bCs/>
                <w:i/>
                <w:iCs/>
                <w:color w:val="002060"/>
                <w:sz w:val="20"/>
                <w:szCs w:val="20"/>
              </w:rPr>
            </w:pPr>
            <w:r w:rsidRPr="00716362">
              <w:rPr>
                <w:b/>
                <w:bCs/>
                <w:i/>
                <w:iCs/>
                <w:color w:val="002060"/>
                <w:sz w:val="20"/>
                <w:szCs w:val="20"/>
              </w:rPr>
              <w:t>ӘБ жетекшілері</w:t>
            </w:r>
          </w:p>
          <w:p w:rsidR="00532F91" w:rsidRPr="00716362" w:rsidRDefault="00532F91" w:rsidP="00532F91">
            <w:pPr>
              <w:jc w:val="center"/>
              <w:rPr>
                <w:b/>
                <w:bCs/>
                <w:i/>
                <w:iCs/>
                <w:color w:val="002060"/>
                <w:sz w:val="20"/>
                <w:szCs w:val="20"/>
              </w:rPr>
            </w:pPr>
            <w:r w:rsidRPr="00716362">
              <w:rPr>
                <w:b/>
                <w:bCs/>
                <w:i/>
                <w:iCs/>
                <w:color w:val="002060"/>
                <w:sz w:val="20"/>
                <w:szCs w:val="20"/>
              </w:rPr>
              <w:t>Мұғалімдер</w:t>
            </w:r>
          </w:p>
        </w:tc>
      </w:tr>
      <w:tr w:rsidR="00532F91" w:rsidRPr="00716362" w:rsidTr="00B44FE5">
        <w:trPr>
          <w:trHeight w:val="1140"/>
          <w:tblCellSpacing w:w="0" w:type="dxa"/>
        </w:trPr>
        <w:tc>
          <w:tcPr>
            <w:tcW w:w="1418" w:type="dxa"/>
            <w:tcBorders>
              <w:top w:val="outset" w:sz="6" w:space="0" w:color="auto"/>
              <w:bottom w:val="outset" w:sz="6" w:space="0" w:color="auto"/>
              <w:right w:val="outset" w:sz="6" w:space="0" w:color="auto"/>
            </w:tcBorders>
            <w:vAlign w:val="center"/>
          </w:tcPr>
          <w:p w:rsidR="00532F91" w:rsidRPr="00716362" w:rsidRDefault="00532F91" w:rsidP="00532F91">
            <w:pPr>
              <w:jc w:val="center"/>
              <w:rPr>
                <w:b/>
                <w:bCs/>
                <w:i/>
                <w:iCs/>
                <w:color w:val="002060"/>
                <w:sz w:val="20"/>
                <w:szCs w:val="20"/>
              </w:rPr>
            </w:pPr>
            <w:r w:rsidRPr="00716362">
              <w:rPr>
                <w:b/>
                <w:bCs/>
                <w:i/>
                <w:iCs/>
                <w:color w:val="002060"/>
                <w:sz w:val="20"/>
                <w:szCs w:val="20"/>
              </w:rPr>
              <w:t>АҚПАН</w:t>
            </w:r>
          </w:p>
        </w:tc>
        <w:tc>
          <w:tcPr>
            <w:tcW w:w="2127" w:type="dxa"/>
            <w:tcBorders>
              <w:top w:val="outset" w:sz="6" w:space="0" w:color="auto"/>
              <w:left w:val="outset" w:sz="6" w:space="0" w:color="auto"/>
              <w:bottom w:val="outset" w:sz="6" w:space="0" w:color="auto"/>
              <w:right w:val="outset" w:sz="6" w:space="0" w:color="auto"/>
            </w:tcBorders>
            <w:vAlign w:val="center"/>
          </w:tcPr>
          <w:p w:rsidR="00532F91" w:rsidRPr="00716362" w:rsidRDefault="00532F91" w:rsidP="00532F91">
            <w:pPr>
              <w:jc w:val="center"/>
              <w:rPr>
                <w:b/>
                <w:bCs/>
                <w:i/>
                <w:iCs/>
                <w:color w:val="002060"/>
                <w:sz w:val="20"/>
                <w:szCs w:val="20"/>
              </w:rPr>
            </w:pPr>
            <w:r w:rsidRPr="00716362">
              <w:rPr>
                <w:b/>
                <w:bCs/>
                <w:i/>
                <w:iCs/>
                <w:color w:val="002060"/>
                <w:sz w:val="20"/>
                <w:szCs w:val="20"/>
              </w:rPr>
              <w:t>Әдістемелік күндер «Педагогикалық технологияларды және әдістемелерді білу – мұғалімнің шеберлік көрсеткіші».</w:t>
            </w:r>
          </w:p>
          <w:p w:rsidR="00532F91" w:rsidRPr="00716362" w:rsidRDefault="00532F91" w:rsidP="003E69C0">
            <w:pPr>
              <w:jc w:val="center"/>
              <w:rPr>
                <w:b/>
                <w:bCs/>
                <w:i/>
                <w:iCs/>
                <w:color w:val="002060"/>
                <w:sz w:val="20"/>
                <w:szCs w:val="20"/>
              </w:rPr>
            </w:pPr>
          </w:p>
        </w:tc>
        <w:tc>
          <w:tcPr>
            <w:tcW w:w="5670" w:type="dxa"/>
            <w:tcBorders>
              <w:top w:val="outset" w:sz="6" w:space="0" w:color="auto"/>
              <w:left w:val="outset" w:sz="6" w:space="0" w:color="auto"/>
              <w:bottom w:val="outset" w:sz="6" w:space="0" w:color="auto"/>
              <w:right w:val="outset" w:sz="6" w:space="0" w:color="auto"/>
            </w:tcBorders>
            <w:vAlign w:val="center"/>
          </w:tcPr>
          <w:p w:rsidR="00532F91" w:rsidRPr="00716362" w:rsidRDefault="00532F91" w:rsidP="003E2CE8">
            <w:pPr>
              <w:ind w:left="126"/>
              <w:rPr>
                <w:b/>
                <w:bCs/>
                <w:i/>
                <w:iCs/>
                <w:color w:val="002060"/>
                <w:sz w:val="20"/>
                <w:szCs w:val="20"/>
              </w:rPr>
            </w:pPr>
            <w:r w:rsidRPr="00716362">
              <w:rPr>
                <w:b/>
                <w:bCs/>
                <w:i/>
                <w:iCs/>
                <w:color w:val="002060"/>
                <w:sz w:val="20"/>
                <w:szCs w:val="20"/>
              </w:rPr>
              <w:t>1.Педагогикалық пікірсайыс</w:t>
            </w:r>
          </w:p>
          <w:p w:rsidR="00532F91" w:rsidRPr="00716362" w:rsidRDefault="00532F91" w:rsidP="003E2CE8">
            <w:pPr>
              <w:ind w:left="126"/>
              <w:rPr>
                <w:b/>
                <w:bCs/>
                <w:i/>
                <w:iCs/>
                <w:color w:val="002060"/>
                <w:sz w:val="20"/>
                <w:szCs w:val="20"/>
              </w:rPr>
            </w:pPr>
            <w:r w:rsidRPr="00716362">
              <w:rPr>
                <w:b/>
                <w:bCs/>
                <w:i/>
                <w:iCs/>
                <w:color w:val="002060"/>
                <w:sz w:val="20"/>
                <w:szCs w:val="20"/>
              </w:rPr>
              <w:t>«Мұғалімнің кәсібилігі, шеберлігі және  шығармашылығы  деген ұғымдар».</w:t>
            </w:r>
          </w:p>
          <w:p w:rsidR="00532F91" w:rsidRPr="00716362" w:rsidRDefault="00532F91" w:rsidP="003E2CE8">
            <w:pPr>
              <w:ind w:left="126"/>
              <w:rPr>
                <w:b/>
                <w:bCs/>
                <w:i/>
                <w:iCs/>
                <w:color w:val="002060"/>
                <w:sz w:val="20"/>
                <w:szCs w:val="20"/>
              </w:rPr>
            </w:pPr>
            <w:r w:rsidRPr="00716362">
              <w:rPr>
                <w:b/>
                <w:bCs/>
                <w:i/>
                <w:iCs/>
                <w:color w:val="002060"/>
                <w:sz w:val="20"/>
                <w:szCs w:val="20"/>
              </w:rPr>
              <w:t>2.Педагогикалық технологиялары  мен әдістемелеріне ие болған  мұғалімдердің жұмыс тәжірибесін ұсыну.</w:t>
            </w:r>
          </w:p>
          <w:p w:rsidR="00532F91" w:rsidRPr="00716362" w:rsidRDefault="00532F91" w:rsidP="003E2CE8">
            <w:pPr>
              <w:ind w:left="126"/>
              <w:rPr>
                <w:b/>
                <w:bCs/>
                <w:i/>
                <w:iCs/>
                <w:color w:val="002060"/>
                <w:sz w:val="20"/>
                <w:szCs w:val="20"/>
              </w:rPr>
            </w:pPr>
            <w:r w:rsidRPr="00716362">
              <w:rPr>
                <w:b/>
                <w:bCs/>
                <w:i/>
                <w:iCs/>
                <w:color w:val="002060"/>
                <w:sz w:val="20"/>
                <w:szCs w:val="20"/>
              </w:rPr>
              <w:t>3.Ашық сабақтар.</w:t>
            </w:r>
          </w:p>
          <w:p w:rsidR="00532F91" w:rsidRPr="00716362" w:rsidRDefault="00532F91" w:rsidP="003E2CE8">
            <w:pPr>
              <w:ind w:left="126"/>
              <w:rPr>
                <w:b/>
                <w:bCs/>
                <w:i/>
                <w:iCs/>
                <w:color w:val="002060"/>
                <w:sz w:val="20"/>
                <w:szCs w:val="20"/>
              </w:rPr>
            </w:pPr>
            <w:r w:rsidRPr="00716362">
              <w:rPr>
                <w:b/>
                <w:bCs/>
                <w:i/>
                <w:iCs/>
                <w:color w:val="002060"/>
                <w:sz w:val="20"/>
                <w:szCs w:val="20"/>
              </w:rPr>
              <w:t>4. Әдістемелік күннің өткізілу сапасы мен нәтижелілігін бақылау</w:t>
            </w:r>
          </w:p>
        </w:tc>
        <w:tc>
          <w:tcPr>
            <w:tcW w:w="2126" w:type="dxa"/>
            <w:tcBorders>
              <w:top w:val="outset" w:sz="6" w:space="0" w:color="auto"/>
              <w:left w:val="outset" w:sz="6" w:space="0" w:color="auto"/>
              <w:bottom w:val="outset" w:sz="6" w:space="0" w:color="auto"/>
            </w:tcBorders>
            <w:vAlign w:val="center"/>
          </w:tcPr>
          <w:p w:rsidR="00532F91" w:rsidRPr="00716362" w:rsidRDefault="00532F91" w:rsidP="00532F91">
            <w:pPr>
              <w:jc w:val="center"/>
              <w:rPr>
                <w:b/>
                <w:bCs/>
                <w:i/>
                <w:iCs/>
                <w:color w:val="002060"/>
                <w:sz w:val="20"/>
                <w:szCs w:val="20"/>
              </w:rPr>
            </w:pPr>
            <w:r w:rsidRPr="00716362">
              <w:rPr>
                <w:b/>
                <w:bCs/>
                <w:i/>
                <w:iCs/>
                <w:color w:val="002060"/>
                <w:sz w:val="20"/>
                <w:szCs w:val="20"/>
              </w:rPr>
              <w:t>ОТЖ жөніндегі директордың орынбасары</w:t>
            </w:r>
          </w:p>
          <w:p w:rsidR="00532F91" w:rsidRPr="00716362" w:rsidRDefault="00532F91" w:rsidP="00532F91">
            <w:pPr>
              <w:jc w:val="center"/>
              <w:rPr>
                <w:b/>
                <w:bCs/>
                <w:i/>
                <w:iCs/>
                <w:color w:val="002060"/>
                <w:sz w:val="20"/>
                <w:szCs w:val="20"/>
              </w:rPr>
            </w:pPr>
            <w:r w:rsidRPr="00716362">
              <w:rPr>
                <w:b/>
                <w:bCs/>
                <w:i/>
                <w:iCs/>
                <w:color w:val="002060"/>
                <w:sz w:val="20"/>
                <w:szCs w:val="20"/>
              </w:rPr>
              <w:t>ӘБ жетекшілері</w:t>
            </w:r>
          </w:p>
          <w:p w:rsidR="00532F91" w:rsidRPr="00716362" w:rsidRDefault="00532F91" w:rsidP="00532F91">
            <w:pPr>
              <w:jc w:val="center"/>
              <w:rPr>
                <w:b/>
                <w:bCs/>
                <w:i/>
                <w:iCs/>
                <w:color w:val="002060"/>
                <w:sz w:val="20"/>
                <w:szCs w:val="20"/>
              </w:rPr>
            </w:pPr>
            <w:r w:rsidRPr="00716362">
              <w:rPr>
                <w:b/>
                <w:bCs/>
                <w:i/>
                <w:iCs/>
                <w:color w:val="002060"/>
                <w:sz w:val="20"/>
                <w:szCs w:val="20"/>
              </w:rPr>
              <w:t>Мұғалімдер</w:t>
            </w:r>
          </w:p>
        </w:tc>
      </w:tr>
      <w:tr w:rsidR="00532F91" w:rsidRPr="00716362" w:rsidTr="00B44FE5">
        <w:trPr>
          <w:trHeight w:val="1140"/>
          <w:tblCellSpacing w:w="0" w:type="dxa"/>
        </w:trPr>
        <w:tc>
          <w:tcPr>
            <w:tcW w:w="1418" w:type="dxa"/>
            <w:tcBorders>
              <w:top w:val="outset" w:sz="6" w:space="0" w:color="auto"/>
              <w:bottom w:val="outset" w:sz="6" w:space="0" w:color="auto"/>
              <w:right w:val="outset" w:sz="6" w:space="0" w:color="auto"/>
            </w:tcBorders>
            <w:vAlign w:val="center"/>
          </w:tcPr>
          <w:p w:rsidR="00532F91" w:rsidRPr="00716362" w:rsidRDefault="00532F91" w:rsidP="00532F91">
            <w:pPr>
              <w:jc w:val="center"/>
              <w:rPr>
                <w:b/>
                <w:bCs/>
                <w:i/>
                <w:iCs/>
                <w:color w:val="002060"/>
                <w:sz w:val="20"/>
                <w:szCs w:val="20"/>
              </w:rPr>
            </w:pPr>
            <w:r w:rsidRPr="00716362">
              <w:rPr>
                <w:b/>
                <w:bCs/>
                <w:i/>
                <w:iCs/>
                <w:color w:val="002060"/>
                <w:sz w:val="20"/>
                <w:szCs w:val="20"/>
              </w:rPr>
              <w:t>СӘУІР</w:t>
            </w:r>
          </w:p>
        </w:tc>
        <w:tc>
          <w:tcPr>
            <w:tcW w:w="2127" w:type="dxa"/>
            <w:tcBorders>
              <w:top w:val="outset" w:sz="6" w:space="0" w:color="auto"/>
              <w:left w:val="outset" w:sz="6" w:space="0" w:color="auto"/>
              <w:bottom w:val="outset" w:sz="6" w:space="0" w:color="auto"/>
              <w:right w:val="outset" w:sz="6" w:space="0" w:color="auto"/>
            </w:tcBorders>
            <w:vAlign w:val="center"/>
          </w:tcPr>
          <w:p w:rsidR="00532F91" w:rsidRPr="00716362" w:rsidRDefault="00532F91" w:rsidP="00532F91">
            <w:pPr>
              <w:jc w:val="center"/>
              <w:rPr>
                <w:b/>
                <w:bCs/>
                <w:i/>
                <w:iCs/>
                <w:color w:val="002060"/>
                <w:sz w:val="20"/>
                <w:szCs w:val="20"/>
              </w:rPr>
            </w:pPr>
            <w:r w:rsidRPr="00716362">
              <w:rPr>
                <w:b/>
                <w:bCs/>
                <w:i/>
                <w:iCs/>
                <w:color w:val="002060"/>
                <w:sz w:val="20"/>
                <w:szCs w:val="20"/>
              </w:rPr>
              <w:t>Әдістемелік күндер</w:t>
            </w:r>
          </w:p>
          <w:p w:rsidR="00532F91" w:rsidRPr="00716362" w:rsidRDefault="00532F91" w:rsidP="00532F91">
            <w:pPr>
              <w:jc w:val="center"/>
              <w:rPr>
                <w:b/>
                <w:bCs/>
                <w:i/>
                <w:iCs/>
                <w:color w:val="002060"/>
                <w:sz w:val="20"/>
                <w:szCs w:val="20"/>
              </w:rPr>
            </w:pPr>
            <w:r w:rsidRPr="00716362">
              <w:rPr>
                <w:b/>
                <w:bCs/>
                <w:i/>
                <w:iCs/>
                <w:color w:val="002060"/>
                <w:sz w:val="20"/>
                <w:szCs w:val="20"/>
              </w:rPr>
              <w:t>« Пәндер бойынша сыныптан тыс жұмыстың тиімділігі мен сапасы,  оның  жалпы білім, білік дағдылар мәселелерін табысты шешуіне тигізетін ықпалы».</w:t>
            </w:r>
          </w:p>
        </w:tc>
        <w:tc>
          <w:tcPr>
            <w:tcW w:w="5670" w:type="dxa"/>
            <w:tcBorders>
              <w:top w:val="outset" w:sz="6" w:space="0" w:color="auto"/>
              <w:left w:val="outset" w:sz="6" w:space="0" w:color="auto"/>
              <w:bottom w:val="outset" w:sz="6" w:space="0" w:color="auto"/>
              <w:right w:val="outset" w:sz="6" w:space="0" w:color="auto"/>
            </w:tcBorders>
            <w:vAlign w:val="center"/>
          </w:tcPr>
          <w:p w:rsidR="00532F91" w:rsidRPr="00716362" w:rsidRDefault="00532F91" w:rsidP="003E2CE8">
            <w:pPr>
              <w:ind w:left="126"/>
              <w:rPr>
                <w:b/>
                <w:bCs/>
                <w:i/>
                <w:iCs/>
                <w:color w:val="002060"/>
                <w:sz w:val="20"/>
                <w:szCs w:val="20"/>
              </w:rPr>
            </w:pPr>
            <w:r w:rsidRPr="00716362">
              <w:rPr>
                <w:b/>
                <w:bCs/>
                <w:i/>
                <w:iCs/>
                <w:color w:val="002060"/>
                <w:sz w:val="20"/>
                <w:szCs w:val="20"/>
              </w:rPr>
              <w:t>1.ЖББД  ұғымның мәні,  түрлі жіктеуі.</w:t>
            </w:r>
          </w:p>
          <w:p w:rsidR="00532F91" w:rsidRPr="00716362" w:rsidRDefault="00532F91" w:rsidP="003E2CE8">
            <w:pPr>
              <w:ind w:left="126"/>
              <w:rPr>
                <w:b/>
                <w:bCs/>
                <w:i/>
                <w:iCs/>
                <w:color w:val="002060"/>
                <w:sz w:val="20"/>
                <w:szCs w:val="20"/>
              </w:rPr>
            </w:pPr>
            <w:r w:rsidRPr="00716362">
              <w:rPr>
                <w:b/>
                <w:bCs/>
                <w:i/>
                <w:iCs/>
                <w:color w:val="002060"/>
                <w:sz w:val="20"/>
                <w:szCs w:val="20"/>
              </w:rPr>
              <w:t>2. Метеп оқушыларында ЖББД қалыптасқандығының  деңгейі.</w:t>
            </w:r>
          </w:p>
          <w:p w:rsidR="00532F91" w:rsidRPr="00716362" w:rsidRDefault="00532F91" w:rsidP="003E2CE8">
            <w:pPr>
              <w:ind w:left="126"/>
              <w:rPr>
                <w:b/>
                <w:bCs/>
                <w:i/>
                <w:iCs/>
                <w:color w:val="002060"/>
                <w:sz w:val="20"/>
                <w:szCs w:val="20"/>
              </w:rPr>
            </w:pPr>
            <w:r w:rsidRPr="00716362">
              <w:rPr>
                <w:b/>
                <w:bCs/>
                <w:i/>
                <w:iCs/>
                <w:color w:val="002060"/>
                <w:sz w:val="20"/>
                <w:szCs w:val="20"/>
              </w:rPr>
              <w:t>3. Сабақтарда ЖББЖ  жеке тәсілдерінің  құрылуын  пәндер бойынша сыныптан тыс  жұмысына енгізу.</w:t>
            </w:r>
          </w:p>
          <w:p w:rsidR="00532F91" w:rsidRPr="00716362" w:rsidRDefault="00532F91" w:rsidP="003E2CE8">
            <w:pPr>
              <w:ind w:left="126"/>
              <w:rPr>
                <w:b/>
                <w:bCs/>
                <w:i/>
                <w:iCs/>
                <w:color w:val="002060"/>
                <w:sz w:val="20"/>
                <w:szCs w:val="20"/>
              </w:rPr>
            </w:pPr>
            <w:r w:rsidRPr="00716362">
              <w:rPr>
                <w:b/>
                <w:bCs/>
                <w:i/>
                <w:iCs/>
                <w:color w:val="002060"/>
                <w:sz w:val="20"/>
                <w:szCs w:val="20"/>
              </w:rPr>
              <w:t>4. Ашық сабақтар және  сыныптан тыс  іс- шаралар.</w:t>
            </w:r>
          </w:p>
          <w:p w:rsidR="00532F91" w:rsidRPr="00716362" w:rsidRDefault="00532F91" w:rsidP="003E2CE8">
            <w:pPr>
              <w:ind w:left="126"/>
              <w:rPr>
                <w:b/>
                <w:bCs/>
                <w:i/>
                <w:iCs/>
                <w:color w:val="002060"/>
                <w:sz w:val="20"/>
                <w:szCs w:val="20"/>
              </w:rPr>
            </w:pPr>
            <w:r w:rsidRPr="00716362">
              <w:rPr>
                <w:b/>
                <w:bCs/>
                <w:i/>
                <w:iCs/>
                <w:color w:val="002060"/>
                <w:sz w:val="20"/>
                <w:szCs w:val="20"/>
              </w:rPr>
              <w:t>5.Әдістемелік күннің  өткізілу сапасы мен нәтижелілігін бақылау.</w:t>
            </w:r>
          </w:p>
          <w:p w:rsidR="00532F91" w:rsidRPr="00716362" w:rsidRDefault="00532F91" w:rsidP="003E2CE8">
            <w:pPr>
              <w:ind w:left="126"/>
              <w:rPr>
                <w:b/>
                <w:bCs/>
                <w:i/>
                <w:iCs/>
                <w:color w:val="002060"/>
                <w:sz w:val="20"/>
                <w:szCs w:val="20"/>
              </w:rPr>
            </w:pPr>
            <w:r w:rsidRPr="00716362">
              <w:rPr>
                <w:b/>
                <w:bCs/>
                <w:i/>
                <w:iCs/>
                <w:color w:val="002060"/>
                <w:sz w:val="20"/>
                <w:szCs w:val="20"/>
              </w:rPr>
              <w:t>6. Мұғалімдерді өздерінің</w:t>
            </w:r>
          </w:p>
          <w:p w:rsidR="00532F91" w:rsidRPr="00716362" w:rsidRDefault="00532F91" w:rsidP="00B44FE5">
            <w:pPr>
              <w:ind w:left="126"/>
              <w:rPr>
                <w:b/>
                <w:bCs/>
                <w:i/>
                <w:iCs/>
                <w:color w:val="002060"/>
                <w:sz w:val="20"/>
                <w:szCs w:val="20"/>
              </w:rPr>
            </w:pPr>
            <w:r w:rsidRPr="00716362">
              <w:rPr>
                <w:b/>
                <w:bCs/>
                <w:i/>
                <w:iCs/>
                <w:color w:val="002060"/>
                <w:sz w:val="20"/>
                <w:szCs w:val="20"/>
              </w:rPr>
              <w:t>«іс – әрекетін талдау мен бағалауға тарту.</w:t>
            </w:r>
          </w:p>
        </w:tc>
        <w:tc>
          <w:tcPr>
            <w:tcW w:w="2126" w:type="dxa"/>
            <w:tcBorders>
              <w:top w:val="outset" w:sz="6" w:space="0" w:color="auto"/>
              <w:left w:val="outset" w:sz="6" w:space="0" w:color="auto"/>
              <w:bottom w:val="outset" w:sz="6" w:space="0" w:color="auto"/>
            </w:tcBorders>
            <w:vAlign w:val="center"/>
          </w:tcPr>
          <w:p w:rsidR="00532F91" w:rsidRPr="00716362" w:rsidRDefault="00532F91" w:rsidP="00532F91">
            <w:pPr>
              <w:jc w:val="center"/>
              <w:rPr>
                <w:b/>
                <w:bCs/>
                <w:i/>
                <w:iCs/>
                <w:color w:val="002060"/>
                <w:sz w:val="20"/>
                <w:szCs w:val="20"/>
              </w:rPr>
            </w:pPr>
            <w:r w:rsidRPr="00716362">
              <w:rPr>
                <w:b/>
                <w:bCs/>
                <w:i/>
                <w:iCs/>
                <w:color w:val="002060"/>
                <w:sz w:val="20"/>
                <w:szCs w:val="20"/>
              </w:rPr>
              <w:t>ОТЖ жөніндегі директордың орынбасары</w:t>
            </w:r>
          </w:p>
          <w:p w:rsidR="00532F91" w:rsidRPr="00716362" w:rsidRDefault="00532F91" w:rsidP="00532F91">
            <w:pPr>
              <w:jc w:val="center"/>
              <w:rPr>
                <w:b/>
                <w:bCs/>
                <w:i/>
                <w:iCs/>
                <w:color w:val="002060"/>
                <w:sz w:val="20"/>
                <w:szCs w:val="20"/>
              </w:rPr>
            </w:pPr>
            <w:r w:rsidRPr="00716362">
              <w:rPr>
                <w:b/>
                <w:bCs/>
                <w:i/>
                <w:iCs/>
                <w:color w:val="002060"/>
                <w:sz w:val="20"/>
                <w:szCs w:val="20"/>
              </w:rPr>
              <w:t>ӘБ жетекшілері</w:t>
            </w:r>
          </w:p>
          <w:p w:rsidR="00532F91" w:rsidRPr="00716362" w:rsidRDefault="00532F91" w:rsidP="00532F91">
            <w:pPr>
              <w:jc w:val="center"/>
              <w:rPr>
                <w:b/>
                <w:bCs/>
                <w:i/>
                <w:iCs/>
                <w:color w:val="002060"/>
                <w:sz w:val="20"/>
                <w:szCs w:val="20"/>
              </w:rPr>
            </w:pPr>
            <w:r w:rsidRPr="00716362">
              <w:rPr>
                <w:b/>
                <w:bCs/>
                <w:i/>
                <w:iCs/>
                <w:color w:val="002060"/>
                <w:sz w:val="20"/>
                <w:szCs w:val="20"/>
              </w:rPr>
              <w:t>Мұғалімдер</w:t>
            </w:r>
          </w:p>
        </w:tc>
      </w:tr>
    </w:tbl>
    <w:p w:rsidR="00D51517" w:rsidRPr="004A4BDA" w:rsidRDefault="00D51517" w:rsidP="00E204B7">
      <w:pPr>
        <w:rPr>
          <w:b/>
          <w:bCs/>
          <w:i/>
          <w:iCs/>
          <w:color w:val="002060"/>
          <w:sz w:val="28"/>
          <w:szCs w:val="28"/>
          <w:lang w:val="kk-KZ"/>
        </w:rPr>
      </w:pPr>
    </w:p>
    <w:p w:rsidR="00D51517" w:rsidRPr="004A4BDA" w:rsidRDefault="00D51517" w:rsidP="00532F91">
      <w:pPr>
        <w:jc w:val="center"/>
        <w:rPr>
          <w:b/>
          <w:bCs/>
          <w:i/>
          <w:iCs/>
          <w:color w:val="002060"/>
          <w:sz w:val="28"/>
          <w:szCs w:val="28"/>
          <w:lang w:val="kk-KZ"/>
        </w:rPr>
      </w:pPr>
    </w:p>
    <w:p w:rsidR="003E69C0" w:rsidRDefault="003E69C0" w:rsidP="00F83106">
      <w:pPr>
        <w:rPr>
          <w:b/>
          <w:bCs/>
          <w:i/>
          <w:iCs/>
          <w:sz w:val="28"/>
          <w:szCs w:val="28"/>
          <w:lang w:val="kk-KZ"/>
        </w:rPr>
      </w:pPr>
    </w:p>
    <w:p w:rsidR="00B44FE5" w:rsidRDefault="00B44FE5" w:rsidP="00F83106">
      <w:pPr>
        <w:rPr>
          <w:b/>
          <w:bCs/>
          <w:i/>
          <w:iCs/>
          <w:sz w:val="28"/>
          <w:szCs w:val="28"/>
          <w:lang w:val="kk-KZ"/>
        </w:rPr>
      </w:pPr>
    </w:p>
    <w:p w:rsidR="00B44FE5" w:rsidRDefault="00B44FE5" w:rsidP="00F83106">
      <w:pPr>
        <w:rPr>
          <w:b/>
          <w:bCs/>
          <w:i/>
          <w:iCs/>
          <w:sz w:val="28"/>
          <w:szCs w:val="28"/>
          <w:lang w:val="kk-KZ"/>
        </w:rPr>
      </w:pPr>
    </w:p>
    <w:p w:rsidR="00D51517" w:rsidRPr="004A4BDA" w:rsidRDefault="00D51517" w:rsidP="00D51517">
      <w:pPr>
        <w:jc w:val="center"/>
        <w:rPr>
          <w:b/>
          <w:bCs/>
          <w:i/>
          <w:iCs/>
          <w:color w:val="FF0000"/>
          <w:sz w:val="44"/>
          <w:szCs w:val="44"/>
          <w:lang w:val="kk-KZ"/>
        </w:rPr>
      </w:pPr>
      <w:r w:rsidRPr="004A4BDA">
        <w:rPr>
          <w:b/>
          <w:bCs/>
          <w:i/>
          <w:iCs/>
          <w:color w:val="FF0000"/>
          <w:sz w:val="44"/>
          <w:szCs w:val="44"/>
          <w:lang w:val="kk-KZ"/>
        </w:rPr>
        <w:t>Әдістемелік кеңес отырысының жұмыс жоспары</w:t>
      </w:r>
    </w:p>
    <w:p w:rsidR="00D51517" w:rsidRPr="004A4BDA" w:rsidRDefault="00D51517" w:rsidP="00D51517">
      <w:pPr>
        <w:jc w:val="center"/>
        <w:rPr>
          <w:b/>
          <w:bCs/>
          <w:i/>
          <w:iCs/>
          <w:color w:val="FF0000"/>
          <w:sz w:val="44"/>
          <w:szCs w:val="44"/>
          <w:lang w:val="kk-KZ"/>
        </w:rPr>
      </w:pPr>
      <w:r w:rsidRPr="004A4BDA">
        <w:rPr>
          <w:b/>
          <w:bCs/>
          <w:i/>
          <w:iCs/>
          <w:color w:val="FF0000"/>
          <w:sz w:val="44"/>
          <w:szCs w:val="44"/>
          <w:lang w:val="kk-KZ"/>
        </w:rPr>
        <w:lastRenderedPageBreak/>
        <w:t>  Пән бірлестігі жетекшілерімен жұмыс</w:t>
      </w:r>
    </w:p>
    <w:p w:rsidR="00D51517" w:rsidRPr="004A4BDA" w:rsidRDefault="00D51517" w:rsidP="00D51517">
      <w:pPr>
        <w:jc w:val="center"/>
        <w:rPr>
          <w:b/>
          <w:bCs/>
          <w:i/>
          <w:iCs/>
          <w:color w:val="FF0000"/>
          <w:sz w:val="44"/>
          <w:szCs w:val="44"/>
          <w:lang w:val="kk-KZ"/>
        </w:rPr>
      </w:pPr>
    </w:p>
    <w:tbl>
      <w:tblPr>
        <w:tblW w:w="15951" w:type="dxa"/>
        <w:tblInd w:w="170" w:type="dxa"/>
        <w:tblLayout w:type="fixed"/>
        <w:tblCellMar>
          <w:top w:w="28" w:type="dxa"/>
          <w:left w:w="28" w:type="dxa"/>
          <w:bottom w:w="28" w:type="dxa"/>
          <w:right w:w="28" w:type="dxa"/>
        </w:tblCellMar>
        <w:tblLook w:val="0000" w:firstRow="0" w:lastRow="0" w:firstColumn="0" w:lastColumn="0" w:noHBand="0" w:noVBand="0"/>
      </w:tblPr>
      <w:tblGrid>
        <w:gridCol w:w="851"/>
        <w:gridCol w:w="6237"/>
        <w:gridCol w:w="1984"/>
        <w:gridCol w:w="1701"/>
        <w:gridCol w:w="76"/>
        <w:gridCol w:w="2551"/>
        <w:gridCol w:w="2551"/>
      </w:tblGrid>
      <w:tr w:rsidR="00D51517" w:rsidRPr="00D51517" w:rsidTr="009A2CA9">
        <w:trPr>
          <w:gridAfter w:val="3"/>
          <w:wAfter w:w="5178" w:type="dxa"/>
        </w:trPr>
        <w:tc>
          <w:tcPr>
            <w:tcW w:w="851" w:type="dxa"/>
            <w:tcBorders>
              <w:top w:val="single" w:sz="8" w:space="0" w:color="808080"/>
              <w:left w:val="single" w:sz="8" w:space="0" w:color="808080"/>
              <w:bottom w:val="single" w:sz="8" w:space="0" w:color="808080"/>
            </w:tcBorders>
          </w:tcPr>
          <w:p w:rsidR="00D51517" w:rsidRPr="004A4BDA" w:rsidRDefault="00D51517" w:rsidP="00D51517">
            <w:pPr>
              <w:jc w:val="center"/>
              <w:rPr>
                <w:b/>
                <w:bCs/>
                <w:i/>
                <w:iCs/>
                <w:color w:val="002060"/>
                <w:sz w:val="28"/>
                <w:szCs w:val="28"/>
              </w:rPr>
            </w:pPr>
            <w:r w:rsidRPr="004A4BDA">
              <w:rPr>
                <w:b/>
                <w:bCs/>
                <w:i/>
                <w:iCs/>
                <w:color w:val="002060"/>
                <w:sz w:val="28"/>
                <w:szCs w:val="28"/>
              </w:rPr>
              <w:t>Р/с</w:t>
            </w:r>
          </w:p>
        </w:tc>
        <w:tc>
          <w:tcPr>
            <w:tcW w:w="6237" w:type="dxa"/>
            <w:tcBorders>
              <w:top w:val="single" w:sz="8" w:space="0" w:color="808080"/>
              <w:left w:val="single" w:sz="8" w:space="0" w:color="808080"/>
              <w:bottom w:val="single" w:sz="8" w:space="0" w:color="808080"/>
            </w:tcBorders>
          </w:tcPr>
          <w:p w:rsidR="00D51517" w:rsidRPr="004A4BDA" w:rsidRDefault="00D51517" w:rsidP="00D51517">
            <w:pPr>
              <w:jc w:val="center"/>
              <w:rPr>
                <w:b/>
                <w:bCs/>
                <w:i/>
                <w:iCs/>
                <w:color w:val="002060"/>
                <w:sz w:val="28"/>
                <w:szCs w:val="28"/>
              </w:rPr>
            </w:pPr>
            <w:r w:rsidRPr="004A4BDA">
              <w:rPr>
                <w:b/>
                <w:bCs/>
                <w:i/>
                <w:iCs/>
                <w:color w:val="002060"/>
                <w:sz w:val="28"/>
                <w:szCs w:val="28"/>
              </w:rPr>
              <w:t>Атқарылатын жұмыстар</w:t>
            </w:r>
          </w:p>
        </w:tc>
        <w:tc>
          <w:tcPr>
            <w:tcW w:w="1984" w:type="dxa"/>
            <w:tcBorders>
              <w:top w:val="single" w:sz="8" w:space="0" w:color="808080"/>
              <w:left w:val="single" w:sz="8" w:space="0" w:color="808080"/>
              <w:bottom w:val="single" w:sz="8" w:space="0" w:color="808080"/>
            </w:tcBorders>
          </w:tcPr>
          <w:p w:rsidR="00D51517" w:rsidRPr="004A4BDA" w:rsidRDefault="00D51517" w:rsidP="00D51517">
            <w:pPr>
              <w:jc w:val="center"/>
              <w:rPr>
                <w:b/>
                <w:bCs/>
                <w:i/>
                <w:iCs/>
                <w:color w:val="002060"/>
                <w:sz w:val="28"/>
                <w:szCs w:val="28"/>
              </w:rPr>
            </w:pPr>
            <w:r w:rsidRPr="004A4BDA">
              <w:rPr>
                <w:b/>
                <w:bCs/>
                <w:i/>
                <w:iCs/>
                <w:color w:val="002060"/>
                <w:sz w:val="28"/>
                <w:szCs w:val="28"/>
              </w:rPr>
              <w:t xml:space="preserve">Мерзімі </w:t>
            </w:r>
          </w:p>
        </w:tc>
        <w:tc>
          <w:tcPr>
            <w:tcW w:w="1701" w:type="dxa"/>
            <w:tcBorders>
              <w:top w:val="single" w:sz="8" w:space="0" w:color="808080"/>
              <w:left w:val="single" w:sz="8" w:space="0" w:color="808080"/>
              <w:bottom w:val="single" w:sz="8" w:space="0" w:color="808080"/>
              <w:right w:val="single" w:sz="8" w:space="0" w:color="808080"/>
            </w:tcBorders>
          </w:tcPr>
          <w:p w:rsidR="00D51517" w:rsidRPr="004A4BDA" w:rsidRDefault="00D51517" w:rsidP="00D51517">
            <w:pPr>
              <w:jc w:val="center"/>
              <w:rPr>
                <w:b/>
                <w:bCs/>
                <w:i/>
                <w:iCs/>
                <w:color w:val="002060"/>
                <w:sz w:val="28"/>
                <w:szCs w:val="28"/>
              </w:rPr>
            </w:pPr>
            <w:r w:rsidRPr="004A4BDA">
              <w:rPr>
                <w:b/>
                <w:bCs/>
                <w:i/>
                <w:iCs/>
                <w:color w:val="002060"/>
                <w:sz w:val="28"/>
                <w:szCs w:val="28"/>
              </w:rPr>
              <w:t>Жауапты</w:t>
            </w:r>
          </w:p>
        </w:tc>
      </w:tr>
      <w:tr w:rsidR="00D51517" w:rsidRPr="00D51517" w:rsidTr="009A2CA9">
        <w:trPr>
          <w:gridAfter w:val="3"/>
          <w:wAfter w:w="5178" w:type="dxa"/>
        </w:trPr>
        <w:tc>
          <w:tcPr>
            <w:tcW w:w="851" w:type="dxa"/>
            <w:tcBorders>
              <w:left w:val="single" w:sz="8" w:space="0" w:color="808080"/>
              <w:bottom w:val="single" w:sz="8" w:space="0" w:color="808080"/>
            </w:tcBorders>
          </w:tcPr>
          <w:p w:rsidR="00D51517" w:rsidRPr="004A4BDA" w:rsidRDefault="00D51517" w:rsidP="00D51517">
            <w:pPr>
              <w:jc w:val="center"/>
              <w:rPr>
                <w:b/>
                <w:bCs/>
                <w:i/>
                <w:iCs/>
                <w:color w:val="002060"/>
                <w:sz w:val="28"/>
                <w:szCs w:val="28"/>
              </w:rPr>
            </w:pPr>
            <w:r w:rsidRPr="004A4BDA">
              <w:rPr>
                <w:b/>
                <w:bCs/>
                <w:i/>
                <w:iCs/>
                <w:color w:val="002060"/>
                <w:sz w:val="28"/>
                <w:szCs w:val="28"/>
              </w:rPr>
              <w:t>1</w:t>
            </w:r>
          </w:p>
        </w:tc>
        <w:tc>
          <w:tcPr>
            <w:tcW w:w="6237" w:type="dxa"/>
            <w:tcBorders>
              <w:left w:val="single" w:sz="8" w:space="0" w:color="808080"/>
              <w:bottom w:val="single" w:sz="8" w:space="0" w:color="808080"/>
            </w:tcBorders>
          </w:tcPr>
          <w:p w:rsidR="00D51517" w:rsidRPr="004A4BDA" w:rsidRDefault="00D51517" w:rsidP="00411D0B">
            <w:pPr>
              <w:rPr>
                <w:b/>
                <w:bCs/>
                <w:i/>
                <w:iCs/>
                <w:color w:val="002060"/>
                <w:sz w:val="28"/>
                <w:szCs w:val="28"/>
              </w:rPr>
            </w:pPr>
            <w:r w:rsidRPr="004A4BDA">
              <w:rPr>
                <w:b/>
                <w:bCs/>
                <w:i/>
                <w:iCs/>
                <w:color w:val="002060"/>
                <w:sz w:val="28"/>
                <w:szCs w:val="28"/>
              </w:rPr>
              <w:t>Бірлестік жетекшілерінің жұмыс жоспарларының ғылыми негізде жасалуына бағыт-бағдар беру.</w:t>
            </w:r>
          </w:p>
        </w:tc>
        <w:tc>
          <w:tcPr>
            <w:tcW w:w="1984" w:type="dxa"/>
            <w:tcBorders>
              <w:left w:val="single" w:sz="8" w:space="0" w:color="808080"/>
              <w:bottom w:val="single" w:sz="8" w:space="0" w:color="808080"/>
            </w:tcBorders>
          </w:tcPr>
          <w:p w:rsidR="00D51517" w:rsidRPr="004A4BDA" w:rsidRDefault="00D51517" w:rsidP="00D51517">
            <w:pPr>
              <w:jc w:val="center"/>
              <w:rPr>
                <w:b/>
                <w:bCs/>
                <w:i/>
                <w:iCs/>
                <w:color w:val="002060"/>
                <w:sz w:val="28"/>
                <w:szCs w:val="28"/>
              </w:rPr>
            </w:pPr>
            <w:r w:rsidRPr="004A4BDA">
              <w:rPr>
                <w:b/>
                <w:bCs/>
                <w:i/>
                <w:iCs/>
                <w:color w:val="002060"/>
                <w:sz w:val="28"/>
                <w:szCs w:val="28"/>
              </w:rPr>
              <w:t>1-5/ІХ</w:t>
            </w:r>
          </w:p>
        </w:tc>
        <w:tc>
          <w:tcPr>
            <w:tcW w:w="1701" w:type="dxa"/>
            <w:tcBorders>
              <w:left w:val="single" w:sz="8" w:space="0" w:color="808080"/>
              <w:bottom w:val="single" w:sz="8" w:space="0" w:color="808080"/>
              <w:right w:val="single" w:sz="8" w:space="0" w:color="808080"/>
            </w:tcBorders>
          </w:tcPr>
          <w:p w:rsidR="008D6151" w:rsidRDefault="008D6151" w:rsidP="008D6151">
            <w:pPr>
              <w:rPr>
                <w:b/>
                <w:bCs/>
                <w:i/>
                <w:iCs/>
                <w:color w:val="002060"/>
                <w:sz w:val="28"/>
                <w:szCs w:val="28"/>
                <w:lang w:val="kk-KZ"/>
              </w:rPr>
            </w:pPr>
          </w:p>
          <w:p w:rsidR="008D6151" w:rsidRPr="008D6151" w:rsidRDefault="008D6151" w:rsidP="008D6151">
            <w:pPr>
              <w:rPr>
                <w:b/>
                <w:bCs/>
                <w:i/>
                <w:iCs/>
                <w:color w:val="002060"/>
                <w:sz w:val="28"/>
                <w:szCs w:val="28"/>
              </w:rPr>
            </w:pPr>
            <w:r w:rsidRPr="008D6151">
              <w:rPr>
                <w:b/>
                <w:bCs/>
                <w:i/>
                <w:iCs/>
                <w:color w:val="002060"/>
                <w:sz w:val="28"/>
                <w:szCs w:val="28"/>
              </w:rPr>
              <w:t>А.Накипова</w:t>
            </w:r>
          </w:p>
          <w:p w:rsidR="00D51517" w:rsidRPr="004A4BDA" w:rsidRDefault="00D51517" w:rsidP="00D51517">
            <w:pPr>
              <w:jc w:val="center"/>
              <w:rPr>
                <w:b/>
                <w:bCs/>
                <w:i/>
                <w:iCs/>
                <w:color w:val="002060"/>
                <w:sz w:val="28"/>
                <w:szCs w:val="28"/>
              </w:rPr>
            </w:pPr>
          </w:p>
        </w:tc>
      </w:tr>
      <w:tr w:rsidR="00D51517" w:rsidRPr="00D51517" w:rsidTr="009A2CA9">
        <w:trPr>
          <w:gridAfter w:val="3"/>
          <w:wAfter w:w="5178" w:type="dxa"/>
        </w:trPr>
        <w:tc>
          <w:tcPr>
            <w:tcW w:w="851" w:type="dxa"/>
            <w:tcBorders>
              <w:left w:val="single" w:sz="8" w:space="0" w:color="808080"/>
              <w:bottom w:val="single" w:sz="8" w:space="0" w:color="808080"/>
            </w:tcBorders>
          </w:tcPr>
          <w:p w:rsidR="00D51517" w:rsidRPr="004A4BDA" w:rsidRDefault="00D51517" w:rsidP="00D51517">
            <w:pPr>
              <w:jc w:val="center"/>
              <w:rPr>
                <w:b/>
                <w:bCs/>
                <w:i/>
                <w:iCs/>
                <w:color w:val="002060"/>
                <w:sz w:val="28"/>
                <w:szCs w:val="28"/>
              </w:rPr>
            </w:pPr>
            <w:r w:rsidRPr="004A4BDA">
              <w:rPr>
                <w:b/>
                <w:bCs/>
                <w:i/>
                <w:iCs/>
                <w:color w:val="002060"/>
                <w:sz w:val="28"/>
                <w:szCs w:val="28"/>
              </w:rPr>
              <w:t>2</w:t>
            </w:r>
          </w:p>
        </w:tc>
        <w:tc>
          <w:tcPr>
            <w:tcW w:w="6237" w:type="dxa"/>
            <w:tcBorders>
              <w:left w:val="single" w:sz="8" w:space="0" w:color="808080"/>
              <w:bottom w:val="single" w:sz="8" w:space="0" w:color="808080"/>
            </w:tcBorders>
          </w:tcPr>
          <w:p w:rsidR="00D51517" w:rsidRPr="004A4BDA" w:rsidRDefault="00D51517" w:rsidP="00411D0B">
            <w:pPr>
              <w:rPr>
                <w:b/>
                <w:bCs/>
                <w:i/>
                <w:iCs/>
                <w:color w:val="002060"/>
                <w:sz w:val="28"/>
                <w:szCs w:val="28"/>
              </w:rPr>
            </w:pPr>
            <w:r w:rsidRPr="004A4BDA">
              <w:rPr>
                <w:b/>
                <w:bCs/>
                <w:i/>
                <w:iCs/>
                <w:color w:val="002060"/>
                <w:sz w:val="28"/>
                <w:szCs w:val="28"/>
              </w:rPr>
              <w:t>Пән мұғалімдерінің күнтізбелік жоспарларының бағдарламаға сай жасалуын, сағат санымен сәйкестігін қадағалау.</w:t>
            </w:r>
          </w:p>
        </w:tc>
        <w:tc>
          <w:tcPr>
            <w:tcW w:w="1984" w:type="dxa"/>
            <w:tcBorders>
              <w:left w:val="single" w:sz="8" w:space="0" w:color="808080"/>
              <w:bottom w:val="single" w:sz="8" w:space="0" w:color="808080"/>
            </w:tcBorders>
          </w:tcPr>
          <w:p w:rsidR="00D51517" w:rsidRPr="004A4BDA" w:rsidRDefault="00D51517" w:rsidP="00D51517">
            <w:pPr>
              <w:jc w:val="center"/>
              <w:rPr>
                <w:b/>
                <w:bCs/>
                <w:i/>
                <w:iCs/>
                <w:color w:val="002060"/>
                <w:sz w:val="28"/>
                <w:szCs w:val="28"/>
              </w:rPr>
            </w:pPr>
            <w:r w:rsidRPr="004A4BDA">
              <w:rPr>
                <w:b/>
                <w:bCs/>
                <w:i/>
                <w:iCs/>
                <w:color w:val="002060"/>
                <w:sz w:val="28"/>
                <w:szCs w:val="28"/>
              </w:rPr>
              <w:t>1-5/ІХ</w:t>
            </w:r>
          </w:p>
        </w:tc>
        <w:tc>
          <w:tcPr>
            <w:tcW w:w="1701" w:type="dxa"/>
            <w:tcBorders>
              <w:left w:val="single" w:sz="8" w:space="0" w:color="808080"/>
              <w:bottom w:val="single" w:sz="8" w:space="0" w:color="808080"/>
              <w:right w:val="single" w:sz="8" w:space="0" w:color="808080"/>
            </w:tcBorders>
          </w:tcPr>
          <w:p w:rsidR="008D6151" w:rsidRPr="008D6151" w:rsidRDefault="008D6151" w:rsidP="008D6151">
            <w:pPr>
              <w:rPr>
                <w:b/>
                <w:bCs/>
                <w:i/>
                <w:iCs/>
                <w:color w:val="002060"/>
                <w:sz w:val="28"/>
                <w:szCs w:val="28"/>
                <w:lang w:val="kk-KZ"/>
              </w:rPr>
            </w:pPr>
            <w:r w:rsidRPr="008D6151">
              <w:rPr>
                <w:b/>
                <w:bCs/>
                <w:i/>
                <w:iCs/>
                <w:color w:val="002060"/>
                <w:sz w:val="28"/>
                <w:szCs w:val="28"/>
                <w:lang w:val="kk-KZ"/>
              </w:rPr>
              <w:t>А.Накипова</w:t>
            </w:r>
          </w:p>
          <w:p w:rsidR="00D51517" w:rsidRPr="004A4BDA" w:rsidRDefault="00D51517" w:rsidP="00D51517">
            <w:pPr>
              <w:jc w:val="center"/>
              <w:rPr>
                <w:b/>
                <w:bCs/>
                <w:i/>
                <w:iCs/>
                <w:color w:val="002060"/>
                <w:sz w:val="28"/>
                <w:szCs w:val="28"/>
              </w:rPr>
            </w:pPr>
          </w:p>
        </w:tc>
      </w:tr>
      <w:tr w:rsidR="00D51517" w:rsidRPr="00D51517" w:rsidTr="009A2CA9">
        <w:trPr>
          <w:gridAfter w:val="3"/>
          <w:wAfter w:w="5178" w:type="dxa"/>
        </w:trPr>
        <w:tc>
          <w:tcPr>
            <w:tcW w:w="851" w:type="dxa"/>
            <w:tcBorders>
              <w:left w:val="single" w:sz="8" w:space="0" w:color="808080"/>
              <w:bottom w:val="single" w:sz="8" w:space="0" w:color="808080"/>
            </w:tcBorders>
          </w:tcPr>
          <w:p w:rsidR="00D51517" w:rsidRPr="004A4BDA" w:rsidRDefault="00D51517" w:rsidP="00D51517">
            <w:pPr>
              <w:jc w:val="center"/>
              <w:rPr>
                <w:b/>
                <w:bCs/>
                <w:i/>
                <w:iCs/>
                <w:color w:val="002060"/>
                <w:sz w:val="28"/>
                <w:szCs w:val="28"/>
              </w:rPr>
            </w:pPr>
            <w:r w:rsidRPr="004A4BDA">
              <w:rPr>
                <w:b/>
                <w:bCs/>
                <w:i/>
                <w:iCs/>
                <w:color w:val="002060"/>
                <w:sz w:val="28"/>
                <w:szCs w:val="28"/>
              </w:rPr>
              <w:t>3</w:t>
            </w:r>
          </w:p>
        </w:tc>
        <w:tc>
          <w:tcPr>
            <w:tcW w:w="6237" w:type="dxa"/>
            <w:tcBorders>
              <w:left w:val="single" w:sz="8" w:space="0" w:color="808080"/>
              <w:bottom w:val="single" w:sz="8" w:space="0" w:color="808080"/>
            </w:tcBorders>
          </w:tcPr>
          <w:p w:rsidR="00D51517" w:rsidRPr="004A4BDA" w:rsidRDefault="00D51517" w:rsidP="00411D0B">
            <w:pPr>
              <w:rPr>
                <w:b/>
                <w:bCs/>
                <w:i/>
                <w:iCs/>
                <w:color w:val="002060"/>
                <w:sz w:val="28"/>
                <w:szCs w:val="28"/>
              </w:rPr>
            </w:pPr>
            <w:r w:rsidRPr="004A4BDA">
              <w:rPr>
                <w:b/>
                <w:bCs/>
                <w:i/>
                <w:iCs/>
                <w:color w:val="002060"/>
                <w:sz w:val="28"/>
                <w:szCs w:val="28"/>
              </w:rPr>
              <w:t>Пән кабинеттерін жабдықтау, дидактикалық материалдар картотекасын жасау.</w:t>
            </w:r>
          </w:p>
        </w:tc>
        <w:tc>
          <w:tcPr>
            <w:tcW w:w="1984" w:type="dxa"/>
            <w:tcBorders>
              <w:left w:val="single" w:sz="8" w:space="0" w:color="808080"/>
              <w:bottom w:val="single" w:sz="8" w:space="0" w:color="808080"/>
            </w:tcBorders>
          </w:tcPr>
          <w:p w:rsidR="00D51517" w:rsidRPr="004A4BDA" w:rsidRDefault="00D51517" w:rsidP="00D51517">
            <w:pPr>
              <w:jc w:val="center"/>
              <w:rPr>
                <w:b/>
                <w:bCs/>
                <w:i/>
                <w:iCs/>
                <w:color w:val="002060"/>
                <w:sz w:val="28"/>
                <w:szCs w:val="28"/>
              </w:rPr>
            </w:pPr>
            <w:r w:rsidRPr="004A4BDA">
              <w:rPr>
                <w:b/>
                <w:bCs/>
                <w:i/>
                <w:iCs/>
                <w:color w:val="002060"/>
                <w:sz w:val="28"/>
                <w:szCs w:val="28"/>
              </w:rPr>
              <w:t>1-30/Х</w:t>
            </w:r>
          </w:p>
        </w:tc>
        <w:tc>
          <w:tcPr>
            <w:tcW w:w="1701" w:type="dxa"/>
            <w:tcBorders>
              <w:left w:val="single" w:sz="8" w:space="0" w:color="808080"/>
              <w:bottom w:val="single" w:sz="8" w:space="0" w:color="808080"/>
              <w:right w:val="single" w:sz="8" w:space="0" w:color="808080"/>
            </w:tcBorders>
          </w:tcPr>
          <w:p w:rsidR="008D6151" w:rsidRPr="008D6151" w:rsidRDefault="008D6151" w:rsidP="008D6151">
            <w:pPr>
              <w:rPr>
                <w:b/>
                <w:bCs/>
                <w:i/>
                <w:iCs/>
                <w:color w:val="002060"/>
                <w:sz w:val="28"/>
                <w:szCs w:val="28"/>
                <w:lang w:val="kk-KZ"/>
              </w:rPr>
            </w:pPr>
            <w:r w:rsidRPr="008D6151">
              <w:rPr>
                <w:b/>
                <w:bCs/>
                <w:i/>
                <w:iCs/>
                <w:color w:val="002060"/>
                <w:sz w:val="28"/>
                <w:szCs w:val="28"/>
                <w:lang w:val="kk-KZ"/>
              </w:rPr>
              <w:t>А.Накипова</w:t>
            </w:r>
          </w:p>
          <w:p w:rsidR="00D51517" w:rsidRPr="004A4BDA" w:rsidRDefault="00D51517" w:rsidP="00D51517">
            <w:pPr>
              <w:jc w:val="center"/>
              <w:rPr>
                <w:b/>
                <w:bCs/>
                <w:i/>
                <w:iCs/>
                <w:color w:val="002060"/>
                <w:sz w:val="28"/>
                <w:szCs w:val="28"/>
              </w:rPr>
            </w:pPr>
          </w:p>
        </w:tc>
      </w:tr>
      <w:tr w:rsidR="00D51517" w:rsidRPr="00D51517" w:rsidTr="009A2CA9">
        <w:trPr>
          <w:gridAfter w:val="3"/>
          <w:wAfter w:w="5178" w:type="dxa"/>
        </w:trPr>
        <w:tc>
          <w:tcPr>
            <w:tcW w:w="851" w:type="dxa"/>
            <w:tcBorders>
              <w:left w:val="single" w:sz="8" w:space="0" w:color="808080"/>
              <w:bottom w:val="single" w:sz="8" w:space="0" w:color="808080"/>
            </w:tcBorders>
          </w:tcPr>
          <w:p w:rsidR="00D51517" w:rsidRPr="004A4BDA" w:rsidRDefault="00D51517" w:rsidP="00D51517">
            <w:pPr>
              <w:jc w:val="center"/>
              <w:rPr>
                <w:b/>
                <w:bCs/>
                <w:i/>
                <w:iCs/>
                <w:color w:val="002060"/>
                <w:sz w:val="28"/>
                <w:szCs w:val="28"/>
                <w:lang w:val="kk-KZ"/>
              </w:rPr>
            </w:pPr>
            <w:r w:rsidRPr="004A4BDA">
              <w:rPr>
                <w:b/>
                <w:bCs/>
                <w:i/>
                <w:iCs/>
                <w:color w:val="002060"/>
                <w:sz w:val="28"/>
                <w:szCs w:val="28"/>
                <w:lang w:val="kk-KZ"/>
              </w:rPr>
              <w:t>4</w:t>
            </w:r>
          </w:p>
        </w:tc>
        <w:tc>
          <w:tcPr>
            <w:tcW w:w="6237" w:type="dxa"/>
            <w:tcBorders>
              <w:left w:val="single" w:sz="8" w:space="0" w:color="808080"/>
              <w:bottom w:val="single" w:sz="8" w:space="0" w:color="808080"/>
            </w:tcBorders>
          </w:tcPr>
          <w:p w:rsidR="00D51517" w:rsidRPr="004A4BDA" w:rsidRDefault="00D51517" w:rsidP="00411D0B">
            <w:pPr>
              <w:rPr>
                <w:b/>
                <w:bCs/>
                <w:i/>
                <w:iCs/>
                <w:color w:val="002060"/>
                <w:sz w:val="28"/>
                <w:szCs w:val="28"/>
                <w:lang w:val="kk-KZ"/>
              </w:rPr>
            </w:pPr>
            <w:r w:rsidRPr="004A4BDA">
              <w:rPr>
                <w:b/>
                <w:bCs/>
                <w:i/>
                <w:iCs/>
                <w:color w:val="002060"/>
                <w:sz w:val="28"/>
                <w:szCs w:val="28"/>
                <w:lang w:val="kk-KZ"/>
              </w:rPr>
              <w:t>Жас мамандардың кәсіби іс-әрекетке бейімделуі.</w:t>
            </w:r>
          </w:p>
        </w:tc>
        <w:tc>
          <w:tcPr>
            <w:tcW w:w="1984" w:type="dxa"/>
            <w:tcBorders>
              <w:left w:val="single" w:sz="8" w:space="0" w:color="808080"/>
              <w:bottom w:val="single" w:sz="8" w:space="0" w:color="808080"/>
            </w:tcBorders>
          </w:tcPr>
          <w:p w:rsidR="00D51517" w:rsidRPr="004A4BDA" w:rsidRDefault="00D51517" w:rsidP="00D51517">
            <w:pPr>
              <w:jc w:val="center"/>
              <w:rPr>
                <w:b/>
                <w:bCs/>
                <w:i/>
                <w:iCs/>
                <w:color w:val="002060"/>
                <w:sz w:val="28"/>
                <w:szCs w:val="28"/>
              </w:rPr>
            </w:pPr>
            <w:r w:rsidRPr="004A4BDA">
              <w:rPr>
                <w:b/>
                <w:bCs/>
                <w:i/>
                <w:iCs/>
                <w:color w:val="002060"/>
                <w:sz w:val="28"/>
                <w:szCs w:val="28"/>
                <w:lang w:val="kk-KZ"/>
              </w:rPr>
              <w:t xml:space="preserve">   </w:t>
            </w:r>
            <w:r w:rsidRPr="004A4BDA">
              <w:rPr>
                <w:b/>
                <w:bCs/>
                <w:i/>
                <w:iCs/>
                <w:color w:val="002060"/>
                <w:sz w:val="28"/>
                <w:szCs w:val="28"/>
              </w:rPr>
              <w:t>9-14/ХІ.</w:t>
            </w:r>
          </w:p>
        </w:tc>
        <w:tc>
          <w:tcPr>
            <w:tcW w:w="1701" w:type="dxa"/>
            <w:tcBorders>
              <w:left w:val="single" w:sz="8" w:space="0" w:color="808080"/>
              <w:bottom w:val="single" w:sz="8" w:space="0" w:color="808080"/>
              <w:right w:val="single" w:sz="8" w:space="0" w:color="808080"/>
            </w:tcBorders>
          </w:tcPr>
          <w:p w:rsidR="00D51517" w:rsidRPr="004A4BDA" w:rsidRDefault="00D51517" w:rsidP="00D51517">
            <w:pPr>
              <w:jc w:val="center"/>
              <w:rPr>
                <w:b/>
                <w:bCs/>
                <w:i/>
                <w:iCs/>
                <w:color w:val="002060"/>
                <w:sz w:val="28"/>
                <w:szCs w:val="28"/>
                <w:lang w:val="kk-KZ"/>
              </w:rPr>
            </w:pPr>
            <w:r w:rsidRPr="004A4BDA">
              <w:rPr>
                <w:b/>
                <w:bCs/>
                <w:i/>
                <w:iCs/>
                <w:color w:val="002060"/>
                <w:sz w:val="28"/>
                <w:szCs w:val="28"/>
                <w:lang w:val="kk-KZ"/>
              </w:rPr>
              <w:t>Г. Оразберова.</w:t>
            </w:r>
          </w:p>
        </w:tc>
      </w:tr>
      <w:tr w:rsidR="00D51517" w:rsidRPr="00D51517" w:rsidTr="009A2CA9">
        <w:trPr>
          <w:gridAfter w:val="3"/>
          <w:wAfter w:w="5178" w:type="dxa"/>
        </w:trPr>
        <w:tc>
          <w:tcPr>
            <w:tcW w:w="851" w:type="dxa"/>
            <w:tcBorders>
              <w:left w:val="single" w:sz="8" w:space="0" w:color="808080"/>
              <w:bottom w:val="single" w:sz="8" w:space="0" w:color="808080"/>
            </w:tcBorders>
          </w:tcPr>
          <w:p w:rsidR="00D51517" w:rsidRPr="004A4BDA" w:rsidRDefault="00D51517" w:rsidP="00D51517">
            <w:pPr>
              <w:jc w:val="center"/>
              <w:rPr>
                <w:b/>
                <w:bCs/>
                <w:i/>
                <w:iCs/>
                <w:color w:val="002060"/>
                <w:sz w:val="28"/>
                <w:szCs w:val="28"/>
                <w:lang w:val="kk-KZ"/>
              </w:rPr>
            </w:pPr>
            <w:r w:rsidRPr="004A4BDA">
              <w:rPr>
                <w:b/>
                <w:bCs/>
                <w:i/>
                <w:iCs/>
                <w:color w:val="002060"/>
                <w:sz w:val="28"/>
                <w:szCs w:val="28"/>
                <w:lang w:val="kk-KZ"/>
              </w:rPr>
              <w:t>5</w:t>
            </w:r>
          </w:p>
        </w:tc>
        <w:tc>
          <w:tcPr>
            <w:tcW w:w="6237" w:type="dxa"/>
            <w:tcBorders>
              <w:left w:val="single" w:sz="8" w:space="0" w:color="808080"/>
              <w:bottom w:val="single" w:sz="8" w:space="0" w:color="808080"/>
            </w:tcBorders>
          </w:tcPr>
          <w:p w:rsidR="00D51517" w:rsidRPr="004A4BDA" w:rsidRDefault="00D51517" w:rsidP="00411D0B">
            <w:pPr>
              <w:rPr>
                <w:b/>
                <w:bCs/>
                <w:i/>
                <w:iCs/>
                <w:color w:val="002060"/>
                <w:sz w:val="28"/>
                <w:szCs w:val="28"/>
              </w:rPr>
            </w:pPr>
            <w:r w:rsidRPr="004A4BDA">
              <w:rPr>
                <w:b/>
                <w:bCs/>
                <w:i/>
                <w:iCs/>
                <w:color w:val="002060"/>
                <w:sz w:val="28"/>
                <w:szCs w:val="28"/>
              </w:rPr>
              <w:t>Олимпиадаға даярлық жұмыстары.</w:t>
            </w:r>
          </w:p>
        </w:tc>
        <w:tc>
          <w:tcPr>
            <w:tcW w:w="1984" w:type="dxa"/>
            <w:tcBorders>
              <w:left w:val="single" w:sz="8" w:space="0" w:color="808080"/>
              <w:bottom w:val="single" w:sz="8" w:space="0" w:color="808080"/>
            </w:tcBorders>
          </w:tcPr>
          <w:p w:rsidR="00D51517" w:rsidRPr="004A4BDA" w:rsidRDefault="00D51517" w:rsidP="00D51517">
            <w:pPr>
              <w:jc w:val="center"/>
              <w:rPr>
                <w:b/>
                <w:bCs/>
                <w:i/>
                <w:iCs/>
                <w:color w:val="002060"/>
                <w:sz w:val="28"/>
                <w:szCs w:val="28"/>
              </w:rPr>
            </w:pPr>
            <w:r w:rsidRPr="004A4BDA">
              <w:rPr>
                <w:b/>
                <w:bCs/>
                <w:i/>
                <w:iCs/>
                <w:color w:val="002060"/>
                <w:sz w:val="28"/>
                <w:szCs w:val="28"/>
              </w:rPr>
              <w:t>16-23/ХІ</w:t>
            </w:r>
          </w:p>
        </w:tc>
        <w:tc>
          <w:tcPr>
            <w:tcW w:w="1701" w:type="dxa"/>
            <w:tcBorders>
              <w:left w:val="single" w:sz="8" w:space="0" w:color="808080"/>
              <w:bottom w:val="single" w:sz="8" w:space="0" w:color="808080"/>
              <w:right w:val="single" w:sz="8" w:space="0" w:color="808080"/>
            </w:tcBorders>
          </w:tcPr>
          <w:p w:rsidR="00D51517" w:rsidRPr="004A4BDA" w:rsidRDefault="00D51517" w:rsidP="00D51517">
            <w:pPr>
              <w:jc w:val="center"/>
              <w:rPr>
                <w:b/>
                <w:bCs/>
                <w:i/>
                <w:iCs/>
                <w:color w:val="002060"/>
                <w:sz w:val="28"/>
                <w:szCs w:val="28"/>
                <w:lang w:val="kk-KZ"/>
              </w:rPr>
            </w:pPr>
            <w:r w:rsidRPr="004A4BDA">
              <w:rPr>
                <w:b/>
                <w:bCs/>
                <w:i/>
                <w:iCs/>
                <w:color w:val="002060"/>
                <w:sz w:val="28"/>
                <w:szCs w:val="28"/>
                <w:lang w:val="kk-KZ"/>
              </w:rPr>
              <w:t>А. Накипова</w:t>
            </w:r>
          </w:p>
        </w:tc>
      </w:tr>
      <w:tr w:rsidR="00D51517" w:rsidRPr="00D51517" w:rsidTr="009A2CA9">
        <w:tc>
          <w:tcPr>
            <w:tcW w:w="851" w:type="dxa"/>
            <w:tcBorders>
              <w:left w:val="single" w:sz="8" w:space="0" w:color="808080"/>
              <w:bottom w:val="single" w:sz="8" w:space="0" w:color="808080"/>
            </w:tcBorders>
          </w:tcPr>
          <w:p w:rsidR="00D51517" w:rsidRPr="004A4BDA" w:rsidRDefault="00D51517" w:rsidP="00D51517">
            <w:pPr>
              <w:jc w:val="center"/>
              <w:rPr>
                <w:b/>
                <w:bCs/>
                <w:i/>
                <w:iCs/>
                <w:color w:val="002060"/>
                <w:sz w:val="28"/>
                <w:szCs w:val="28"/>
                <w:lang w:val="kk-KZ"/>
              </w:rPr>
            </w:pPr>
            <w:r w:rsidRPr="004A4BDA">
              <w:rPr>
                <w:b/>
                <w:bCs/>
                <w:i/>
                <w:iCs/>
                <w:color w:val="002060"/>
                <w:sz w:val="28"/>
                <w:szCs w:val="28"/>
                <w:lang w:val="kk-KZ"/>
              </w:rPr>
              <w:t>6</w:t>
            </w:r>
          </w:p>
        </w:tc>
        <w:tc>
          <w:tcPr>
            <w:tcW w:w="6237" w:type="dxa"/>
            <w:tcBorders>
              <w:left w:val="single" w:sz="8" w:space="0" w:color="808080"/>
              <w:bottom w:val="single" w:sz="8" w:space="0" w:color="808080"/>
            </w:tcBorders>
          </w:tcPr>
          <w:p w:rsidR="00D51517" w:rsidRPr="004A4BDA" w:rsidRDefault="00D51517" w:rsidP="00D51517">
            <w:pPr>
              <w:jc w:val="center"/>
              <w:rPr>
                <w:b/>
                <w:bCs/>
                <w:i/>
                <w:iCs/>
                <w:color w:val="002060"/>
                <w:sz w:val="28"/>
                <w:szCs w:val="28"/>
                <w:lang w:val="kk-KZ"/>
              </w:rPr>
            </w:pPr>
            <w:r w:rsidRPr="004A4BDA">
              <w:rPr>
                <w:b/>
                <w:bCs/>
                <w:i/>
                <w:iCs/>
                <w:color w:val="002060"/>
                <w:sz w:val="28"/>
                <w:szCs w:val="28"/>
                <w:lang w:val="kk-KZ"/>
              </w:rPr>
              <w:t>І жарты жылдық бойынша оқушылардың әр пән бойынша білім сапасын анықтау</w:t>
            </w:r>
          </w:p>
        </w:tc>
        <w:tc>
          <w:tcPr>
            <w:tcW w:w="1984" w:type="dxa"/>
            <w:tcBorders>
              <w:left w:val="single" w:sz="8" w:space="0" w:color="808080"/>
              <w:bottom w:val="single" w:sz="8" w:space="0" w:color="808080"/>
            </w:tcBorders>
          </w:tcPr>
          <w:p w:rsidR="00D51517" w:rsidRPr="004A4BDA" w:rsidRDefault="00D51517" w:rsidP="00D51517">
            <w:pPr>
              <w:jc w:val="center"/>
              <w:rPr>
                <w:b/>
                <w:bCs/>
                <w:i/>
                <w:iCs/>
                <w:color w:val="002060"/>
                <w:sz w:val="28"/>
                <w:szCs w:val="28"/>
              </w:rPr>
            </w:pPr>
            <w:r w:rsidRPr="004A4BDA">
              <w:rPr>
                <w:b/>
                <w:bCs/>
                <w:i/>
                <w:iCs/>
                <w:color w:val="002060"/>
                <w:sz w:val="28"/>
                <w:szCs w:val="28"/>
              </w:rPr>
              <w:t>21-26/ХІІ</w:t>
            </w:r>
          </w:p>
        </w:tc>
        <w:tc>
          <w:tcPr>
            <w:tcW w:w="1701" w:type="dxa"/>
            <w:tcBorders>
              <w:left w:val="single" w:sz="8" w:space="0" w:color="808080"/>
              <w:bottom w:val="single" w:sz="8" w:space="0" w:color="808080"/>
              <w:right w:val="single" w:sz="8" w:space="0" w:color="808080"/>
            </w:tcBorders>
          </w:tcPr>
          <w:p w:rsidR="008D6151" w:rsidRPr="008D6151" w:rsidRDefault="008D6151" w:rsidP="008D6151">
            <w:pPr>
              <w:rPr>
                <w:b/>
                <w:bCs/>
                <w:i/>
                <w:iCs/>
                <w:color w:val="002060"/>
                <w:sz w:val="28"/>
                <w:szCs w:val="28"/>
                <w:lang w:val="kk-KZ"/>
              </w:rPr>
            </w:pPr>
            <w:r w:rsidRPr="008D6151">
              <w:rPr>
                <w:b/>
                <w:bCs/>
                <w:i/>
                <w:iCs/>
                <w:color w:val="002060"/>
                <w:sz w:val="28"/>
                <w:szCs w:val="28"/>
                <w:lang w:val="kk-KZ"/>
              </w:rPr>
              <w:t>А.Накипова</w:t>
            </w:r>
          </w:p>
          <w:p w:rsidR="00D51517" w:rsidRPr="004A4BDA" w:rsidRDefault="00D51517" w:rsidP="00D51517">
            <w:pPr>
              <w:jc w:val="center"/>
              <w:rPr>
                <w:b/>
                <w:bCs/>
                <w:i/>
                <w:iCs/>
                <w:color w:val="002060"/>
                <w:sz w:val="28"/>
                <w:szCs w:val="28"/>
              </w:rPr>
            </w:pPr>
          </w:p>
        </w:tc>
        <w:tc>
          <w:tcPr>
            <w:tcW w:w="76" w:type="dxa"/>
          </w:tcPr>
          <w:p w:rsidR="00D51517" w:rsidRPr="00D51517" w:rsidRDefault="00D51517" w:rsidP="00D51517">
            <w:pPr>
              <w:jc w:val="center"/>
              <w:rPr>
                <w:b/>
                <w:bCs/>
                <w:i/>
                <w:iCs/>
                <w:sz w:val="28"/>
                <w:szCs w:val="28"/>
              </w:rPr>
            </w:pPr>
          </w:p>
        </w:tc>
        <w:tc>
          <w:tcPr>
            <w:tcW w:w="2551" w:type="dxa"/>
          </w:tcPr>
          <w:p w:rsidR="00D51517" w:rsidRPr="00D51517" w:rsidRDefault="00D51517" w:rsidP="00D51517">
            <w:pPr>
              <w:jc w:val="center"/>
              <w:rPr>
                <w:b/>
                <w:bCs/>
                <w:i/>
                <w:iCs/>
                <w:sz w:val="28"/>
                <w:szCs w:val="28"/>
              </w:rPr>
            </w:pPr>
          </w:p>
        </w:tc>
        <w:tc>
          <w:tcPr>
            <w:tcW w:w="2551" w:type="dxa"/>
          </w:tcPr>
          <w:p w:rsidR="00D51517" w:rsidRPr="00D51517" w:rsidRDefault="00D51517" w:rsidP="00D51517">
            <w:pPr>
              <w:jc w:val="center"/>
              <w:rPr>
                <w:b/>
                <w:bCs/>
                <w:i/>
                <w:iCs/>
                <w:sz w:val="28"/>
                <w:szCs w:val="28"/>
              </w:rPr>
            </w:pPr>
          </w:p>
        </w:tc>
      </w:tr>
      <w:tr w:rsidR="008D6151" w:rsidRPr="00D51517" w:rsidTr="009A2CA9">
        <w:trPr>
          <w:gridAfter w:val="3"/>
          <w:wAfter w:w="5178" w:type="dxa"/>
        </w:trPr>
        <w:tc>
          <w:tcPr>
            <w:tcW w:w="851" w:type="dxa"/>
            <w:tcBorders>
              <w:left w:val="single" w:sz="8" w:space="0" w:color="808080"/>
              <w:bottom w:val="single" w:sz="8" w:space="0" w:color="808080"/>
            </w:tcBorders>
          </w:tcPr>
          <w:p w:rsidR="008D6151" w:rsidRPr="004A4BDA" w:rsidRDefault="008D6151" w:rsidP="00D51517">
            <w:pPr>
              <w:jc w:val="center"/>
              <w:rPr>
                <w:b/>
                <w:bCs/>
                <w:i/>
                <w:iCs/>
                <w:color w:val="002060"/>
                <w:sz w:val="28"/>
                <w:szCs w:val="28"/>
                <w:lang w:val="kk-KZ"/>
              </w:rPr>
            </w:pPr>
            <w:r w:rsidRPr="004A4BDA">
              <w:rPr>
                <w:b/>
                <w:bCs/>
                <w:i/>
                <w:iCs/>
                <w:color w:val="002060"/>
                <w:sz w:val="28"/>
                <w:szCs w:val="28"/>
                <w:lang w:val="kk-KZ"/>
              </w:rPr>
              <w:t>7</w:t>
            </w:r>
          </w:p>
        </w:tc>
        <w:tc>
          <w:tcPr>
            <w:tcW w:w="6237" w:type="dxa"/>
            <w:tcBorders>
              <w:left w:val="single" w:sz="8" w:space="0" w:color="808080"/>
              <w:bottom w:val="single" w:sz="8" w:space="0" w:color="808080"/>
            </w:tcBorders>
          </w:tcPr>
          <w:p w:rsidR="008D6151" w:rsidRPr="004A4BDA" w:rsidRDefault="008D6151" w:rsidP="00411D0B">
            <w:pPr>
              <w:rPr>
                <w:b/>
                <w:bCs/>
                <w:i/>
                <w:iCs/>
                <w:color w:val="002060"/>
                <w:sz w:val="28"/>
                <w:szCs w:val="28"/>
              </w:rPr>
            </w:pPr>
            <w:r w:rsidRPr="004A4BDA">
              <w:rPr>
                <w:b/>
                <w:bCs/>
                <w:i/>
                <w:iCs/>
                <w:color w:val="002060"/>
                <w:sz w:val="28"/>
                <w:szCs w:val="28"/>
              </w:rPr>
              <w:t xml:space="preserve">«Үздік бірлестік жетекшісі» байқауы. </w:t>
            </w:r>
          </w:p>
        </w:tc>
        <w:tc>
          <w:tcPr>
            <w:tcW w:w="1984" w:type="dxa"/>
            <w:tcBorders>
              <w:left w:val="single" w:sz="8" w:space="0" w:color="808080"/>
              <w:bottom w:val="single" w:sz="8" w:space="0" w:color="808080"/>
            </w:tcBorders>
          </w:tcPr>
          <w:p w:rsidR="008D6151" w:rsidRPr="004A4BDA" w:rsidRDefault="001D5E72" w:rsidP="00363F36">
            <w:pPr>
              <w:jc w:val="center"/>
              <w:rPr>
                <w:b/>
                <w:bCs/>
                <w:i/>
                <w:iCs/>
                <w:color w:val="002060"/>
                <w:sz w:val="28"/>
                <w:szCs w:val="28"/>
              </w:rPr>
            </w:pPr>
            <w:r w:rsidRPr="003D3A55">
              <w:rPr>
                <w:b/>
                <w:bCs/>
                <w:i/>
                <w:iCs/>
                <w:color w:val="002060"/>
                <w:sz w:val="28"/>
                <w:szCs w:val="28"/>
              </w:rPr>
              <w:t>29 /ІY.202</w:t>
            </w:r>
            <w:r w:rsidRPr="003D3A55">
              <w:rPr>
                <w:b/>
                <w:bCs/>
                <w:i/>
                <w:iCs/>
                <w:color w:val="002060"/>
                <w:sz w:val="28"/>
                <w:szCs w:val="28"/>
                <w:lang w:val="kk-KZ"/>
              </w:rPr>
              <w:t>3</w:t>
            </w:r>
            <w:r w:rsidR="008D6151" w:rsidRPr="003D3A55">
              <w:rPr>
                <w:b/>
                <w:bCs/>
                <w:i/>
                <w:iCs/>
                <w:color w:val="002060"/>
                <w:sz w:val="28"/>
                <w:szCs w:val="28"/>
              </w:rPr>
              <w:t>ж</w:t>
            </w:r>
          </w:p>
        </w:tc>
        <w:tc>
          <w:tcPr>
            <w:tcW w:w="1701" w:type="dxa"/>
            <w:tcBorders>
              <w:left w:val="single" w:sz="8" w:space="0" w:color="808080"/>
              <w:bottom w:val="single" w:sz="8" w:space="0" w:color="808080"/>
              <w:right w:val="single" w:sz="8" w:space="0" w:color="808080"/>
            </w:tcBorders>
          </w:tcPr>
          <w:p w:rsidR="008D6151" w:rsidRPr="008D6151" w:rsidRDefault="008D6151">
            <w:pPr>
              <w:rPr>
                <w:b/>
                <w:i/>
                <w:color w:val="17365D" w:themeColor="text2" w:themeShade="BF"/>
              </w:rPr>
            </w:pPr>
            <w:r w:rsidRPr="008D6151">
              <w:rPr>
                <w:b/>
                <w:i/>
                <w:color w:val="17365D" w:themeColor="text2" w:themeShade="BF"/>
              </w:rPr>
              <w:t>А.Накипова</w:t>
            </w:r>
          </w:p>
        </w:tc>
      </w:tr>
      <w:tr w:rsidR="008D6151" w:rsidRPr="00D51517" w:rsidTr="009A2CA9">
        <w:trPr>
          <w:gridAfter w:val="3"/>
          <w:wAfter w:w="5178" w:type="dxa"/>
        </w:trPr>
        <w:tc>
          <w:tcPr>
            <w:tcW w:w="851" w:type="dxa"/>
            <w:tcBorders>
              <w:left w:val="single" w:sz="8" w:space="0" w:color="808080"/>
              <w:bottom w:val="single" w:sz="8" w:space="0" w:color="808080"/>
            </w:tcBorders>
          </w:tcPr>
          <w:p w:rsidR="008D6151" w:rsidRPr="004A4BDA" w:rsidRDefault="008D6151" w:rsidP="00D51517">
            <w:pPr>
              <w:jc w:val="center"/>
              <w:rPr>
                <w:b/>
                <w:bCs/>
                <w:i/>
                <w:iCs/>
                <w:color w:val="002060"/>
                <w:sz w:val="28"/>
                <w:szCs w:val="28"/>
                <w:lang w:val="kk-KZ"/>
              </w:rPr>
            </w:pPr>
            <w:r w:rsidRPr="004A4BDA">
              <w:rPr>
                <w:b/>
                <w:bCs/>
                <w:i/>
                <w:iCs/>
                <w:color w:val="002060"/>
                <w:sz w:val="28"/>
                <w:szCs w:val="28"/>
              </w:rPr>
              <w:t>8</w:t>
            </w:r>
          </w:p>
        </w:tc>
        <w:tc>
          <w:tcPr>
            <w:tcW w:w="6237" w:type="dxa"/>
            <w:tcBorders>
              <w:left w:val="single" w:sz="8" w:space="0" w:color="808080"/>
              <w:bottom w:val="single" w:sz="8" w:space="0" w:color="808080"/>
            </w:tcBorders>
          </w:tcPr>
          <w:p w:rsidR="008D6151" w:rsidRPr="00411D0B" w:rsidRDefault="008D6151" w:rsidP="00411D0B">
            <w:pPr>
              <w:rPr>
                <w:b/>
                <w:bCs/>
                <w:i/>
                <w:iCs/>
                <w:color w:val="002060"/>
                <w:sz w:val="28"/>
                <w:szCs w:val="28"/>
                <w:lang w:val="kk-KZ"/>
              </w:rPr>
            </w:pPr>
            <w:r w:rsidRPr="004A4BDA">
              <w:rPr>
                <w:b/>
                <w:bCs/>
                <w:i/>
                <w:iCs/>
                <w:color w:val="002060"/>
                <w:sz w:val="28"/>
                <w:szCs w:val="28"/>
                <w:lang w:val="kk-KZ"/>
              </w:rPr>
              <w:t xml:space="preserve">Сабақ барысында үштілділік оқыту әдістемесі. </w:t>
            </w:r>
            <w:r w:rsidRPr="00411D0B">
              <w:rPr>
                <w:b/>
                <w:bCs/>
                <w:i/>
                <w:iCs/>
                <w:color w:val="002060"/>
                <w:sz w:val="28"/>
                <w:szCs w:val="28"/>
                <w:lang w:val="kk-KZ"/>
              </w:rPr>
              <w:t>(Баяндама)</w:t>
            </w:r>
          </w:p>
        </w:tc>
        <w:tc>
          <w:tcPr>
            <w:tcW w:w="1984" w:type="dxa"/>
            <w:tcBorders>
              <w:left w:val="single" w:sz="8" w:space="0" w:color="808080"/>
              <w:bottom w:val="single" w:sz="8" w:space="0" w:color="808080"/>
            </w:tcBorders>
          </w:tcPr>
          <w:p w:rsidR="008D6151" w:rsidRPr="004A4BDA" w:rsidRDefault="008D6151" w:rsidP="00D51517">
            <w:pPr>
              <w:jc w:val="center"/>
              <w:rPr>
                <w:b/>
                <w:bCs/>
                <w:i/>
                <w:iCs/>
                <w:color w:val="002060"/>
                <w:sz w:val="28"/>
                <w:szCs w:val="28"/>
              </w:rPr>
            </w:pPr>
            <w:r w:rsidRPr="004A4BDA">
              <w:rPr>
                <w:b/>
                <w:bCs/>
                <w:i/>
                <w:iCs/>
                <w:color w:val="002060"/>
                <w:sz w:val="28"/>
                <w:szCs w:val="28"/>
              </w:rPr>
              <w:t>25/ІІ</w:t>
            </w:r>
          </w:p>
        </w:tc>
        <w:tc>
          <w:tcPr>
            <w:tcW w:w="1701" w:type="dxa"/>
            <w:tcBorders>
              <w:left w:val="single" w:sz="8" w:space="0" w:color="808080"/>
              <w:bottom w:val="single" w:sz="8" w:space="0" w:color="808080"/>
              <w:right w:val="single" w:sz="8" w:space="0" w:color="808080"/>
            </w:tcBorders>
          </w:tcPr>
          <w:p w:rsidR="008D6151" w:rsidRPr="008D6151" w:rsidRDefault="008D6151">
            <w:pPr>
              <w:rPr>
                <w:b/>
                <w:i/>
                <w:color w:val="17365D" w:themeColor="text2" w:themeShade="BF"/>
              </w:rPr>
            </w:pPr>
            <w:r w:rsidRPr="008D6151">
              <w:rPr>
                <w:b/>
                <w:i/>
                <w:color w:val="17365D" w:themeColor="text2" w:themeShade="BF"/>
              </w:rPr>
              <w:t>А.Накипова</w:t>
            </w:r>
          </w:p>
        </w:tc>
      </w:tr>
      <w:tr w:rsidR="00D51517" w:rsidRPr="00D51517" w:rsidTr="009A2CA9">
        <w:trPr>
          <w:gridAfter w:val="3"/>
          <w:wAfter w:w="5178" w:type="dxa"/>
        </w:trPr>
        <w:tc>
          <w:tcPr>
            <w:tcW w:w="851" w:type="dxa"/>
            <w:tcBorders>
              <w:left w:val="single" w:sz="8" w:space="0" w:color="808080"/>
              <w:bottom w:val="single" w:sz="8" w:space="0" w:color="808080"/>
            </w:tcBorders>
          </w:tcPr>
          <w:p w:rsidR="00D51517" w:rsidRPr="004A4BDA" w:rsidRDefault="00D51517" w:rsidP="00D51517">
            <w:pPr>
              <w:jc w:val="center"/>
              <w:rPr>
                <w:b/>
                <w:bCs/>
                <w:i/>
                <w:iCs/>
                <w:color w:val="002060"/>
                <w:sz w:val="28"/>
                <w:szCs w:val="28"/>
                <w:lang w:val="kk-KZ"/>
              </w:rPr>
            </w:pPr>
            <w:r w:rsidRPr="004A4BDA">
              <w:rPr>
                <w:b/>
                <w:bCs/>
                <w:i/>
                <w:iCs/>
                <w:color w:val="002060"/>
                <w:sz w:val="28"/>
                <w:szCs w:val="28"/>
              </w:rPr>
              <w:t>9</w:t>
            </w:r>
          </w:p>
        </w:tc>
        <w:tc>
          <w:tcPr>
            <w:tcW w:w="6237" w:type="dxa"/>
            <w:tcBorders>
              <w:left w:val="single" w:sz="8" w:space="0" w:color="808080"/>
              <w:bottom w:val="single" w:sz="8" w:space="0" w:color="808080"/>
            </w:tcBorders>
          </w:tcPr>
          <w:p w:rsidR="00D51517" w:rsidRPr="004A4BDA" w:rsidRDefault="00D51517" w:rsidP="008D6151">
            <w:pPr>
              <w:rPr>
                <w:b/>
                <w:bCs/>
                <w:i/>
                <w:iCs/>
                <w:color w:val="002060"/>
                <w:sz w:val="28"/>
                <w:szCs w:val="28"/>
              </w:rPr>
            </w:pPr>
            <w:r w:rsidRPr="004A4BDA">
              <w:rPr>
                <w:b/>
                <w:bCs/>
                <w:i/>
                <w:iCs/>
                <w:color w:val="002060"/>
                <w:sz w:val="28"/>
                <w:szCs w:val="28"/>
              </w:rPr>
              <w:t>«Сарамандық  жұмыс» апталығы  химия, физика, биология, география.</w:t>
            </w:r>
          </w:p>
        </w:tc>
        <w:tc>
          <w:tcPr>
            <w:tcW w:w="1984" w:type="dxa"/>
            <w:tcBorders>
              <w:left w:val="single" w:sz="8" w:space="0" w:color="808080"/>
              <w:bottom w:val="single" w:sz="8" w:space="0" w:color="808080"/>
            </w:tcBorders>
          </w:tcPr>
          <w:p w:rsidR="00D51517" w:rsidRPr="004A4BDA" w:rsidRDefault="00D51517" w:rsidP="00D51517">
            <w:pPr>
              <w:jc w:val="center"/>
              <w:rPr>
                <w:b/>
                <w:bCs/>
                <w:i/>
                <w:iCs/>
                <w:color w:val="002060"/>
                <w:sz w:val="28"/>
                <w:szCs w:val="28"/>
              </w:rPr>
            </w:pPr>
            <w:r w:rsidRPr="004A4BDA">
              <w:rPr>
                <w:b/>
                <w:bCs/>
                <w:i/>
                <w:iCs/>
                <w:color w:val="002060"/>
                <w:sz w:val="28"/>
                <w:szCs w:val="28"/>
              </w:rPr>
              <w:t>9-13/ІІІ</w:t>
            </w:r>
          </w:p>
        </w:tc>
        <w:tc>
          <w:tcPr>
            <w:tcW w:w="1701" w:type="dxa"/>
            <w:tcBorders>
              <w:left w:val="single" w:sz="8" w:space="0" w:color="808080"/>
              <w:bottom w:val="single" w:sz="8" w:space="0" w:color="808080"/>
              <w:right w:val="single" w:sz="8" w:space="0" w:color="808080"/>
            </w:tcBorders>
          </w:tcPr>
          <w:p w:rsidR="00D51517" w:rsidRPr="004A4BDA" w:rsidRDefault="00D51517" w:rsidP="00D51517">
            <w:pPr>
              <w:jc w:val="center"/>
              <w:rPr>
                <w:b/>
                <w:bCs/>
                <w:i/>
                <w:iCs/>
                <w:color w:val="002060"/>
                <w:sz w:val="28"/>
                <w:szCs w:val="28"/>
              </w:rPr>
            </w:pPr>
            <w:r w:rsidRPr="004A4BDA">
              <w:rPr>
                <w:b/>
                <w:bCs/>
                <w:i/>
                <w:iCs/>
                <w:color w:val="002060"/>
                <w:sz w:val="28"/>
                <w:szCs w:val="28"/>
              </w:rPr>
              <w:t>Бірлестік жерекшілері</w:t>
            </w:r>
          </w:p>
        </w:tc>
      </w:tr>
      <w:tr w:rsidR="00D51517" w:rsidRPr="00D51517" w:rsidTr="009A2CA9">
        <w:trPr>
          <w:gridAfter w:val="3"/>
          <w:wAfter w:w="5178" w:type="dxa"/>
        </w:trPr>
        <w:tc>
          <w:tcPr>
            <w:tcW w:w="851" w:type="dxa"/>
            <w:tcBorders>
              <w:left w:val="single" w:sz="8" w:space="0" w:color="808080"/>
              <w:bottom w:val="single" w:sz="8" w:space="0" w:color="808080"/>
            </w:tcBorders>
          </w:tcPr>
          <w:p w:rsidR="00D51517" w:rsidRPr="004A4BDA" w:rsidRDefault="00D51517" w:rsidP="00D51517">
            <w:pPr>
              <w:jc w:val="center"/>
              <w:rPr>
                <w:b/>
                <w:bCs/>
                <w:i/>
                <w:iCs/>
                <w:color w:val="002060"/>
                <w:sz w:val="28"/>
                <w:szCs w:val="28"/>
              </w:rPr>
            </w:pPr>
            <w:r w:rsidRPr="004A4BDA">
              <w:rPr>
                <w:b/>
                <w:bCs/>
                <w:i/>
                <w:iCs/>
                <w:color w:val="002060"/>
                <w:sz w:val="28"/>
                <w:szCs w:val="28"/>
              </w:rPr>
              <w:t>12</w:t>
            </w:r>
          </w:p>
        </w:tc>
        <w:tc>
          <w:tcPr>
            <w:tcW w:w="6237" w:type="dxa"/>
            <w:tcBorders>
              <w:left w:val="single" w:sz="8" w:space="0" w:color="808080"/>
              <w:bottom w:val="single" w:sz="8" w:space="0" w:color="808080"/>
            </w:tcBorders>
          </w:tcPr>
          <w:p w:rsidR="00D51517" w:rsidRPr="004A4BDA" w:rsidRDefault="00D51517" w:rsidP="008D6151">
            <w:pPr>
              <w:rPr>
                <w:b/>
                <w:bCs/>
                <w:i/>
                <w:iCs/>
                <w:color w:val="002060"/>
                <w:sz w:val="28"/>
                <w:szCs w:val="28"/>
              </w:rPr>
            </w:pPr>
            <w:r w:rsidRPr="004A4BDA">
              <w:rPr>
                <w:b/>
                <w:bCs/>
                <w:i/>
                <w:iCs/>
                <w:color w:val="002060"/>
                <w:sz w:val="28"/>
                <w:szCs w:val="28"/>
              </w:rPr>
              <w:t xml:space="preserve">Пәндер бойынша оқушылар дәптерлерінің жүйелі тексерілуін, сынып журналдарының толтырылуын тексеру қорытындысы </w:t>
            </w:r>
          </w:p>
        </w:tc>
        <w:tc>
          <w:tcPr>
            <w:tcW w:w="1984" w:type="dxa"/>
            <w:tcBorders>
              <w:left w:val="single" w:sz="8" w:space="0" w:color="808080"/>
              <w:bottom w:val="single" w:sz="8" w:space="0" w:color="808080"/>
            </w:tcBorders>
          </w:tcPr>
          <w:p w:rsidR="00D51517" w:rsidRPr="004A4BDA" w:rsidRDefault="00D51517" w:rsidP="00D51517">
            <w:pPr>
              <w:jc w:val="center"/>
              <w:rPr>
                <w:b/>
                <w:bCs/>
                <w:i/>
                <w:iCs/>
                <w:color w:val="002060"/>
                <w:sz w:val="28"/>
                <w:szCs w:val="28"/>
              </w:rPr>
            </w:pPr>
            <w:r w:rsidRPr="004A4BDA">
              <w:rPr>
                <w:b/>
                <w:bCs/>
                <w:i/>
                <w:iCs/>
                <w:color w:val="002060"/>
                <w:sz w:val="28"/>
                <w:szCs w:val="28"/>
              </w:rPr>
              <w:t>1-20/ІІІ</w:t>
            </w:r>
          </w:p>
        </w:tc>
        <w:tc>
          <w:tcPr>
            <w:tcW w:w="1701" w:type="dxa"/>
            <w:tcBorders>
              <w:left w:val="single" w:sz="8" w:space="0" w:color="808080"/>
              <w:bottom w:val="single" w:sz="8" w:space="0" w:color="808080"/>
              <w:right w:val="single" w:sz="8" w:space="0" w:color="808080"/>
            </w:tcBorders>
          </w:tcPr>
          <w:p w:rsidR="008D6151" w:rsidRPr="008D6151" w:rsidRDefault="008D6151" w:rsidP="008D6151">
            <w:pPr>
              <w:rPr>
                <w:b/>
                <w:bCs/>
                <w:i/>
                <w:iCs/>
                <w:color w:val="002060"/>
                <w:sz w:val="28"/>
                <w:szCs w:val="28"/>
              </w:rPr>
            </w:pPr>
            <w:r w:rsidRPr="008D6151">
              <w:rPr>
                <w:b/>
                <w:bCs/>
                <w:i/>
                <w:iCs/>
                <w:color w:val="002060"/>
                <w:sz w:val="28"/>
                <w:szCs w:val="28"/>
              </w:rPr>
              <w:t>А.Накипова</w:t>
            </w:r>
          </w:p>
          <w:p w:rsidR="00D51517" w:rsidRPr="004A4BDA" w:rsidRDefault="00D51517" w:rsidP="00D51517">
            <w:pPr>
              <w:jc w:val="center"/>
              <w:rPr>
                <w:b/>
                <w:bCs/>
                <w:i/>
                <w:iCs/>
                <w:color w:val="002060"/>
                <w:sz w:val="28"/>
                <w:szCs w:val="28"/>
              </w:rPr>
            </w:pPr>
          </w:p>
        </w:tc>
      </w:tr>
      <w:tr w:rsidR="00D51517" w:rsidRPr="00D51517" w:rsidTr="009A2CA9">
        <w:trPr>
          <w:gridAfter w:val="3"/>
          <w:wAfter w:w="5178" w:type="dxa"/>
        </w:trPr>
        <w:tc>
          <w:tcPr>
            <w:tcW w:w="851" w:type="dxa"/>
            <w:tcBorders>
              <w:left w:val="single" w:sz="8" w:space="0" w:color="808080"/>
              <w:bottom w:val="single" w:sz="8" w:space="0" w:color="808080"/>
            </w:tcBorders>
          </w:tcPr>
          <w:p w:rsidR="00D51517" w:rsidRPr="004A4BDA" w:rsidRDefault="00D51517" w:rsidP="00D51517">
            <w:pPr>
              <w:jc w:val="center"/>
              <w:rPr>
                <w:b/>
                <w:bCs/>
                <w:i/>
                <w:iCs/>
                <w:color w:val="002060"/>
                <w:sz w:val="28"/>
                <w:szCs w:val="28"/>
              </w:rPr>
            </w:pPr>
            <w:r w:rsidRPr="004A4BDA">
              <w:rPr>
                <w:b/>
                <w:bCs/>
                <w:i/>
                <w:iCs/>
                <w:color w:val="002060"/>
                <w:sz w:val="28"/>
                <w:szCs w:val="28"/>
              </w:rPr>
              <w:t>13</w:t>
            </w:r>
          </w:p>
        </w:tc>
        <w:tc>
          <w:tcPr>
            <w:tcW w:w="6237" w:type="dxa"/>
            <w:tcBorders>
              <w:left w:val="single" w:sz="8" w:space="0" w:color="808080"/>
              <w:bottom w:val="single" w:sz="8" w:space="0" w:color="808080"/>
            </w:tcBorders>
          </w:tcPr>
          <w:p w:rsidR="00D51517" w:rsidRPr="004A4BDA" w:rsidRDefault="00D51517" w:rsidP="008D6151">
            <w:pPr>
              <w:rPr>
                <w:b/>
                <w:bCs/>
                <w:i/>
                <w:iCs/>
                <w:color w:val="002060"/>
                <w:sz w:val="28"/>
                <w:szCs w:val="28"/>
              </w:rPr>
            </w:pPr>
            <w:r w:rsidRPr="004A4BDA">
              <w:rPr>
                <w:b/>
                <w:bCs/>
                <w:i/>
                <w:iCs/>
                <w:color w:val="002060"/>
                <w:sz w:val="28"/>
                <w:szCs w:val="28"/>
              </w:rPr>
              <w:t>Мектеп оқушыларының жыл соңындағы қорытындысы бойынша білім сапасын, рейтингісін шығару</w:t>
            </w:r>
          </w:p>
        </w:tc>
        <w:tc>
          <w:tcPr>
            <w:tcW w:w="1984" w:type="dxa"/>
            <w:tcBorders>
              <w:left w:val="single" w:sz="8" w:space="0" w:color="808080"/>
              <w:bottom w:val="single" w:sz="8" w:space="0" w:color="808080"/>
            </w:tcBorders>
          </w:tcPr>
          <w:p w:rsidR="00D51517" w:rsidRPr="004A4BDA" w:rsidRDefault="00D51517" w:rsidP="00D51517">
            <w:pPr>
              <w:jc w:val="center"/>
              <w:rPr>
                <w:b/>
                <w:bCs/>
                <w:i/>
                <w:iCs/>
                <w:color w:val="002060"/>
                <w:sz w:val="28"/>
                <w:szCs w:val="28"/>
              </w:rPr>
            </w:pPr>
            <w:r w:rsidRPr="004A4BDA">
              <w:rPr>
                <w:b/>
                <w:bCs/>
                <w:i/>
                <w:iCs/>
                <w:color w:val="002060"/>
                <w:sz w:val="28"/>
                <w:szCs w:val="28"/>
              </w:rPr>
              <w:t>10-15/Ү</w:t>
            </w:r>
          </w:p>
        </w:tc>
        <w:tc>
          <w:tcPr>
            <w:tcW w:w="1701" w:type="dxa"/>
            <w:tcBorders>
              <w:left w:val="single" w:sz="8" w:space="0" w:color="808080"/>
              <w:bottom w:val="single" w:sz="8" w:space="0" w:color="808080"/>
              <w:right w:val="single" w:sz="8" w:space="0" w:color="808080"/>
            </w:tcBorders>
          </w:tcPr>
          <w:p w:rsidR="00D51517" w:rsidRPr="004A4BDA" w:rsidRDefault="00D51517" w:rsidP="00D51517">
            <w:pPr>
              <w:jc w:val="center"/>
              <w:rPr>
                <w:b/>
                <w:bCs/>
                <w:i/>
                <w:iCs/>
                <w:color w:val="002060"/>
                <w:sz w:val="28"/>
                <w:szCs w:val="28"/>
              </w:rPr>
            </w:pPr>
            <w:r w:rsidRPr="004A4BDA">
              <w:rPr>
                <w:b/>
                <w:bCs/>
                <w:i/>
                <w:iCs/>
                <w:color w:val="002060"/>
                <w:sz w:val="28"/>
                <w:szCs w:val="28"/>
              </w:rPr>
              <w:t>Мектеп әкімшілігі</w:t>
            </w:r>
          </w:p>
        </w:tc>
      </w:tr>
      <w:tr w:rsidR="00D51517" w:rsidRPr="00D51517" w:rsidTr="009A2CA9">
        <w:trPr>
          <w:gridAfter w:val="3"/>
          <w:wAfter w:w="5178" w:type="dxa"/>
        </w:trPr>
        <w:tc>
          <w:tcPr>
            <w:tcW w:w="851" w:type="dxa"/>
            <w:tcBorders>
              <w:left w:val="single" w:sz="8" w:space="0" w:color="808080"/>
              <w:bottom w:val="single" w:sz="8" w:space="0" w:color="808080"/>
            </w:tcBorders>
          </w:tcPr>
          <w:p w:rsidR="00D51517" w:rsidRPr="004A4BDA" w:rsidRDefault="00D51517" w:rsidP="00D51517">
            <w:pPr>
              <w:jc w:val="center"/>
              <w:rPr>
                <w:b/>
                <w:bCs/>
                <w:i/>
                <w:iCs/>
                <w:color w:val="002060"/>
                <w:sz w:val="28"/>
                <w:szCs w:val="28"/>
              </w:rPr>
            </w:pPr>
            <w:r w:rsidRPr="004A4BDA">
              <w:rPr>
                <w:b/>
                <w:bCs/>
                <w:i/>
                <w:iCs/>
                <w:color w:val="002060"/>
                <w:sz w:val="28"/>
                <w:szCs w:val="28"/>
              </w:rPr>
              <w:t>14</w:t>
            </w:r>
          </w:p>
        </w:tc>
        <w:tc>
          <w:tcPr>
            <w:tcW w:w="6237" w:type="dxa"/>
            <w:tcBorders>
              <w:left w:val="single" w:sz="8" w:space="0" w:color="808080"/>
              <w:bottom w:val="single" w:sz="8" w:space="0" w:color="808080"/>
            </w:tcBorders>
          </w:tcPr>
          <w:p w:rsidR="00D51517" w:rsidRPr="004A4BDA" w:rsidRDefault="00D51517" w:rsidP="008D6151">
            <w:pPr>
              <w:rPr>
                <w:b/>
                <w:bCs/>
                <w:i/>
                <w:iCs/>
                <w:color w:val="002060"/>
                <w:sz w:val="28"/>
                <w:szCs w:val="28"/>
              </w:rPr>
            </w:pPr>
            <w:r w:rsidRPr="004A4BDA">
              <w:rPr>
                <w:b/>
                <w:bCs/>
                <w:i/>
                <w:iCs/>
                <w:color w:val="002060"/>
                <w:sz w:val="28"/>
                <w:szCs w:val="28"/>
              </w:rPr>
              <w:t xml:space="preserve">ҚР Білім және ғылым министрлігінің жалпы білім беретін оқу орындарының емтихандары, мектеп оқушыларының бітіру, сыныптан – </w:t>
            </w:r>
            <w:r w:rsidRPr="004A4BDA">
              <w:rPr>
                <w:b/>
                <w:bCs/>
                <w:i/>
                <w:iCs/>
                <w:color w:val="002060"/>
                <w:sz w:val="28"/>
                <w:szCs w:val="28"/>
              </w:rPr>
              <w:lastRenderedPageBreak/>
              <w:t>сыныпқа көшіру жайлы нұсқауына сәйкес, оқу жылы соңында негізгі, орта мектепті бітіру, сыныптан – сыныпқа көшіру емтихандарының материалдарын дайындау.</w:t>
            </w:r>
          </w:p>
        </w:tc>
        <w:tc>
          <w:tcPr>
            <w:tcW w:w="1984" w:type="dxa"/>
            <w:tcBorders>
              <w:left w:val="single" w:sz="8" w:space="0" w:color="808080"/>
              <w:bottom w:val="single" w:sz="8" w:space="0" w:color="808080"/>
            </w:tcBorders>
          </w:tcPr>
          <w:p w:rsidR="00D51517" w:rsidRPr="004A4BDA" w:rsidRDefault="00D51517" w:rsidP="00D51517">
            <w:pPr>
              <w:jc w:val="center"/>
              <w:rPr>
                <w:b/>
                <w:bCs/>
                <w:i/>
                <w:iCs/>
                <w:color w:val="002060"/>
                <w:sz w:val="28"/>
                <w:szCs w:val="28"/>
              </w:rPr>
            </w:pPr>
            <w:r w:rsidRPr="004A4BDA">
              <w:rPr>
                <w:b/>
                <w:bCs/>
                <w:i/>
                <w:iCs/>
                <w:color w:val="002060"/>
                <w:sz w:val="28"/>
                <w:szCs w:val="28"/>
              </w:rPr>
              <w:lastRenderedPageBreak/>
              <w:t>17-22/Ү</w:t>
            </w:r>
          </w:p>
        </w:tc>
        <w:tc>
          <w:tcPr>
            <w:tcW w:w="1701" w:type="dxa"/>
            <w:tcBorders>
              <w:left w:val="single" w:sz="8" w:space="0" w:color="808080"/>
              <w:bottom w:val="single" w:sz="8" w:space="0" w:color="808080"/>
              <w:right w:val="single" w:sz="8" w:space="0" w:color="808080"/>
            </w:tcBorders>
          </w:tcPr>
          <w:p w:rsidR="008D6151" w:rsidRPr="008D6151" w:rsidRDefault="008D6151" w:rsidP="008D6151">
            <w:pPr>
              <w:rPr>
                <w:b/>
                <w:bCs/>
                <w:i/>
                <w:iCs/>
                <w:color w:val="002060"/>
                <w:sz w:val="28"/>
                <w:szCs w:val="28"/>
                <w:lang w:val="kk-KZ"/>
              </w:rPr>
            </w:pPr>
            <w:r w:rsidRPr="008D6151">
              <w:rPr>
                <w:b/>
                <w:bCs/>
                <w:i/>
                <w:iCs/>
                <w:color w:val="002060"/>
                <w:sz w:val="28"/>
                <w:szCs w:val="28"/>
                <w:lang w:val="kk-KZ"/>
              </w:rPr>
              <w:t>А.Накипова</w:t>
            </w:r>
          </w:p>
          <w:p w:rsidR="00D51517" w:rsidRPr="004A4BDA" w:rsidRDefault="00D51517" w:rsidP="00D51517">
            <w:pPr>
              <w:jc w:val="center"/>
              <w:rPr>
                <w:b/>
                <w:bCs/>
                <w:i/>
                <w:iCs/>
                <w:color w:val="002060"/>
                <w:sz w:val="28"/>
                <w:szCs w:val="28"/>
              </w:rPr>
            </w:pPr>
            <w:r w:rsidRPr="004A4BDA">
              <w:rPr>
                <w:b/>
                <w:bCs/>
                <w:i/>
                <w:iCs/>
                <w:color w:val="002060"/>
                <w:sz w:val="28"/>
                <w:szCs w:val="28"/>
              </w:rPr>
              <w:br/>
              <w:t xml:space="preserve">Пән </w:t>
            </w:r>
            <w:r w:rsidRPr="004A4BDA">
              <w:rPr>
                <w:b/>
                <w:bCs/>
                <w:i/>
                <w:iCs/>
                <w:color w:val="002060"/>
                <w:sz w:val="28"/>
                <w:szCs w:val="28"/>
              </w:rPr>
              <w:lastRenderedPageBreak/>
              <w:t>мұғалімдері</w:t>
            </w:r>
          </w:p>
        </w:tc>
      </w:tr>
    </w:tbl>
    <w:p w:rsidR="00532F91" w:rsidRPr="00532F91" w:rsidRDefault="00532F91" w:rsidP="00D51517">
      <w:pPr>
        <w:rPr>
          <w:b/>
          <w:bCs/>
          <w:i/>
          <w:iCs/>
          <w:sz w:val="28"/>
          <w:szCs w:val="28"/>
          <w:lang w:val="kk-KZ"/>
        </w:rPr>
      </w:pPr>
    </w:p>
    <w:p w:rsidR="00532F91" w:rsidRPr="00532F91" w:rsidRDefault="00532F91" w:rsidP="00532F91">
      <w:pPr>
        <w:jc w:val="center"/>
        <w:rPr>
          <w:b/>
          <w:bCs/>
          <w:i/>
          <w:iCs/>
          <w:sz w:val="28"/>
          <w:szCs w:val="28"/>
          <w:lang w:val="kk-KZ"/>
        </w:rPr>
      </w:pPr>
    </w:p>
    <w:p w:rsidR="00532F91" w:rsidRPr="00532F91" w:rsidRDefault="00532F91" w:rsidP="00532F91">
      <w:pPr>
        <w:jc w:val="center"/>
        <w:rPr>
          <w:b/>
          <w:bCs/>
          <w:i/>
          <w:iCs/>
          <w:sz w:val="28"/>
          <w:szCs w:val="28"/>
          <w:lang w:val="kk-KZ"/>
        </w:rPr>
      </w:pPr>
    </w:p>
    <w:p w:rsidR="00AC098B" w:rsidRDefault="00AC098B" w:rsidP="009A2CA9">
      <w:pPr>
        <w:rPr>
          <w:b/>
          <w:bCs/>
          <w:i/>
          <w:iCs/>
          <w:color w:val="FF0000"/>
          <w:sz w:val="52"/>
          <w:szCs w:val="52"/>
          <w:lang w:val="kk-KZ"/>
        </w:rPr>
      </w:pPr>
    </w:p>
    <w:p w:rsidR="00532F91" w:rsidRPr="009A2CA9" w:rsidRDefault="00532F91" w:rsidP="00532F91">
      <w:pPr>
        <w:jc w:val="center"/>
        <w:rPr>
          <w:b/>
          <w:bCs/>
          <w:i/>
          <w:iCs/>
          <w:sz w:val="40"/>
          <w:szCs w:val="40"/>
        </w:rPr>
      </w:pPr>
      <w:r w:rsidRPr="009A2CA9">
        <w:rPr>
          <w:b/>
          <w:bCs/>
          <w:i/>
          <w:iCs/>
          <w:sz w:val="40"/>
          <w:szCs w:val="40"/>
        </w:rPr>
        <w:t> </w:t>
      </w:r>
    </w:p>
    <w:tbl>
      <w:tblPr>
        <w:tblW w:w="11213"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716"/>
        <w:gridCol w:w="3260"/>
        <w:gridCol w:w="4252"/>
        <w:gridCol w:w="1985"/>
      </w:tblGrid>
      <w:tr w:rsidR="00532F91" w:rsidRPr="00532F91" w:rsidTr="00104CA7">
        <w:trPr>
          <w:tblCellSpacing w:w="0" w:type="dxa"/>
        </w:trPr>
        <w:tc>
          <w:tcPr>
            <w:tcW w:w="1716" w:type="dxa"/>
            <w:tcBorders>
              <w:top w:val="outset" w:sz="6" w:space="0" w:color="auto"/>
              <w:bottom w:val="outset" w:sz="6" w:space="0" w:color="auto"/>
              <w:right w:val="outset" w:sz="6" w:space="0" w:color="auto"/>
            </w:tcBorders>
            <w:vAlign w:val="center"/>
          </w:tcPr>
          <w:p w:rsidR="00532F91" w:rsidRPr="009A2CA9" w:rsidRDefault="00532F91" w:rsidP="00532F91">
            <w:pPr>
              <w:jc w:val="center"/>
              <w:rPr>
                <w:b/>
                <w:bCs/>
                <w:i/>
                <w:iCs/>
                <w:color w:val="002060"/>
              </w:rPr>
            </w:pPr>
            <w:r w:rsidRPr="009A2CA9">
              <w:rPr>
                <w:b/>
                <w:bCs/>
                <w:i/>
                <w:iCs/>
                <w:color w:val="002060"/>
              </w:rPr>
              <w:t>Мерзімі</w:t>
            </w:r>
          </w:p>
        </w:tc>
        <w:tc>
          <w:tcPr>
            <w:tcW w:w="3260" w:type="dxa"/>
            <w:tcBorders>
              <w:top w:val="outset" w:sz="6" w:space="0" w:color="auto"/>
              <w:left w:val="outset" w:sz="6" w:space="0" w:color="auto"/>
              <w:bottom w:val="outset" w:sz="6" w:space="0" w:color="auto"/>
              <w:right w:val="outset" w:sz="6" w:space="0" w:color="auto"/>
            </w:tcBorders>
            <w:vAlign w:val="center"/>
          </w:tcPr>
          <w:p w:rsidR="00532F91" w:rsidRPr="009A2CA9" w:rsidRDefault="00532F91" w:rsidP="00532F91">
            <w:pPr>
              <w:jc w:val="center"/>
              <w:rPr>
                <w:b/>
                <w:bCs/>
                <w:i/>
                <w:iCs/>
                <w:color w:val="002060"/>
              </w:rPr>
            </w:pPr>
            <w:r w:rsidRPr="009A2CA9">
              <w:rPr>
                <w:b/>
                <w:bCs/>
                <w:i/>
                <w:iCs/>
                <w:color w:val="002060"/>
              </w:rPr>
              <w:t> </w:t>
            </w:r>
          </w:p>
        </w:tc>
        <w:tc>
          <w:tcPr>
            <w:tcW w:w="4252" w:type="dxa"/>
            <w:tcBorders>
              <w:top w:val="outset" w:sz="6" w:space="0" w:color="auto"/>
              <w:left w:val="outset" w:sz="6" w:space="0" w:color="auto"/>
              <w:bottom w:val="outset" w:sz="6" w:space="0" w:color="auto"/>
              <w:right w:val="outset" w:sz="6" w:space="0" w:color="auto"/>
            </w:tcBorders>
            <w:vAlign w:val="center"/>
          </w:tcPr>
          <w:p w:rsidR="00532F91" w:rsidRPr="009A2CA9" w:rsidRDefault="00532F91" w:rsidP="00532F91">
            <w:pPr>
              <w:jc w:val="center"/>
              <w:rPr>
                <w:b/>
                <w:bCs/>
                <w:i/>
                <w:iCs/>
                <w:color w:val="002060"/>
              </w:rPr>
            </w:pPr>
            <w:r w:rsidRPr="009A2CA9">
              <w:rPr>
                <w:b/>
                <w:bCs/>
                <w:i/>
                <w:iCs/>
                <w:color w:val="002060"/>
              </w:rPr>
              <w:t>Мазмұны</w:t>
            </w:r>
          </w:p>
        </w:tc>
        <w:tc>
          <w:tcPr>
            <w:tcW w:w="1985" w:type="dxa"/>
            <w:tcBorders>
              <w:top w:val="outset" w:sz="6" w:space="0" w:color="auto"/>
              <w:left w:val="outset" w:sz="6" w:space="0" w:color="auto"/>
              <w:bottom w:val="outset" w:sz="6" w:space="0" w:color="auto"/>
            </w:tcBorders>
            <w:vAlign w:val="center"/>
          </w:tcPr>
          <w:p w:rsidR="00532F91" w:rsidRPr="009A2CA9" w:rsidRDefault="00532F91" w:rsidP="00532F91">
            <w:pPr>
              <w:jc w:val="center"/>
              <w:rPr>
                <w:b/>
                <w:bCs/>
                <w:i/>
                <w:iCs/>
                <w:color w:val="002060"/>
              </w:rPr>
            </w:pPr>
            <w:r w:rsidRPr="009A2CA9">
              <w:rPr>
                <w:b/>
                <w:bCs/>
                <w:i/>
                <w:iCs/>
                <w:color w:val="002060"/>
              </w:rPr>
              <w:t>Жауаптылар</w:t>
            </w:r>
          </w:p>
        </w:tc>
      </w:tr>
      <w:tr w:rsidR="00532F91" w:rsidRPr="00532F91" w:rsidTr="00104CA7">
        <w:trPr>
          <w:trHeight w:val="1140"/>
          <w:tblCellSpacing w:w="0" w:type="dxa"/>
        </w:trPr>
        <w:tc>
          <w:tcPr>
            <w:tcW w:w="1716" w:type="dxa"/>
            <w:tcBorders>
              <w:top w:val="outset" w:sz="6" w:space="0" w:color="auto"/>
              <w:bottom w:val="outset" w:sz="6" w:space="0" w:color="auto"/>
              <w:right w:val="outset" w:sz="6" w:space="0" w:color="auto"/>
            </w:tcBorders>
            <w:vAlign w:val="center"/>
          </w:tcPr>
          <w:p w:rsidR="00532F91" w:rsidRPr="009A2CA9" w:rsidRDefault="00532F91" w:rsidP="00532F91">
            <w:pPr>
              <w:jc w:val="center"/>
              <w:rPr>
                <w:b/>
                <w:bCs/>
                <w:i/>
                <w:iCs/>
                <w:color w:val="002060"/>
              </w:rPr>
            </w:pPr>
            <w:r w:rsidRPr="009A2CA9">
              <w:rPr>
                <w:b/>
                <w:bCs/>
                <w:i/>
                <w:iCs/>
                <w:color w:val="002060"/>
              </w:rPr>
              <w:t>ТАМЫЗ</w:t>
            </w:r>
          </w:p>
        </w:tc>
        <w:tc>
          <w:tcPr>
            <w:tcW w:w="3260" w:type="dxa"/>
            <w:tcBorders>
              <w:top w:val="outset" w:sz="6" w:space="0" w:color="auto"/>
              <w:left w:val="outset" w:sz="6" w:space="0" w:color="auto"/>
              <w:bottom w:val="outset" w:sz="6" w:space="0" w:color="auto"/>
              <w:right w:val="outset" w:sz="6" w:space="0" w:color="auto"/>
            </w:tcBorders>
            <w:vAlign w:val="center"/>
          </w:tcPr>
          <w:p w:rsidR="00532F91" w:rsidRPr="009A2CA9" w:rsidRDefault="00532F91" w:rsidP="00532F91">
            <w:pPr>
              <w:jc w:val="center"/>
              <w:rPr>
                <w:b/>
                <w:bCs/>
                <w:i/>
                <w:iCs/>
                <w:color w:val="002060"/>
              </w:rPr>
            </w:pPr>
            <w:r w:rsidRPr="009A2CA9">
              <w:rPr>
                <w:b/>
                <w:bCs/>
                <w:i/>
                <w:iCs/>
                <w:color w:val="002060"/>
              </w:rPr>
              <w:t>Әдістемелік консультация</w:t>
            </w:r>
          </w:p>
        </w:tc>
        <w:tc>
          <w:tcPr>
            <w:tcW w:w="4252" w:type="dxa"/>
            <w:tcBorders>
              <w:top w:val="outset" w:sz="6" w:space="0" w:color="auto"/>
              <w:left w:val="outset" w:sz="6" w:space="0" w:color="auto"/>
              <w:bottom w:val="outset" w:sz="6" w:space="0" w:color="auto"/>
              <w:right w:val="outset" w:sz="6" w:space="0" w:color="auto"/>
            </w:tcBorders>
            <w:vAlign w:val="center"/>
          </w:tcPr>
          <w:p w:rsidR="00532F91" w:rsidRPr="009A2CA9" w:rsidRDefault="00532F91" w:rsidP="003E69C0">
            <w:pPr>
              <w:rPr>
                <w:b/>
                <w:bCs/>
                <w:i/>
                <w:iCs/>
                <w:color w:val="002060"/>
              </w:rPr>
            </w:pPr>
            <w:r w:rsidRPr="009A2CA9">
              <w:rPr>
                <w:b/>
                <w:bCs/>
                <w:i/>
                <w:iCs/>
                <w:color w:val="002060"/>
              </w:rPr>
              <w:t>1.   Күнтізбелік жоспарлауды,  әдістемелік  бірлестіктердің жұмыс  жоспарын құру  бойынша нұсқау.</w:t>
            </w:r>
          </w:p>
          <w:p w:rsidR="00532F91" w:rsidRPr="009A2CA9" w:rsidRDefault="00532F91" w:rsidP="00FC1685">
            <w:pPr>
              <w:rPr>
                <w:b/>
                <w:bCs/>
                <w:i/>
                <w:iCs/>
                <w:color w:val="002060"/>
              </w:rPr>
            </w:pPr>
            <w:r w:rsidRPr="009A2CA9">
              <w:rPr>
                <w:b/>
                <w:bCs/>
                <w:i/>
                <w:iCs/>
                <w:color w:val="002060"/>
              </w:rPr>
              <w:t>2.Білім беру үрдісінің негізгі</w:t>
            </w:r>
          </w:p>
          <w:p w:rsidR="00532F91" w:rsidRPr="009A2CA9" w:rsidRDefault="00532F91" w:rsidP="003E69C0">
            <w:pPr>
              <w:rPr>
                <w:b/>
                <w:bCs/>
                <w:i/>
                <w:iCs/>
                <w:color w:val="002060"/>
              </w:rPr>
            </w:pPr>
            <w:r w:rsidRPr="009A2CA9">
              <w:rPr>
                <w:b/>
                <w:bCs/>
                <w:i/>
                <w:iCs/>
                <w:color w:val="002060"/>
              </w:rPr>
              <w:t> іс-  әрекеттерінің бағыттары бойынша түзету  және  мектеп  жұмысының жоспарын бекіту.</w:t>
            </w:r>
          </w:p>
          <w:p w:rsidR="00532F91" w:rsidRPr="009A2CA9" w:rsidRDefault="00532F91" w:rsidP="00FC1685">
            <w:pPr>
              <w:rPr>
                <w:b/>
                <w:bCs/>
                <w:i/>
                <w:iCs/>
                <w:color w:val="002060"/>
              </w:rPr>
            </w:pPr>
            <w:r w:rsidRPr="009A2CA9">
              <w:rPr>
                <w:b/>
                <w:bCs/>
                <w:i/>
                <w:iCs/>
                <w:color w:val="002060"/>
              </w:rPr>
              <w:t>3.Құжаттамаларды жүргізу бойынша  бірыңғай режім.</w:t>
            </w:r>
          </w:p>
        </w:tc>
        <w:tc>
          <w:tcPr>
            <w:tcW w:w="1985" w:type="dxa"/>
            <w:tcBorders>
              <w:top w:val="outset" w:sz="6" w:space="0" w:color="auto"/>
              <w:left w:val="outset" w:sz="6" w:space="0" w:color="auto"/>
              <w:bottom w:val="outset" w:sz="6" w:space="0" w:color="auto"/>
            </w:tcBorders>
            <w:vAlign w:val="center"/>
          </w:tcPr>
          <w:p w:rsidR="00532F91" w:rsidRPr="009A2CA9" w:rsidRDefault="00532F91" w:rsidP="00532F91">
            <w:pPr>
              <w:jc w:val="center"/>
              <w:rPr>
                <w:b/>
                <w:bCs/>
                <w:i/>
                <w:iCs/>
                <w:color w:val="002060"/>
              </w:rPr>
            </w:pPr>
            <w:r w:rsidRPr="009A2CA9">
              <w:rPr>
                <w:b/>
                <w:bCs/>
                <w:i/>
                <w:iCs/>
                <w:color w:val="002060"/>
              </w:rPr>
              <w:t>ОТЖ жөніндегі директордың орынбасары</w:t>
            </w:r>
          </w:p>
          <w:p w:rsidR="00532F91" w:rsidRPr="009A2CA9" w:rsidRDefault="00532F91" w:rsidP="00532F91">
            <w:pPr>
              <w:jc w:val="center"/>
              <w:rPr>
                <w:b/>
                <w:bCs/>
                <w:i/>
                <w:iCs/>
                <w:color w:val="002060"/>
              </w:rPr>
            </w:pPr>
            <w:r w:rsidRPr="009A2CA9">
              <w:rPr>
                <w:b/>
                <w:bCs/>
                <w:i/>
                <w:iCs/>
                <w:color w:val="002060"/>
              </w:rPr>
              <w:t>ӘБ жетекшілері</w:t>
            </w:r>
          </w:p>
          <w:p w:rsidR="00532F91" w:rsidRPr="009A2CA9" w:rsidRDefault="00532F91" w:rsidP="00532F91">
            <w:pPr>
              <w:jc w:val="center"/>
              <w:rPr>
                <w:b/>
                <w:bCs/>
                <w:i/>
                <w:iCs/>
                <w:color w:val="002060"/>
              </w:rPr>
            </w:pPr>
            <w:r w:rsidRPr="009A2CA9">
              <w:rPr>
                <w:b/>
                <w:bCs/>
                <w:i/>
                <w:iCs/>
                <w:color w:val="002060"/>
              </w:rPr>
              <w:t>Мұғалімдер</w:t>
            </w:r>
          </w:p>
        </w:tc>
      </w:tr>
      <w:tr w:rsidR="00532F91" w:rsidRPr="00AC098B" w:rsidTr="00104CA7">
        <w:trPr>
          <w:trHeight w:val="1140"/>
          <w:tblCellSpacing w:w="0" w:type="dxa"/>
        </w:trPr>
        <w:tc>
          <w:tcPr>
            <w:tcW w:w="1716" w:type="dxa"/>
            <w:tcBorders>
              <w:top w:val="outset" w:sz="6" w:space="0" w:color="auto"/>
              <w:bottom w:val="outset" w:sz="6" w:space="0" w:color="auto"/>
              <w:right w:val="outset" w:sz="6" w:space="0" w:color="auto"/>
            </w:tcBorders>
            <w:vAlign w:val="center"/>
          </w:tcPr>
          <w:p w:rsidR="00532F91" w:rsidRPr="009A2CA9" w:rsidRDefault="00532F91" w:rsidP="00532F91">
            <w:pPr>
              <w:jc w:val="center"/>
              <w:rPr>
                <w:b/>
                <w:bCs/>
                <w:i/>
                <w:iCs/>
                <w:color w:val="002060"/>
              </w:rPr>
            </w:pPr>
            <w:r w:rsidRPr="009A2CA9">
              <w:rPr>
                <w:b/>
                <w:bCs/>
                <w:i/>
                <w:iCs/>
                <w:color w:val="002060"/>
              </w:rPr>
              <w:t>ҚЫРКҮЙЕК</w:t>
            </w:r>
          </w:p>
          <w:p w:rsidR="00532F91" w:rsidRPr="009A2CA9" w:rsidRDefault="00532F91" w:rsidP="00532F91">
            <w:pPr>
              <w:jc w:val="center"/>
              <w:rPr>
                <w:b/>
                <w:bCs/>
                <w:i/>
                <w:iCs/>
                <w:color w:val="002060"/>
              </w:rPr>
            </w:pPr>
            <w:r w:rsidRPr="009A2CA9">
              <w:rPr>
                <w:b/>
                <w:bCs/>
                <w:i/>
                <w:iCs/>
                <w:color w:val="002060"/>
              </w:rPr>
              <w:t> </w:t>
            </w:r>
          </w:p>
          <w:p w:rsidR="00532F91" w:rsidRPr="009A2CA9" w:rsidRDefault="00532F91" w:rsidP="00532F91">
            <w:pPr>
              <w:jc w:val="center"/>
              <w:rPr>
                <w:b/>
                <w:bCs/>
                <w:i/>
                <w:iCs/>
                <w:color w:val="002060"/>
              </w:rPr>
            </w:pPr>
            <w:r w:rsidRPr="009A2CA9">
              <w:rPr>
                <w:b/>
                <w:bCs/>
                <w:i/>
                <w:iCs/>
                <w:color w:val="002060"/>
              </w:rPr>
              <w:t> </w:t>
            </w:r>
          </w:p>
          <w:p w:rsidR="00532F91" w:rsidRPr="009A2CA9" w:rsidRDefault="00532F91" w:rsidP="00532F91">
            <w:pPr>
              <w:jc w:val="center"/>
              <w:rPr>
                <w:b/>
                <w:bCs/>
                <w:i/>
                <w:iCs/>
                <w:color w:val="002060"/>
              </w:rPr>
            </w:pPr>
            <w:r w:rsidRPr="009A2CA9">
              <w:rPr>
                <w:b/>
                <w:bCs/>
                <w:i/>
                <w:iCs/>
                <w:color w:val="002060"/>
              </w:rPr>
              <w:t> </w:t>
            </w:r>
          </w:p>
          <w:p w:rsidR="00532F91" w:rsidRPr="009A2CA9" w:rsidRDefault="00532F91" w:rsidP="00532F91">
            <w:pPr>
              <w:jc w:val="center"/>
              <w:rPr>
                <w:b/>
                <w:bCs/>
                <w:i/>
                <w:iCs/>
                <w:color w:val="002060"/>
              </w:rPr>
            </w:pPr>
            <w:r w:rsidRPr="009A2CA9">
              <w:rPr>
                <w:b/>
                <w:bCs/>
                <w:i/>
                <w:iCs/>
                <w:color w:val="002060"/>
              </w:rPr>
              <w:t> </w:t>
            </w:r>
          </w:p>
          <w:p w:rsidR="00532F91" w:rsidRPr="009A2CA9" w:rsidRDefault="00532F91" w:rsidP="00532F91">
            <w:pPr>
              <w:jc w:val="center"/>
              <w:rPr>
                <w:b/>
                <w:bCs/>
                <w:i/>
                <w:iCs/>
                <w:color w:val="002060"/>
              </w:rPr>
            </w:pPr>
            <w:r w:rsidRPr="009A2CA9">
              <w:rPr>
                <w:b/>
                <w:bCs/>
                <w:i/>
                <w:iCs/>
                <w:color w:val="002060"/>
              </w:rPr>
              <w:t> </w:t>
            </w:r>
          </w:p>
          <w:p w:rsidR="00532F91" w:rsidRPr="009A2CA9" w:rsidRDefault="00532F91" w:rsidP="00532F91">
            <w:pPr>
              <w:jc w:val="center"/>
              <w:rPr>
                <w:b/>
                <w:bCs/>
                <w:i/>
                <w:iCs/>
                <w:color w:val="002060"/>
              </w:rPr>
            </w:pPr>
            <w:r w:rsidRPr="009A2CA9">
              <w:rPr>
                <w:b/>
                <w:bCs/>
                <w:i/>
                <w:iCs/>
                <w:color w:val="002060"/>
              </w:rPr>
              <w:t> </w:t>
            </w:r>
          </w:p>
          <w:p w:rsidR="00532F91" w:rsidRPr="009A2CA9" w:rsidRDefault="00532F91" w:rsidP="00532F91">
            <w:pPr>
              <w:jc w:val="center"/>
              <w:rPr>
                <w:b/>
                <w:bCs/>
                <w:i/>
                <w:iCs/>
                <w:color w:val="002060"/>
              </w:rPr>
            </w:pPr>
            <w:r w:rsidRPr="009A2CA9">
              <w:rPr>
                <w:b/>
                <w:bCs/>
                <w:i/>
                <w:iCs/>
                <w:color w:val="002060"/>
              </w:rPr>
              <w:t> </w:t>
            </w:r>
          </w:p>
          <w:p w:rsidR="00532F91" w:rsidRPr="009A2CA9" w:rsidRDefault="00532F91" w:rsidP="00532F91">
            <w:pPr>
              <w:jc w:val="center"/>
              <w:rPr>
                <w:b/>
                <w:bCs/>
                <w:i/>
                <w:iCs/>
                <w:color w:val="002060"/>
              </w:rPr>
            </w:pPr>
            <w:r w:rsidRPr="009A2CA9">
              <w:rPr>
                <w:b/>
                <w:bCs/>
                <w:i/>
                <w:iCs/>
                <w:color w:val="002060"/>
              </w:rPr>
              <w:t> </w:t>
            </w:r>
          </w:p>
          <w:p w:rsidR="00532F91" w:rsidRPr="009A2CA9" w:rsidRDefault="00532F91" w:rsidP="00532F91">
            <w:pPr>
              <w:jc w:val="center"/>
              <w:rPr>
                <w:b/>
                <w:bCs/>
                <w:i/>
                <w:iCs/>
                <w:color w:val="002060"/>
              </w:rPr>
            </w:pPr>
            <w:r w:rsidRPr="009A2CA9">
              <w:rPr>
                <w:b/>
                <w:bCs/>
                <w:i/>
                <w:iCs/>
                <w:color w:val="002060"/>
              </w:rPr>
              <w:t> </w:t>
            </w:r>
          </w:p>
          <w:p w:rsidR="00532F91" w:rsidRPr="009A2CA9" w:rsidRDefault="00532F91" w:rsidP="00532F91">
            <w:pPr>
              <w:jc w:val="center"/>
              <w:rPr>
                <w:b/>
                <w:bCs/>
                <w:i/>
                <w:iCs/>
                <w:color w:val="002060"/>
              </w:rPr>
            </w:pPr>
            <w:r w:rsidRPr="009A2CA9">
              <w:rPr>
                <w:b/>
                <w:bCs/>
                <w:i/>
                <w:iCs/>
                <w:color w:val="002060"/>
              </w:rPr>
              <w:t> </w:t>
            </w:r>
          </w:p>
          <w:p w:rsidR="00532F91" w:rsidRPr="009A2CA9" w:rsidRDefault="00532F91" w:rsidP="00532F91">
            <w:pPr>
              <w:jc w:val="center"/>
              <w:rPr>
                <w:b/>
                <w:bCs/>
                <w:i/>
                <w:iCs/>
                <w:color w:val="002060"/>
              </w:rPr>
            </w:pPr>
            <w:r w:rsidRPr="009A2CA9">
              <w:rPr>
                <w:b/>
                <w:bCs/>
                <w:i/>
                <w:iCs/>
                <w:color w:val="002060"/>
              </w:rPr>
              <w:t> </w:t>
            </w:r>
          </w:p>
          <w:p w:rsidR="00532F91" w:rsidRPr="009A2CA9" w:rsidRDefault="00532F91" w:rsidP="00532F91">
            <w:pPr>
              <w:jc w:val="center"/>
              <w:rPr>
                <w:b/>
                <w:bCs/>
                <w:i/>
                <w:iCs/>
                <w:color w:val="002060"/>
              </w:rPr>
            </w:pPr>
            <w:r w:rsidRPr="009A2CA9">
              <w:rPr>
                <w:b/>
                <w:bCs/>
                <w:i/>
                <w:iCs/>
                <w:color w:val="002060"/>
              </w:rPr>
              <w:t> </w:t>
            </w:r>
          </w:p>
          <w:p w:rsidR="00532F91" w:rsidRPr="009A2CA9" w:rsidRDefault="00532F91" w:rsidP="00532F91">
            <w:pPr>
              <w:jc w:val="center"/>
              <w:rPr>
                <w:b/>
                <w:bCs/>
                <w:i/>
                <w:iCs/>
                <w:color w:val="002060"/>
              </w:rPr>
            </w:pPr>
            <w:r w:rsidRPr="009A2CA9">
              <w:rPr>
                <w:b/>
                <w:bCs/>
                <w:i/>
                <w:iCs/>
                <w:color w:val="002060"/>
              </w:rPr>
              <w:t> </w:t>
            </w:r>
          </w:p>
          <w:p w:rsidR="00532F91" w:rsidRPr="009A2CA9" w:rsidRDefault="00532F91" w:rsidP="00532F91">
            <w:pPr>
              <w:jc w:val="center"/>
              <w:rPr>
                <w:b/>
                <w:bCs/>
                <w:i/>
                <w:iCs/>
                <w:color w:val="002060"/>
              </w:rPr>
            </w:pPr>
            <w:r w:rsidRPr="009A2CA9">
              <w:rPr>
                <w:b/>
                <w:bCs/>
                <w:i/>
                <w:iCs/>
                <w:color w:val="002060"/>
              </w:rPr>
              <w:lastRenderedPageBreak/>
              <w:t> </w:t>
            </w:r>
          </w:p>
        </w:tc>
        <w:tc>
          <w:tcPr>
            <w:tcW w:w="3260" w:type="dxa"/>
            <w:tcBorders>
              <w:top w:val="outset" w:sz="6" w:space="0" w:color="auto"/>
              <w:left w:val="outset" w:sz="6" w:space="0" w:color="auto"/>
              <w:bottom w:val="outset" w:sz="6" w:space="0" w:color="auto"/>
              <w:right w:val="outset" w:sz="6" w:space="0" w:color="auto"/>
            </w:tcBorders>
            <w:vAlign w:val="center"/>
          </w:tcPr>
          <w:p w:rsidR="00532F91" w:rsidRPr="009A2CA9" w:rsidRDefault="00532F91" w:rsidP="00532F91">
            <w:pPr>
              <w:jc w:val="center"/>
              <w:rPr>
                <w:b/>
                <w:bCs/>
                <w:i/>
                <w:iCs/>
                <w:color w:val="002060"/>
              </w:rPr>
            </w:pPr>
            <w:r w:rsidRPr="009A2CA9">
              <w:rPr>
                <w:b/>
                <w:bCs/>
                <w:i/>
                <w:iCs/>
                <w:color w:val="002060"/>
              </w:rPr>
              <w:lastRenderedPageBreak/>
              <w:t>№1 әдістемелік кеңес</w:t>
            </w:r>
          </w:p>
          <w:p w:rsidR="00532F91" w:rsidRPr="009A2CA9" w:rsidRDefault="001A256A" w:rsidP="00532F91">
            <w:pPr>
              <w:jc w:val="center"/>
              <w:rPr>
                <w:b/>
                <w:bCs/>
                <w:i/>
                <w:iCs/>
                <w:color w:val="002060"/>
              </w:rPr>
            </w:pPr>
            <w:r>
              <w:rPr>
                <w:b/>
                <w:bCs/>
                <w:i/>
                <w:iCs/>
                <w:color w:val="002060"/>
              </w:rPr>
              <w:t>« 20</w:t>
            </w:r>
            <w:r>
              <w:rPr>
                <w:b/>
                <w:bCs/>
                <w:i/>
                <w:iCs/>
                <w:color w:val="002060"/>
                <w:lang w:val="kk-KZ"/>
              </w:rPr>
              <w:t>2</w:t>
            </w:r>
            <w:r w:rsidR="00A50023">
              <w:rPr>
                <w:b/>
                <w:bCs/>
                <w:i/>
                <w:iCs/>
                <w:color w:val="002060"/>
                <w:lang w:val="kk-KZ"/>
              </w:rPr>
              <w:t>4</w:t>
            </w:r>
            <w:r w:rsidR="00CA0B6B" w:rsidRPr="009A2CA9">
              <w:rPr>
                <w:b/>
                <w:bCs/>
                <w:i/>
                <w:iCs/>
                <w:color w:val="002060"/>
                <w:lang w:val="kk-KZ"/>
              </w:rPr>
              <w:t>-</w:t>
            </w:r>
            <w:r w:rsidR="00AB4AF8">
              <w:rPr>
                <w:b/>
                <w:bCs/>
                <w:i/>
                <w:iCs/>
                <w:color w:val="002060"/>
              </w:rPr>
              <w:t>20</w:t>
            </w:r>
            <w:r>
              <w:rPr>
                <w:b/>
                <w:bCs/>
                <w:i/>
                <w:iCs/>
                <w:color w:val="002060"/>
                <w:lang w:val="kk-KZ"/>
              </w:rPr>
              <w:t>2</w:t>
            </w:r>
            <w:r w:rsidR="00A50023">
              <w:rPr>
                <w:b/>
                <w:bCs/>
                <w:i/>
                <w:iCs/>
                <w:color w:val="002060"/>
                <w:lang w:val="kk-KZ"/>
              </w:rPr>
              <w:t>5</w:t>
            </w:r>
            <w:r w:rsidR="00532F91" w:rsidRPr="009A2CA9">
              <w:rPr>
                <w:b/>
                <w:bCs/>
                <w:i/>
                <w:iCs/>
                <w:color w:val="002060"/>
              </w:rPr>
              <w:t>оқу жылындағы  әдістемелік жұмыстың   қорытындысы және  жаңа оқу  жылында білім беру  жүйесінің тиімділігі  мен  сапасын арттыру бойынша  міндеттері»</w:t>
            </w:r>
          </w:p>
          <w:p w:rsidR="00532F91" w:rsidRPr="009A2CA9" w:rsidRDefault="00532F91" w:rsidP="00532F91">
            <w:pPr>
              <w:jc w:val="center"/>
              <w:rPr>
                <w:b/>
                <w:bCs/>
                <w:i/>
                <w:iCs/>
                <w:color w:val="002060"/>
              </w:rPr>
            </w:pPr>
            <w:r w:rsidRPr="009A2CA9">
              <w:rPr>
                <w:b/>
                <w:bCs/>
                <w:i/>
                <w:iCs/>
                <w:color w:val="002060"/>
              </w:rPr>
              <w:t> </w:t>
            </w:r>
          </w:p>
          <w:p w:rsidR="00532F91" w:rsidRPr="009A2CA9" w:rsidRDefault="00532F91" w:rsidP="00532F91">
            <w:pPr>
              <w:jc w:val="center"/>
              <w:rPr>
                <w:b/>
                <w:bCs/>
                <w:i/>
                <w:iCs/>
                <w:color w:val="002060"/>
              </w:rPr>
            </w:pPr>
            <w:r w:rsidRPr="009A2CA9">
              <w:rPr>
                <w:b/>
                <w:bCs/>
                <w:i/>
                <w:iCs/>
                <w:color w:val="002060"/>
              </w:rPr>
              <w:t> </w:t>
            </w:r>
          </w:p>
          <w:p w:rsidR="00532F91" w:rsidRPr="009A2CA9" w:rsidRDefault="00532F91" w:rsidP="00532F91">
            <w:pPr>
              <w:jc w:val="center"/>
              <w:rPr>
                <w:b/>
                <w:bCs/>
                <w:i/>
                <w:iCs/>
                <w:color w:val="002060"/>
              </w:rPr>
            </w:pPr>
            <w:r w:rsidRPr="009A2CA9">
              <w:rPr>
                <w:b/>
                <w:bCs/>
                <w:i/>
                <w:iCs/>
                <w:color w:val="002060"/>
              </w:rPr>
              <w:t> </w:t>
            </w:r>
          </w:p>
          <w:p w:rsidR="00532F91" w:rsidRPr="009A2CA9" w:rsidRDefault="00532F91" w:rsidP="00532F91">
            <w:pPr>
              <w:jc w:val="center"/>
              <w:rPr>
                <w:b/>
                <w:bCs/>
                <w:i/>
                <w:iCs/>
                <w:color w:val="002060"/>
              </w:rPr>
            </w:pPr>
            <w:r w:rsidRPr="009A2CA9">
              <w:rPr>
                <w:b/>
                <w:bCs/>
                <w:i/>
                <w:iCs/>
                <w:color w:val="002060"/>
              </w:rPr>
              <w:t> </w:t>
            </w:r>
          </w:p>
          <w:p w:rsidR="00532F91" w:rsidRPr="009A2CA9" w:rsidRDefault="00532F91" w:rsidP="00532F91">
            <w:pPr>
              <w:jc w:val="center"/>
              <w:rPr>
                <w:b/>
                <w:bCs/>
                <w:i/>
                <w:iCs/>
                <w:color w:val="002060"/>
              </w:rPr>
            </w:pPr>
            <w:r w:rsidRPr="009A2CA9">
              <w:rPr>
                <w:b/>
                <w:bCs/>
                <w:i/>
                <w:iCs/>
                <w:color w:val="002060"/>
              </w:rPr>
              <w:t> </w:t>
            </w:r>
          </w:p>
          <w:p w:rsidR="00532F91" w:rsidRPr="009A2CA9" w:rsidRDefault="00532F91" w:rsidP="00532F91">
            <w:pPr>
              <w:jc w:val="center"/>
              <w:rPr>
                <w:b/>
                <w:bCs/>
                <w:i/>
                <w:iCs/>
                <w:color w:val="002060"/>
              </w:rPr>
            </w:pPr>
            <w:r w:rsidRPr="009A2CA9">
              <w:rPr>
                <w:b/>
                <w:bCs/>
                <w:i/>
                <w:iCs/>
                <w:color w:val="002060"/>
              </w:rPr>
              <w:lastRenderedPageBreak/>
              <w:t> </w:t>
            </w:r>
          </w:p>
          <w:p w:rsidR="00532F91" w:rsidRPr="009A2CA9" w:rsidRDefault="00532F91" w:rsidP="00532F91">
            <w:pPr>
              <w:jc w:val="center"/>
              <w:rPr>
                <w:b/>
                <w:bCs/>
                <w:i/>
                <w:iCs/>
                <w:color w:val="002060"/>
              </w:rPr>
            </w:pPr>
            <w:r w:rsidRPr="009A2CA9">
              <w:rPr>
                <w:b/>
                <w:bCs/>
                <w:i/>
                <w:iCs/>
                <w:color w:val="002060"/>
              </w:rPr>
              <w:t> </w:t>
            </w:r>
          </w:p>
          <w:p w:rsidR="00AC098B" w:rsidRPr="00AC098B" w:rsidRDefault="00AC098B" w:rsidP="00AC098B">
            <w:pPr>
              <w:rPr>
                <w:b/>
                <w:bCs/>
                <w:i/>
                <w:iCs/>
                <w:color w:val="002060"/>
                <w:lang w:val="kk-KZ"/>
              </w:rPr>
            </w:pPr>
          </w:p>
          <w:p w:rsidR="00532F91" w:rsidRPr="009A2CA9" w:rsidRDefault="00532F91" w:rsidP="00532F91">
            <w:pPr>
              <w:jc w:val="center"/>
              <w:rPr>
                <w:b/>
                <w:bCs/>
                <w:i/>
                <w:iCs/>
                <w:color w:val="002060"/>
              </w:rPr>
            </w:pPr>
          </w:p>
        </w:tc>
        <w:tc>
          <w:tcPr>
            <w:tcW w:w="4252" w:type="dxa"/>
            <w:tcBorders>
              <w:top w:val="outset" w:sz="6" w:space="0" w:color="auto"/>
              <w:left w:val="outset" w:sz="6" w:space="0" w:color="auto"/>
              <w:bottom w:val="outset" w:sz="6" w:space="0" w:color="auto"/>
              <w:right w:val="outset" w:sz="6" w:space="0" w:color="auto"/>
            </w:tcBorders>
            <w:vAlign w:val="center"/>
          </w:tcPr>
          <w:p w:rsidR="00532F91" w:rsidRPr="009A2CA9" w:rsidRDefault="00532F91" w:rsidP="003E69C0">
            <w:pPr>
              <w:rPr>
                <w:b/>
                <w:bCs/>
                <w:i/>
                <w:iCs/>
                <w:color w:val="002060"/>
              </w:rPr>
            </w:pPr>
            <w:r w:rsidRPr="009A2CA9">
              <w:rPr>
                <w:b/>
                <w:bCs/>
                <w:i/>
                <w:iCs/>
                <w:color w:val="002060"/>
              </w:rPr>
              <w:lastRenderedPageBreak/>
              <w:t>1.   Әдістемелік кеңес туралы  ереже, оның құрылымы.</w:t>
            </w:r>
          </w:p>
          <w:p w:rsidR="00532F91" w:rsidRPr="009A2CA9" w:rsidRDefault="00FC1685" w:rsidP="00FC1685">
            <w:pPr>
              <w:rPr>
                <w:b/>
                <w:bCs/>
                <w:i/>
                <w:iCs/>
                <w:color w:val="002060"/>
              </w:rPr>
            </w:pPr>
            <w:r w:rsidRPr="009A2CA9">
              <w:rPr>
                <w:b/>
                <w:bCs/>
                <w:i/>
                <w:iCs/>
                <w:color w:val="002060"/>
              </w:rPr>
              <w:t>2.   20</w:t>
            </w:r>
            <w:r w:rsidR="001A256A">
              <w:rPr>
                <w:b/>
                <w:bCs/>
                <w:i/>
                <w:iCs/>
                <w:color w:val="002060"/>
                <w:lang w:val="kk-KZ"/>
              </w:rPr>
              <w:t>2</w:t>
            </w:r>
            <w:r w:rsidR="00A50023">
              <w:rPr>
                <w:b/>
                <w:bCs/>
                <w:i/>
                <w:iCs/>
                <w:color w:val="002060"/>
                <w:lang w:val="kk-KZ"/>
              </w:rPr>
              <w:t>4</w:t>
            </w:r>
            <w:r w:rsidR="00411D0B" w:rsidRPr="009A2CA9">
              <w:rPr>
                <w:b/>
                <w:bCs/>
                <w:i/>
                <w:iCs/>
                <w:color w:val="002060"/>
              </w:rPr>
              <w:t>-20</w:t>
            </w:r>
            <w:r w:rsidR="001A256A">
              <w:rPr>
                <w:b/>
                <w:bCs/>
                <w:i/>
                <w:iCs/>
                <w:color w:val="002060"/>
                <w:lang w:val="kk-KZ"/>
              </w:rPr>
              <w:t>2</w:t>
            </w:r>
            <w:r w:rsidR="00A50023">
              <w:rPr>
                <w:b/>
                <w:bCs/>
                <w:i/>
                <w:iCs/>
                <w:color w:val="002060"/>
                <w:lang w:val="kk-KZ"/>
              </w:rPr>
              <w:t>5</w:t>
            </w:r>
            <w:r w:rsidR="00532F91" w:rsidRPr="009A2CA9">
              <w:rPr>
                <w:b/>
                <w:bCs/>
                <w:i/>
                <w:iCs/>
                <w:color w:val="002060"/>
              </w:rPr>
              <w:t xml:space="preserve"> оқу жылындағы әдістемелік жұмыстың нәтижелерімен таныстыру.</w:t>
            </w:r>
          </w:p>
          <w:p w:rsidR="00532F91" w:rsidRPr="009A2CA9" w:rsidRDefault="00532F91" w:rsidP="003E69C0">
            <w:pPr>
              <w:rPr>
                <w:b/>
                <w:bCs/>
                <w:i/>
                <w:iCs/>
                <w:color w:val="002060"/>
              </w:rPr>
            </w:pPr>
            <w:r w:rsidRPr="009A2CA9">
              <w:rPr>
                <w:b/>
                <w:bCs/>
                <w:i/>
                <w:iCs/>
                <w:color w:val="002060"/>
              </w:rPr>
              <w:t>3.    Жаңа оқу</w:t>
            </w:r>
            <w:r w:rsidR="003E69C0" w:rsidRPr="009A2CA9">
              <w:rPr>
                <w:b/>
                <w:bCs/>
                <w:i/>
                <w:iCs/>
                <w:color w:val="002060"/>
              </w:rPr>
              <w:t>  жылына арналаған  әдістемелік</w:t>
            </w:r>
            <w:r w:rsidRPr="009A2CA9">
              <w:rPr>
                <w:b/>
                <w:bCs/>
                <w:i/>
                <w:iCs/>
                <w:color w:val="002060"/>
              </w:rPr>
              <w:t>кеңестің жоспары.</w:t>
            </w:r>
          </w:p>
          <w:p w:rsidR="00532F91" w:rsidRPr="009A2CA9" w:rsidRDefault="001A256A" w:rsidP="00FC1685">
            <w:pPr>
              <w:rPr>
                <w:b/>
                <w:bCs/>
                <w:i/>
                <w:iCs/>
                <w:color w:val="002060"/>
              </w:rPr>
            </w:pPr>
            <w:r>
              <w:rPr>
                <w:b/>
                <w:bCs/>
                <w:i/>
                <w:iCs/>
                <w:color w:val="002060"/>
              </w:rPr>
              <w:t>4.    20</w:t>
            </w:r>
            <w:r>
              <w:rPr>
                <w:b/>
                <w:bCs/>
                <w:i/>
                <w:iCs/>
                <w:color w:val="002060"/>
                <w:lang w:val="kk-KZ"/>
              </w:rPr>
              <w:t>2</w:t>
            </w:r>
            <w:r w:rsidR="00E331F8">
              <w:rPr>
                <w:b/>
                <w:bCs/>
                <w:i/>
                <w:iCs/>
                <w:color w:val="002060"/>
                <w:lang w:val="kk-KZ"/>
              </w:rPr>
              <w:t>4</w:t>
            </w:r>
            <w:r w:rsidR="00AB4AF8">
              <w:rPr>
                <w:b/>
                <w:bCs/>
                <w:i/>
                <w:iCs/>
                <w:color w:val="002060"/>
              </w:rPr>
              <w:t>-20</w:t>
            </w:r>
            <w:r>
              <w:rPr>
                <w:b/>
                <w:bCs/>
                <w:i/>
                <w:iCs/>
                <w:color w:val="002060"/>
              </w:rPr>
              <w:t>2</w:t>
            </w:r>
            <w:r w:rsidR="00E331F8">
              <w:rPr>
                <w:b/>
                <w:bCs/>
                <w:i/>
                <w:iCs/>
                <w:color w:val="002060"/>
                <w:lang w:val="kk-KZ"/>
              </w:rPr>
              <w:t>5</w:t>
            </w:r>
            <w:r w:rsidR="00532F91" w:rsidRPr="009A2CA9">
              <w:rPr>
                <w:b/>
                <w:bCs/>
                <w:i/>
                <w:iCs/>
                <w:color w:val="002060"/>
              </w:rPr>
              <w:t>оқу жылына  арналаған әдістемелік  кеңестің  құрамын бекіту.</w:t>
            </w:r>
          </w:p>
          <w:p w:rsidR="00532F91" w:rsidRPr="009A2CA9" w:rsidRDefault="00532F91" w:rsidP="003E69C0">
            <w:pPr>
              <w:rPr>
                <w:b/>
                <w:bCs/>
                <w:i/>
                <w:iCs/>
                <w:color w:val="002060"/>
              </w:rPr>
            </w:pPr>
            <w:r w:rsidRPr="009A2CA9">
              <w:rPr>
                <w:b/>
                <w:bCs/>
                <w:i/>
                <w:iCs/>
                <w:color w:val="002060"/>
              </w:rPr>
              <w:t>5.     Әдістем</w:t>
            </w:r>
            <w:r w:rsidR="003E69C0" w:rsidRPr="009A2CA9">
              <w:rPr>
                <w:b/>
                <w:bCs/>
                <w:i/>
                <w:iCs/>
                <w:color w:val="002060"/>
              </w:rPr>
              <w:t>елік кеңестің  жылдық  жоспарын</w:t>
            </w:r>
            <w:r w:rsidRPr="009A2CA9">
              <w:rPr>
                <w:b/>
                <w:bCs/>
                <w:i/>
                <w:iCs/>
                <w:color w:val="002060"/>
              </w:rPr>
              <w:t>бекіту</w:t>
            </w:r>
          </w:p>
          <w:p w:rsidR="00532F91" w:rsidRPr="00AC098B" w:rsidRDefault="00AC098B" w:rsidP="00FC1685">
            <w:pPr>
              <w:rPr>
                <w:b/>
                <w:bCs/>
                <w:i/>
                <w:iCs/>
                <w:color w:val="002060"/>
                <w:lang w:val="kk-KZ"/>
              </w:rPr>
            </w:pPr>
            <w:r>
              <w:rPr>
                <w:b/>
                <w:bCs/>
                <w:i/>
                <w:iCs/>
                <w:color w:val="002060"/>
              </w:rPr>
              <w:t>6.   Пәнапталығының  кестесін  бекіту</w:t>
            </w:r>
          </w:p>
          <w:p w:rsidR="006C7A43" w:rsidRPr="004F0E30" w:rsidRDefault="00532F91" w:rsidP="00FC1685">
            <w:pPr>
              <w:rPr>
                <w:b/>
                <w:bCs/>
                <w:i/>
                <w:iCs/>
                <w:color w:val="002060"/>
                <w:lang w:val="kk-KZ"/>
              </w:rPr>
            </w:pPr>
            <w:r w:rsidRPr="004F0E30">
              <w:rPr>
                <w:b/>
                <w:bCs/>
                <w:i/>
                <w:iCs/>
                <w:color w:val="002060"/>
                <w:lang w:val="kk-KZ"/>
              </w:rPr>
              <w:lastRenderedPageBreak/>
              <w:t>7.   Шығармашылық  шағын </w:t>
            </w:r>
          </w:p>
          <w:p w:rsidR="00532F91" w:rsidRPr="004F0E30" w:rsidRDefault="00532F91" w:rsidP="00FC1685">
            <w:pPr>
              <w:rPr>
                <w:b/>
                <w:bCs/>
                <w:i/>
                <w:iCs/>
                <w:color w:val="002060"/>
                <w:lang w:val="kk-KZ"/>
              </w:rPr>
            </w:pPr>
            <w:r w:rsidRPr="004F0E30">
              <w:rPr>
                <w:b/>
                <w:bCs/>
                <w:i/>
                <w:iCs/>
                <w:color w:val="002060"/>
                <w:lang w:val="kk-KZ"/>
              </w:rPr>
              <w:t>топтарынқұру</w:t>
            </w:r>
          </w:p>
          <w:p w:rsidR="009A2CA9" w:rsidRPr="008D6151" w:rsidRDefault="008D6151" w:rsidP="008D6151">
            <w:pPr>
              <w:jc w:val="center"/>
              <w:rPr>
                <w:b/>
                <w:bCs/>
                <w:i/>
                <w:iCs/>
                <w:color w:val="002060"/>
                <w:lang w:val="kk-KZ"/>
              </w:rPr>
            </w:pPr>
            <w:r w:rsidRPr="004F0E30">
              <w:rPr>
                <w:b/>
                <w:bCs/>
                <w:i/>
                <w:iCs/>
                <w:color w:val="002060"/>
                <w:lang w:val="kk-KZ"/>
              </w:rPr>
              <w:t> </w:t>
            </w:r>
          </w:p>
          <w:p w:rsidR="00956FC7" w:rsidRPr="009A2CA9" w:rsidRDefault="00956FC7" w:rsidP="00FC1685">
            <w:pPr>
              <w:rPr>
                <w:b/>
                <w:bCs/>
                <w:i/>
                <w:iCs/>
                <w:color w:val="002060"/>
                <w:lang w:val="kk-KZ"/>
              </w:rPr>
            </w:pPr>
            <w:r w:rsidRPr="009A2CA9">
              <w:rPr>
                <w:b/>
                <w:bCs/>
                <w:i/>
                <w:iCs/>
                <w:color w:val="002060"/>
                <w:lang w:val="kk-KZ"/>
              </w:rPr>
              <w:t xml:space="preserve">1.Мектеп     </w:t>
            </w:r>
            <w:r w:rsidR="00532F91" w:rsidRPr="009A2CA9">
              <w:rPr>
                <w:b/>
                <w:bCs/>
                <w:i/>
                <w:iCs/>
                <w:color w:val="002060"/>
                <w:lang w:val="kk-KZ"/>
              </w:rPr>
              <w:t>оқушыларын  оқулықтармен </w:t>
            </w:r>
          </w:p>
          <w:p w:rsidR="00532F91" w:rsidRPr="00AB4AF8" w:rsidRDefault="00AB4AF8" w:rsidP="00C61274">
            <w:pPr>
              <w:rPr>
                <w:b/>
                <w:bCs/>
                <w:i/>
                <w:iCs/>
                <w:color w:val="002060"/>
                <w:lang w:val="en-US"/>
              </w:rPr>
            </w:pPr>
            <w:r>
              <w:rPr>
                <w:b/>
                <w:bCs/>
                <w:i/>
                <w:iCs/>
                <w:color w:val="002060"/>
                <w:lang w:val="kk-KZ"/>
              </w:rPr>
              <w:t xml:space="preserve"> қамтамасыздандыру.</w:t>
            </w:r>
          </w:p>
        </w:tc>
        <w:tc>
          <w:tcPr>
            <w:tcW w:w="1985" w:type="dxa"/>
            <w:tcBorders>
              <w:top w:val="outset" w:sz="6" w:space="0" w:color="auto"/>
              <w:left w:val="outset" w:sz="6" w:space="0" w:color="auto"/>
              <w:bottom w:val="outset" w:sz="6" w:space="0" w:color="auto"/>
            </w:tcBorders>
            <w:vAlign w:val="center"/>
          </w:tcPr>
          <w:p w:rsidR="00532F91" w:rsidRPr="009A2CA9" w:rsidRDefault="00532F91" w:rsidP="00532F91">
            <w:pPr>
              <w:jc w:val="center"/>
              <w:rPr>
                <w:b/>
                <w:bCs/>
                <w:i/>
                <w:iCs/>
                <w:color w:val="002060"/>
                <w:lang w:val="kk-KZ"/>
              </w:rPr>
            </w:pPr>
            <w:r w:rsidRPr="009A2CA9">
              <w:rPr>
                <w:b/>
                <w:bCs/>
                <w:i/>
                <w:iCs/>
                <w:color w:val="002060"/>
                <w:lang w:val="kk-KZ"/>
              </w:rPr>
              <w:lastRenderedPageBreak/>
              <w:t>ОТЖ жөніндегі директордың орынбасары</w:t>
            </w:r>
          </w:p>
          <w:p w:rsidR="00532F91" w:rsidRPr="009A2CA9" w:rsidRDefault="00532F91" w:rsidP="00532F91">
            <w:pPr>
              <w:jc w:val="center"/>
              <w:rPr>
                <w:b/>
                <w:bCs/>
                <w:i/>
                <w:iCs/>
                <w:color w:val="002060"/>
                <w:lang w:val="kk-KZ"/>
              </w:rPr>
            </w:pPr>
            <w:r w:rsidRPr="009A2CA9">
              <w:rPr>
                <w:b/>
                <w:bCs/>
                <w:i/>
                <w:iCs/>
                <w:color w:val="002060"/>
                <w:lang w:val="kk-KZ"/>
              </w:rPr>
              <w:t> </w:t>
            </w:r>
          </w:p>
          <w:p w:rsidR="00532F91" w:rsidRPr="009A2CA9" w:rsidRDefault="00532F91" w:rsidP="00532F91">
            <w:pPr>
              <w:jc w:val="center"/>
              <w:rPr>
                <w:b/>
                <w:bCs/>
                <w:i/>
                <w:iCs/>
                <w:color w:val="002060"/>
                <w:lang w:val="kk-KZ"/>
              </w:rPr>
            </w:pPr>
            <w:r w:rsidRPr="009A2CA9">
              <w:rPr>
                <w:b/>
                <w:bCs/>
                <w:i/>
                <w:iCs/>
                <w:color w:val="002060"/>
                <w:lang w:val="kk-KZ"/>
              </w:rPr>
              <w:t> </w:t>
            </w:r>
          </w:p>
          <w:p w:rsidR="00532F91" w:rsidRPr="009A2CA9" w:rsidRDefault="00532F91" w:rsidP="00532F91">
            <w:pPr>
              <w:jc w:val="center"/>
              <w:rPr>
                <w:b/>
                <w:bCs/>
                <w:i/>
                <w:iCs/>
                <w:color w:val="002060"/>
                <w:lang w:val="kk-KZ"/>
              </w:rPr>
            </w:pPr>
            <w:r w:rsidRPr="009A2CA9">
              <w:rPr>
                <w:b/>
                <w:bCs/>
                <w:i/>
                <w:iCs/>
                <w:color w:val="002060"/>
                <w:lang w:val="kk-KZ"/>
              </w:rPr>
              <w:t> </w:t>
            </w:r>
          </w:p>
          <w:p w:rsidR="00532F91" w:rsidRPr="009A2CA9" w:rsidRDefault="00532F91" w:rsidP="00532F91">
            <w:pPr>
              <w:jc w:val="center"/>
              <w:rPr>
                <w:b/>
                <w:bCs/>
                <w:i/>
                <w:iCs/>
                <w:color w:val="002060"/>
                <w:lang w:val="kk-KZ"/>
              </w:rPr>
            </w:pPr>
            <w:r w:rsidRPr="009A2CA9">
              <w:rPr>
                <w:b/>
                <w:bCs/>
                <w:i/>
                <w:iCs/>
                <w:color w:val="002060"/>
                <w:lang w:val="kk-KZ"/>
              </w:rPr>
              <w:t> </w:t>
            </w:r>
          </w:p>
          <w:p w:rsidR="00532F91" w:rsidRPr="009A2CA9" w:rsidRDefault="00532F91" w:rsidP="00532F91">
            <w:pPr>
              <w:jc w:val="center"/>
              <w:rPr>
                <w:b/>
                <w:bCs/>
                <w:i/>
                <w:iCs/>
                <w:color w:val="002060"/>
                <w:lang w:val="kk-KZ"/>
              </w:rPr>
            </w:pPr>
            <w:r w:rsidRPr="009A2CA9">
              <w:rPr>
                <w:b/>
                <w:bCs/>
                <w:i/>
                <w:iCs/>
                <w:color w:val="002060"/>
                <w:lang w:val="kk-KZ"/>
              </w:rPr>
              <w:t> </w:t>
            </w:r>
          </w:p>
          <w:p w:rsidR="00532F91" w:rsidRPr="009A2CA9" w:rsidRDefault="00532F91" w:rsidP="00532F91">
            <w:pPr>
              <w:jc w:val="center"/>
              <w:rPr>
                <w:b/>
                <w:bCs/>
                <w:i/>
                <w:iCs/>
                <w:color w:val="002060"/>
                <w:lang w:val="kk-KZ"/>
              </w:rPr>
            </w:pPr>
            <w:r w:rsidRPr="009A2CA9">
              <w:rPr>
                <w:b/>
                <w:bCs/>
                <w:i/>
                <w:iCs/>
                <w:color w:val="002060"/>
                <w:lang w:val="kk-KZ"/>
              </w:rPr>
              <w:t> </w:t>
            </w:r>
          </w:p>
          <w:p w:rsidR="00532F91" w:rsidRPr="009A2CA9" w:rsidRDefault="00532F91" w:rsidP="00532F91">
            <w:pPr>
              <w:jc w:val="center"/>
              <w:rPr>
                <w:b/>
                <w:bCs/>
                <w:i/>
                <w:iCs/>
                <w:color w:val="002060"/>
                <w:lang w:val="kk-KZ"/>
              </w:rPr>
            </w:pPr>
            <w:r w:rsidRPr="009A2CA9">
              <w:rPr>
                <w:b/>
                <w:bCs/>
                <w:i/>
                <w:iCs/>
                <w:color w:val="002060"/>
                <w:lang w:val="kk-KZ"/>
              </w:rPr>
              <w:t> </w:t>
            </w:r>
          </w:p>
          <w:p w:rsidR="00532F91" w:rsidRPr="009A2CA9" w:rsidRDefault="00532F91" w:rsidP="00532F91">
            <w:pPr>
              <w:jc w:val="center"/>
              <w:rPr>
                <w:b/>
                <w:bCs/>
                <w:i/>
                <w:iCs/>
                <w:color w:val="002060"/>
                <w:lang w:val="kk-KZ"/>
              </w:rPr>
            </w:pPr>
            <w:r w:rsidRPr="009A2CA9">
              <w:rPr>
                <w:b/>
                <w:bCs/>
                <w:i/>
                <w:iCs/>
                <w:color w:val="002060"/>
                <w:lang w:val="kk-KZ"/>
              </w:rPr>
              <w:t> </w:t>
            </w:r>
          </w:p>
          <w:p w:rsidR="00532F91" w:rsidRPr="009A2CA9" w:rsidRDefault="00532F91" w:rsidP="00532F91">
            <w:pPr>
              <w:jc w:val="center"/>
              <w:rPr>
                <w:b/>
                <w:bCs/>
                <w:i/>
                <w:iCs/>
                <w:color w:val="002060"/>
                <w:lang w:val="kk-KZ"/>
              </w:rPr>
            </w:pPr>
            <w:r w:rsidRPr="009A2CA9">
              <w:rPr>
                <w:b/>
                <w:bCs/>
                <w:i/>
                <w:iCs/>
                <w:color w:val="002060"/>
                <w:lang w:val="kk-KZ"/>
              </w:rPr>
              <w:t> </w:t>
            </w:r>
          </w:p>
          <w:p w:rsidR="00532F91" w:rsidRPr="009A2CA9" w:rsidRDefault="00532F91" w:rsidP="00532F91">
            <w:pPr>
              <w:jc w:val="center"/>
              <w:rPr>
                <w:b/>
                <w:bCs/>
                <w:i/>
                <w:iCs/>
                <w:color w:val="002060"/>
                <w:lang w:val="kk-KZ"/>
              </w:rPr>
            </w:pPr>
            <w:r w:rsidRPr="009A2CA9">
              <w:rPr>
                <w:b/>
                <w:bCs/>
                <w:i/>
                <w:iCs/>
                <w:color w:val="002060"/>
                <w:lang w:val="kk-KZ"/>
              </w:rPr>
              <w:t> </w:t>
            </w:r>
          </w:p>
          <w:p w:rsidR="00532F91" w:rsidRPr="009A2CA9" w:rsidRDefault="00532F91" w:rsidP="00532F91">
            <w:pPr>
              <w:jc w:val="center"/>
              <w:rPr>
                <w:b/>
                <w:bCs/>
                <w:i/>
                <w:iCs/>
                <w:color w:val="002060"/>
                <w:lang w:val="kk-KZ"/>
              </w:rPr>
            </w:pPr>
            <w:r w:rsidRPr="009A2CA9">
              <w:rPr>
                <w:b/>
                <w:bCs/>
                <w:i/>
                <w:iCs/>
                <w:color w:val="002060"/>
                <w:lang w:val="kk-KZ"/>
              </w:rPr>
              <w:t> </w:t>
            </w:r>
          </w:p>
          <w:p w:rsidR="00532F91" w:rsidRPr="009A2CA9" w:rsidRDefault="00532F91" w:rsidP="00AC098B">
            <w:pPr>
              <w:jc w:val="center"/>
              <w:rPr>
                <w:b/>
                <w:bCs/>
                <w:i/>
                <w:iCs/>
                <w:color w:val="002060"/>
                <w:lang w:val="kk-KZ"/>
              </w:rPr>
            </w:pPr>
            <w:r w:rsidRPr="009A2CA9">
              <w:rPr>
                <w:b/>
                <w:bCs/>
                <w:i/>
                <w:iCs/>
                <w:color w:val="002060"/>
                <w:lang w:val="kk-KZ"/>
              </w:rPr>
              <w:lastRenderedPageBreak/>
              <w:t> Кітапханашы</w:t>
            </w:r>
          </w:p>
          <w:p w:rsidR="00532F91" w:rsidRPr="009A2CA9" w:rsidRDefault="00532F91" w:rsidP="00AC098B">
            <w:pPr>
              <w:jc w:val="center"/>
              <w:rPr>
                <w:b/>
                <w:bCs/>
                <w:i/>
                <w:iCs/>
                <w:color w:val="002060"/>
                <w:lang w:val="kk-KZ"/>
              </w:rPr>
            </w:pPr>
          </w:p>
        </w:tc>
      </w:tr>
      <w:tr w:rsidR="00532F91" w:rsidRPr="00F54C16" w:rsidTr="00104CA7">
        <w:trPr>
          <w:trHeight w:val="1140"/>
          <w:tblCellSpacing w:w="0" w:type="dxa"/>
        </w:trPr>
        <w:tc>
          <w:tcPr>
            <w:tcW w:w="1716" w:type="dxa"/>
            <w:tcBorders>
              <w:top w:val="outset" w:sz="6" w:space="0" w:color="auto"/>
              <w:bottom w:val="outset" w:sz="6" w:space="0" w:color="auto"/>
              <w:right w:val="outset" w:sz="6" w:space="0" w:color="auto"/>
            </w:tcBorders>
            <w:vAlign w:val="center"/>
          </w:tcPr>
          <w:p w:rsidR="00532F91" w:rsidRPr="009A2CA9" w:rsidRDefault="00532F91" w:rsidP="00532F91">
            <w:pPr>
              <w:jc w:val="center"/>
              <w:rPr>
                <w:b/>
                <w:bCs/>
                <w:i/>
                <w:iCs/>
                <w:color w:val="002060"/>
              </w:rPr>
            </w:pPr>
            <w:r w:rsidRPr="009A2CA9">
              <w:rPr>
                <w:b/>
                <w:bCs/>
                <w:i/>
                <w:iCs/>
                <w:color w:val="002060"/>
              </w:rPr>
              <w:lastRenderedPageBreak/>
              <w:t>ҚАЗАН</w:t>
            </w:r>
          </w:p>
        </w:tc>
        <w:tc>
          <w:tcPr>
            <w:tcW w:w="3260" w:type="dxa"/>
            <w:tcBorders>
              <w:top w:val="outset" w:sz="6" w:space="0" w:color="auto"/>
              <w:left w:val="outset" w:sz="6" w:space="0" w:color="auto"/>
              <w:bottom w:val="outset" w:sz="6" w:space="0" w:color="auto"/>
              <w:right w:val="outset" w:sz="6" w:space="0" w:color="auto"/>
            </w:tcBorders>
            <w:vAlign w:val="center"/>
          </w:tcPr>
          <w:p w:rsidR="00532F91" w:rsidRPr="009A2CA9" w:rsidRDefault="00532F91" w:rsidP="00532F91">
            <w:pPr>
              <w:jc w:val="center"/>
              <w:rPr>
                <w:b/>
                <w:bCs/>
                <w:i/>
                <w:iCs/>
                <w:color w:val="002060"/>
              </w:rPr>
            </w:pPr>
            <w:r w:rsidRPr="009A2CA9">
              <w:rPr>
                <w:b/>
                <w:bCs/>
                <w:i/>
                <w:iCs/>
                <w:color w:val="002060"/>
              </w:rPr>
              <w:t>1.   Әдістемелік  кеңес</w:t>
            </w:r>
          </w:p>
          <w:p w:rsidR="009A2CA9" w:rsidRPr="00AC098B" w:rsidRDefault="00532F91" w:rsidP="00AC098B">
            <w:pPr>
              <w:jc w:val="center"/>
              <w:rPr>
                <w:b/>
                <w:bCs/>
                <w:i/>
                <w:iCs/>
                <w:color w:val="002060"/>
              </w:rPr>
            </w:pPr>
            <w:r w:rsidRPr="009A2CA9">
              <w:rPr>
                <w:b/>
                <w:bCs/>
                <w:i/>
                <w:iCs/>
                <w:color w:val="002060"/>
              </w:rPr>
              <w:t> </w:t>
            </w:r>
            <w:r w:rsidR="009A2CA9" w:rsidRPr="00580332">
              <w:rPr>
                <w:b/>
                <w:bCs/>
                <w:i/>
                <w:iCs/>
                <w:color w:val="002060"/>
                <w:lang w:val="kk-KZ"/>
              </w:rPr>
              <w:t>Әдістемелік күндер</w:t>
            </w:r>
          </w:p>
          <w:p w:rsidR="00532F91" w:rsidRPr="00580332" w:rsidRDefault="009A2CA9" w:rsidP="009A2CA9">
            <w:pPr>
              <w:jc w:val="center"/>
              <w:rPr>
                <w:b/>
                <w:bCs/>
                <w:i/>
                <w:iCs/>
                <w:color w:val="002060"/>
                <w:lang w:val="kk-KZ"/>
              </w:rPr>
            </w:pPr>
            <w:r w:rsidRPr="00580332">
              <w:rPr>
                <w:b/>
                <w:bCs/>
                <w:i/>
                <w:iCs/>
                <w:color w:val="002060"/>
                <w:lang w:val="kk-KZ"/>
              </w:rPr>
              <w:t>«</w:t>
            </w:r>
            <w:r w:rsidR="00532F91" w:rsidRPr="00580332">
              <w:rPr>
                <w:b/>
                <w:bCs/>
                <w:i/>
                <w:iCs/>
                <w:color w:val="002060"/>
                <w:lang w:val="kk-KZ"/>
              </w:rPr>
              <w:t>Сабақтарда  табыс  жағдаятын  ұйымдастыру бойынша мұғалімдердің диагностикалық- әдістемелік  жаңалықтары».</w:t>
            </w:r>
          </w:p>
        </w:tc>
        <w:tc>
          <w:tcPr>
            <w:tcW w:w="4252" w:type="dxa"/>
            <w:tcBorders>
              <w:top w:val="outset" w:sz="6" w:space="0" w:color="auto"/>
              <w:left w:val="outset" w:sz="6" w:space="0" w:color="auto"/>
              <w:bottom w:val="outset" w:sz="6" w:space="0" w:color="auto"/>
              <w:right w:val="outset" w:sz="6" w:space="0" w:color="auto"/>
            </w:tcBorders>
            <w:vAlign w:val="center"/>
          </w:tcPr>
          <w:p w:rsidR="00532F91" w:rsidRPr="009A2CA9" w:rsidRDefault="00532F91" w:rsidP="00C61274">
            <w:pPr>
              <w:rPr>
                <w:b/>
                <w:bCs/>
                <w:i/>
                <w:iCs/>
                <w:color w:val="002060"/>
                <w:lang w:val="kk-KZ"/>
              </w:rPr>
            </w:pPr>
            <w:r w:rsidRPr="009A2CA9">
              <w:rPr>
                <w:b/>
                <w:bCs/>
                <w:i/>
                <w:iCs/>
                <w:color w:val="002060"/>
                <w:lang w:val="kk-KZ"/>
              </w:rPr>
              <w:t>1.   Оқушылардың  ғылыми -зерттеулік жұмыстарын  түзету және  бекіту.</w:t>
            </w:r>
          </w:p>
          <w:p w:rsidR="00532F91" w:rsidRPr="00AB4AF8" w:rsidRDefault="00532F91" w:rsidP="00AC098B">
            <w:pPr>
              <w:rPr>
                <w:b/>
                <w:bCs/>
                <w:i/>
                <w:iCs/>
                <w:color w:val="002060"/>
                <w:lang w:val="kk-KZ"/>
              </w:rPr>
            </w:pPr>
            <w:r w:rsidRPr="009A2CA9">
              <w:rPr>
                <w:b/>
                <w:bCs/>
                <w:i/>
                <w:iCs/>
                <w:color w:val="002060"/>
                <w:lang w:val="kk-KZ"/>
              </w:rPr>
              <w:t xml:space="preserve">2.   Үлгерімі  төмен, қабілетті оқушылармен  пән циклына  бағытталаған  жеке </w:t>
            </w:r>
            <w:r w:rsidR="00AB4AF8">
              <w:rPr>
                <w:b/>
                <w:bCs/>
                <w:i/>
                <w:iCs/>
                <w:color w:val="002060"/>
                <w:lang w:val="kk-KZ"/>
              </w:rPr>
              <w:t>жұмыстардың  жоспарларын түзету</w:t>
            </w:r>
          </w:p>
        </w:tc>
        <w:tc>
          <w:tcPr>
            <w:tcW w:w="1985" w:type="dxa"/>
            <w:tcBorders>
              <w:top w:val="outset" w:sz="6" w:space="0" w:color="auto"/>
              <w:left w:val="outset" w:sz="6" w:space="0" w:color="auto"/>
              <w:bottom w:val="outset" w:sz="6" w:space="0" w:color="auto"/>
            </w:tcBorders>
            <w:vAlign w:val="center"/>
          </w:tcPr>
          <w:p w:rsidR="00532F91" w:rsidRPr="00580332" w:rsidRDefault="00532F91" w:rsidP="00532F91">
            <w:pPr>
              <w:jc w:val="center"/>
              <w:rPr>
                <w:b/>
                <w:bCs/>
                <w:i/>
                <w:iCs/>
                <w:color w:val="002060"/>
                <w:lang w:val="kk-KZ"/>
              </w:rPr>
            </w:pPr>
            <w:r w:rsidRPr="00580332">
              <w:rPr>
                <w:b/>
                <w:bCs/>
                <w:i/>
                <w:iCs/>
                <w:color w:val="002060"/>
                <w:lang w:val="kk-KZ"/>
              </w:rPr>
              <w:t>ӘБ жетекшілері</w:t>
            </w:r>
          </w:p>
          <w:p w:rsidR="00532F91" w:rsidRPr="00580332" w:rsidRDefault="00532F91" w:rsidP="00532F91">
            <w:pPr>
              <w:jc w:val="center"/>
              <w:rPr>
                <w:b/>
                <w:bCs/>
                <w:i/>
                <w:iCs/>
                <w:color w:val="002060"/>
                <w:lang w:val="kk-KZ"/>
              </w:rPr>
            </w:pPr>
            <w:r w:rsidRPr="00580332">
              <w:rPr>
                <w:b/>
                <w:bCs/>
                <w:i/>
                <w:iCs/>
                <w:color w:val="002060"/>
                <w:lang w:val="kk-KZ"/>
              </w:rPr>
              <w:t> </w:t>
            </w:r>
          </w:p>
          <w:p w:rsidR="00532F91" w:rsidRPr="00580332" w:rsidRDefault="00532F91" w:rsidP="00532F91">
            <w:pPr>
              <w:jc w:val="center"/>
              <w:rPr>
                <w:b/>
                <w:bCs/>
                <w:i/>
                <w:iCs/>
                <w:color w:val="002060"/>
                <w:lang w:val="kk-KZ"/>
              </w:rPr>
            </w:pPr>
            <w:r w:rsidRPr="00580332">
              <w:rPr>
                <w:b/>
                <w:bCs/>
                <w:i/>
                <w:iCs/>
                <w:color w:val="002060"/>
                <w:lang w:val="kk-KZ"/>
              </w:rPr>
              <w:t> </w:t>
            </w:r>
          </w:p>
          <w:p w:rsidR="00532F91" w:rsidRPr="00580332" w:rsidRDefault="00532F91" w:rsidP="00532F91">
            <w:pPr>
              <w:jc w:val="center"/>
              <w:rPr>
                <w:b/>
                <w:bCs/>
                <w:i/>
                <w:iCs/>
                <w:color w:val="002060"/>
                <w:lang w:val="kk-KZ"/>
              </w:rPr>
            </w:pPr>
            <w:r w:rsidRPr="00580332">
              <w:rPr>
                <w:b/>
                <w:bCs/>
                <w:i/>
                <w:iCs/>
                <w:color w:val="002060"/>
                <w:lang w:val="kk-KZ"/>
              </w:rPr>
              <w:t> </w:t>
            </w:r>
          </w:p>
          <w:p w:rsidR="00532F91" w:rsidRPr="00580332" w:rsidRDefault="00532F91" w:rsidP="00532F91">
            <w:pPr>
              <w:jc w:val="center"/>
              <w:rPr>
                <w:b/>
                <w:bCs/>
                <w:i/>
                <w:iCs/>
                <w:color w:val="002060"/>
                <w:lang w:val="kk-KZ"/>
              </w:rPr>
            </w:pPr>
            <w:r w:rsidRPr="00580332">
              <w:rPr>
                <w:b/>
                <w:bCs/>
                <w:i/>
                <w:iCs/>
                <w:color w:val="002060"/>
                <w:lang w:val="kk-KZ"/>
              </w:rPr>
              <w:t> </w:t>
            </w:r>
          </w:p>
          <w:p w:rsidR="00532F91" w:rsidRPr="00580332" w:rsidRDefault="00532F91" w:rsidP="00532F91">
            <w:pPr>
              <w:jc w:val="center"/>
              <w:rPr>
                <w:b/>
                <w:bCs/>
                <w:i/>
                <w:iCs/>
                <w:color w:val="002060"/>
                <w:lang w:val="kk-KZ"/>
              </w:rPr>
            </w:pPr>
            <w:r w:rsidRPr="00580332">
              <w:rPr>
                <w:b/>
                <w:bCs/>
                <w:i/>
                <w:iCs/>
                <w:color w:val="002060"/>
                <w:lang w:val="kk-KZ"/>
              </w:rPr>
              <w:t>ӘБ  жетекшілері</w:t>
            </w:r>
          </w:p>
          <w:p w:rsidR="00532F91" w:rsidRPr="00AC098B" w:rsidRDefault="00532F91" w:rsidP="00AB4AF8">
            <w:pPr>
              <w:jc w:val="center"/>
              <w:rPr>
                <w:b/>
                <w:bCs/>
                <w:i/>
                <w:iCs/>
                <w:color w:val="002060"/>
                <w:lang w:val="kk-KZ"/>
              </w:rPr>
            </w:pPr>
            <w:r w:rsidRPr="00580332">
              <w:rPr>
                <w:b/>
                <w:bCs/>
                <w:i/>
                <w:iCs/>
                <w:color w:val="002060"/>
                <w:lang w:val="kk-KZ"/>
              </w:rPr>
              <w:t>Пән  мұғалімд</w:t>
            </w:r>
            <w:r w:rsidR="00AB4AF8">
              <w:rPr>
                <w:b/>
                <w:bCs/>
                <w:i/>
                <w:iCs/>
                <w:color w:val="002060"/>
                <w:lang w:val="kk-KZ"/>
              </w:rPr>
              <w:t>ері</w:t>
            </w:r>
            <w:r w:rsidRPr="00226B5B">
              <w:rPr>
                <w:b/>
                <w:bCs/>
                <w:i/>
                <w:iCs/>
                <w:color w:val="002060"/>
                <w:lang w:val="kk-KZ"/>
              </w:rPr>
              <w:t> </w:t>
            </w:r>
          </w:p>
        </w:tc>
      </w:tr>
      <w:tr w:rsidR="00532F91" w:rsidRPr="00532F91" w:rsidTr="00104CA7">
        <w:trPr>
          <w:trHeight w:val="482"/>
          <w:tblCellSpacing w:w="0" w:type="dxa"/>
        </w:trPr>
        <w:tc>
          <w:tcPr>
            <w:tcW w:w="1716" w:type="dxa"/>
            <w:tcBorders>
              <w:top w:val="outset" w:sz="6" w:space="0" w:color="auto"/>
              <w:bottom w:val="outset" w:sz="6" w:space="0" w:color="auto"/>
              <w:right w:val="outset" w:sz="6" w:space="0" w:color="auto"/>
            </w:tcBorders>
            <w:vAlign w:val="center"/>
          </w:tcPr>
          <w:p w:rsidR="00532F91" w:rsidRPr="009A2CA9" w:rsidRDefault="00532F91" w:rsidP="00532F91">
            <w:pPr>
              <w:jc w:val="center"/>
              <w:rPr>
                <w:b/>
                <w:bCs/>
                <w:i/>
                <w:iCs/>
                <w:color w:val="002060"/>
              </w:rPr>
            </w:pPr>
            <w:r w:rsidRPr="009A2CA9">
              <w:rPr>
                <w:b/>
                <w:bCs/>
                <w:i/>
                <w:iCs/>
                <w:color w:val="002060"/>
              </w:rPr>
              <w:t>ҚАРАША</w:t>
            </w:r>
          </w:p>
        </w:tc>
        <w:tc>
          <w:tcPr>
            <w:tcW w:w="3260" w:type="dxa"/>
            <w:tcBorders>
              <w:top w:val="outset" w:sz="6" w:space="0" w:color="auto"/>
              <w:left w:val="outset" w:sz="6" w:space="0" w:color="auto"/>
              <w:bottom w:val="outset" w:sz="6" w:space="0" w:color="auto"/>
              <w:right w:val="outset" w:sz="6" w:space="0" w:color="auto"/>
            </w:tcBorders>
            <w:vAlign w:val="center"/>
          </w:tcPr>
          <w:p w:rsidR="00532F91" w:rsidRPr="009A2CA9" w:rsidRDefault="00532F91" w:rsidP="00532F91">
            <w:pPr>
              <w:jc w:val="center"/>
              <w:rPr>
                <w:b/>
                <w:bCs/>
                <w:i/>
                <w:iCs/>
                <w:color w:val="002060"/>
              </w:rPr>
            </w:pPr>
            <w:r w:rsidRPr="009A2CA9">
              <w:rPr>
                <w:b/>
                <w:bCs/>
                <w:i/>
                <w:iCs/>
                <w:color w:val="002060"/>
              </w:rPr>
              <w:t xml:space="preserve">1.  № 2  әдістемелік кеңес </w:t>
            </w:r>
          </w:p>
          <w:p w:rsidR="00532F91" w:rsidRPr="009A2CA9" w:rsidRDefault="00532F91" w:rsidP="00532F91">
            <w:pPr>
              <w:jc w:val="center"/>
              <w:rPr>
                <w:b/>
                <w:bCs/>
                <w:i/>
                <w:iCs/>
                <w:color w:val="002060"/>
              </w:rPr>
            </w:pPr>
            <w:r w:rsidRPr="009A2CA9">
              <w:rPr>
                <w:b/>
                <w:bCs/>
                <w:i/>
                <w:iCs/>
                <w:color w:val="002060"/>
              </w:rPr>
              <w:t>«Табыс  жағдаяты, оны қалай жасау керек?»</w:t>
            </w:r>
          </w:p>
          <w:p w:rsidR="00532F91" w:rsidRPr="009A2CA9" w:rsidRDefault="00532F91" w:rsidP="00532F91">
            <w:pPr>
              <w:jc w:val="center"/>
              <w:rPr>
                <w:b/>
                <w:bCs/>
                <w:i/>
                <w:iCs/>
                <w:color w:val="002060"/>
              </w:rPr>
            </w:pPr>
            <w:r w:rsidRPr="009A2CA9">
              <w:rPr>
                <w:b/>
                <w:bCs/>
                <w:i/>
                <w:iCs/>
                <w:color w:val="002060"/>
              </w:rPr>
              <w:t> </w:t>
            </w:r>
          </w:p>
          <w:p w:rsidR="00532F91" w:rsidRPr="009A2CA9" w:rsidRDefault="00532F91" w:rsidP="00532F91">
            <w:pPr>
              <w:jc w:val="center"/>
              <w:rPr>
                <w:b/>
                <w:bCs/>
                <w:i/>
                <w:iCs/>
                <w:color w:val="002060"/>
              </w:rPr>
            </w:pPr>
            <w:r w:rsidRPr="009A2CA9">
              <w:rPr>
                <w:b/>
                <w:bCs/>
                <w:i/>
                <w:iCs/>
                <w:color w:val="002060"/>
              </w:rPr>
              <w:t> </w:t>
            </w:r>
          </w:p>
          <w:p w:rsidR="00532F91" w:rsidRPr="009A2CA9" w:rsidRDefault="00532F91" w:rsidP="00532F91">
            <w:pPr>
              <w:jc w:val="center"/>
              <w:rPr>
                <w:b/>
                <w:bCs/>
                <w:i/>
                <w:iCs/>
                <w:color w:val="002060"/>
              </w:rPr>
            </w:pPr>
            <w:r w:rsidRPr="009A2CA9">
              <w:rPr>
                <w:b/>
                <w:bCs/>
                <w:i/>
                <w:iCs/>
                <w:color w:val="002060"/>
              </w:rPr>
              <w:t> </w:t>
            </w:r>
          </w:p>
          <w:p w:rsidR="00532F91" w:rsidRPr="00BF3BE2" w:rsidRDefault="00532F91" w:rsidP="00AB4AF8">
            <w:pPr>
              <w:rPr>
                <w:b/>
                <w:bCs/>
                <w:i/>
                <w:iCs/>
                <w:color w:val="002060"/>
              </w:rPr>
            </w:pPr>
          </w:p>
        </w:tc>
        <w:tc>
          <w:tcPr>
            <w:tcW w:w="4252" w:type="dxa"/>
            <w:tcBorders>
              <w:top w:val="outset" w:sz="6" w:space="0" w:color="auto"/>
              <w:left w:val="outset" w:sz="6" w:space="0" w:color="auto"/>
              <w:bottom w:val="outset" w:sz="6" w:space="0" w:color="auto"/>
              <w:right w:val="outset" w:sz="6" w:space="0" w:color="auto"/>
            </w:tcBorders>
            <w:vAlign w:val="center"/>
          </w:tcPr>
          <w:p w:rsidR="00532F91" w:rsidRPr="00226B5B" w:rsidRDefault="00532F91" w:rsidP="00532F91">
            <w:pPr>
              <w:jc w:val="center"/>
              <w:rPr>
                <w:b/>
                <w:bCs/>
                <w:i/>
                <w:iCs/>
                <w:color w:val="002060"/>
                <w:lang w:val="kk-KZ"/>
              </w:rPr>
            </w:pPr>
            <w:r w:rsidRPr="00226B5B">
              <w:rPr>
                <w:b/>
                <w:bCs/>
                <w:i/>
                <w:iCs/>
                <w:color w:val="002060"/>
                <w:lang w:val="kk-KZ"/>
              </w:rPr>
              <w:t>1.   1-5 сыныптардың бейімделу кезеңдерінің  қорытынды нәтижелері.</w:t>
            </w:r>
          </w:p>
          <w:p w:rsidR="00532F91" w:rsidRPr="00226B5B" w:rsidRDefault="00532F91" w:rsidP="00532F91">
            <w:pPr>
              <w:jc w:val="center"/>
              <w:rPr>
                <w:b/>
                <w:bCs/>
                <w:i/>
                <w:iCs/>
                <w:color w:val="002060"/>
                <w:lang w:val="kk-KZ"/>
              </w:rPr>
            </w:pPr>
            <w:r w:rsidRPr="00226B5B">
              <w:rPr>
                <w:b/>
                <w:bCs/>
                <w:i/>
                <w:iCs/>
                <w:color w:val="002060"/>
                <w:lang w:val="kk-KZ"/>
              </w:rPr>
              <w:t> </w:t>
            </w:r>
          </w:p>
          <w:p w:rsidR="00E331F8" w:rsidRDefault="00532F91" w:rsidP="00E331F8">
            <w:pPr>
              <w:rPr>
                <w:b/>
                <w:bCs/>
                <w:i/>
                <w:iCs/>
                <w:color w:val="002060"/>
                <w:lang w:val="kk-KZ"/>
              </w:rPr>
            </w:pPr>
            <w:r w:rsidRPr="00CC7F4F">
              <w:rPr>
                <w:b/>
                <w:bCs/>
                <w:i/>
                <w:iCs/>
                <w:color w:val="002060"/>
                <w:lang w:val="kk-KZ"/>
              </w:rPr>
              <w:t>2.    Пән  олимпиадаларын ұйымдасты</w:t>
            </w:r>
            <w:r w:rsidR="00BD1993">
              <w:rPr>
                <w:b/>
                <w:bCs/>
                <w:i/>
                <w:iCs/>
                <w:color w:val="002060"/>
                <w:lang w:val="kk-KZ"/>
              </w:rPr>
              <w:t>ру.</w:t>
            </w:r>
          </w:p>
          <w:p w:rsidR="00532F91" w:rsidRPr="00CC7F4F" w:rsidRDefault="00532F91" w:rsidP="00E331F8">
            <w:pPr>
              <w:rPr>
                <w:b/>
                <w:bCs/>
                <w:i/>
                <w:iCs/>
                <w:color w:val="002060"/>
                <w:lang w:val="kk-KZ"/>
              </w:rPr>
            </w:pPr>
            <w:r w:rsidRPr="00CC7F4F">
              <w:rPr>
                <w:b/>
                <w:bCs/>
                <w:i/>
                <w:iCs/>
                <w:color w:val="002060"/>
                <w:lang w:val="kk-KZ"/>
              </w:rPr>
              <w:t> </w:t>
            </w:r>
            <w:r w:rsidR="00AC098B">
              <w:rPr>
                <w:b/>
                <w:bCs/>
                <w:i/>
                <w:iCs/>
                <w:color w:val="002060"/>
                <w:lang w:val="kk-KZ"/>
              </w:rPr>
              <w:t>3.</w:t>
            </w:r>
            <w:r w:rsidRPr="00CC7F4F">
              <w:rPr>
                <w:b/>
                <w:bCs/>
                <w:i/>
                <w:iCs/>
                <w:color w:val="002060"/>
                <w:lang w:val="kk-KZ"/>
              </w:rPr>
              <w:t>Пәндерді зерделеуге  қызығушылық « 5-</w:t>
            </w:r>
            <w:r w:rsidRPr="009A2CA9">
              <w:rPr>
                <w:b/>
                <w:bCs/>
                <w:i/>
                <w:iCs/>
                <w:color w:val="002060"/>
                <w:lang w:val="kk-KZ"/>
              </w:rPr>
              <w:t>9</w:t>
            </w:r>
            <w:r w:rsidRPr="00CC7F4F">
              <w:rPr>
                <w:b/>
                <w:bCs/>
                <w:i/>
                <w:iCs/>
                <w:color w:val="002060"/>
                <w:lang w:val="kk-KZ"/>
              </w:rPr>
              <w:t xml:space="preserve"> сыныптар).</w:t>
            </w:r>
          </w:p>
        </w:tc>
        <w:tc>
          <w:tcPr>
            <w:tcW w:w="1985" w:type="dxa"/>
            <w:tcBorders>
              <w:top w:val="outset" w:sz="6" w:space="0" w:color="auto"/>
              <w:left w:val="outset" w:sz="6" w:space="0" w:color="auto"/>
              <w:bottom w:val="outset" w:sz="6" w:space="0" w:color="auto"/>
            </w:tcBorders>
            <w:vAlign w:val="center"/>
          </w:tcPr>
          <w:p w:rsidR="00532F91" w:rsidRPr="00CC7F4F" w:rsidRDefault="00532F91" w:rsidP="00532F91">
            <w:pPr>
              <w:jc w:val="center"/>
              <w:rPr>
                <w:b/>
                <w:bCs/>
                <w:i/>
                <w:iCs/>
                <w:color w:val="002060"/>
                <w:lang w:val="kk-KZ"/>
              </w:rPr>
            </w:pPr>
            <w:r w:rsidRPr="00CC7F4F">
              <w:rPr>
                <w:b/>
                <w:bCs/>
                <w:i/>
                <w:iCs/>
                <w:color w:val="002060"/>
                <w:lang w:val="kk-KZ"/>
              </w:rPr>
              <w:t>ОТЖ жөніндегі директордың орынбасары</w:t>
            </w:r>
          </w:p>
          <w:p w:rsidR="00532F91" w:rsidRPr="00CC7F4F" w:rsidRDefault="00532F91" w:rsidP="00532F91">
            <w:pPr>
              <w:jc w:val="center"/>
              <w:rPr>
                <w:b/>
                <w:bCs/>
                <w:i/>
                <w:iCs/>
                <w:color w:val="002060"/>
                <w:lang w:val="kk-KZ"/>
              </w:rPr>
            </w:pPr>
            <w:r w:rsidRPr="00CC7F4F">
              <w:rPr>
                <w:b/>
                <w:bCs/>
                <w:i/>
                <w:iCs/>
                <w:color w:val="002060"/>
                <w:lang w:val="kk-KZ"/>
              </w:rPr>
              <w:t>ӘБ  жетекшілері</w:t>
            </w:r>
          </w:p>
          <w:p w:rsidR="00532F91" w:rsidRPr="009A2CA9" w:rsidRDefault="00532F91" w:rsidP="00532F91">
            <w:pPr>
              <w:jc w:val="center"/>
              <w:rPr>
                <w:b/>
                <w:bCs/>
                <w:i/>
                <w:iCs/>
                <w:color w:val="002060"/>
              </w:rPr>
            </w:pPr>
            <w:r w:rsidRPr="00CC7F4F">
              <w:rPr>
                <w:b/>
                <w:bCs/>
                <w:i/>
                <w:iCs/>
                <w:color w:val="002060"/>
                <w:lang w:val="kk-KZ"/>
              </w:rPr>
              <w:t> </w:t>
            </w:r>
            <w:r w:rsidRPr="009A2CA9">
              <w:rPr>
                <w:b/>
                <w:bCs/>
                <w:i/>
                <w:iCs/>
                <w:color w:val="002060"/>
              </w:rPr>
              <w:t>Мұғалімдері</w:t>
            </w:r>
          </w:p>
          <w:p w:rsidR="00532F91" w:rsidRPr="009A2CA9" w:rsidRDefault="00532F91" w:rsidP="00532F91">
            <w:pPr>
              <w:jc w:val="center"/>
              <w:rPr>
                <w:b/>
                <w:bCs/>
                <w:i/>
                <w:iCs/>
                <w:color w:val="002060"/>
              </w:rPr>
            </w:pPr>
            <w:r w:rsidRPr="009A2CA9">
              <w:rPr>
                <w:b/>
                <w:bCs/>
                <w:i/>
                <w:iCs/>
                <w:color w:val="002060"/>
              </w:rPr>
              <w:t> </w:t>
            </w:r>
          </w:p>
          <w:p w:rsidR="00532F91" w:rsidRPr="00AB4AF8" w:rsidRDefault="00AB4AF8" w:rsidP="00AB4AF8">
            <w:pPr>
              <w:jc w:val="center"/>
              <w:rPr>
                <w:b/>
                <w:bCs/>
                <w:i/>
                <w:iCs/>
                <w:color w:val="002060"/>
                <w:lang w:val="en-US"/>
              </w:rPr>
            </w:pPr>
            <w:r>
              <w:rPr>
                <w:b/>
                <w:bCs/>
                <w:i/>
                <w:iCs/>
                <w:color w:val="002060"/>
              </w:rPr>
              <w:t> </w:t>
            </w:r>
          </w:p>
        </w:tc>
      </w:tr>
      <w:tr w:rsidR="00532F91" w:rsidRPr="00F54C16" w:rsidTr="00104CA7">
        <w:trPr>
          <w:trHeight w:val="1140"/>
          <w:tblCellSpacing w:w="0" w:type="dxa"/>
        </w:trPr>
        <w:tc>
          <w:tcPr>
            <w:tcW w:w="1716" w:type="dxa"/>
            <w:tcBorders>
              <w:top w:val="outset" w:sz="6" w:space="0" w:color="auto"/>
              <w:bottom w:val="outset" w:sz="6" w:space="0" w:color="auto"/>
              <w:right w:val="outset" w:sz="6" w:space="0" w:color="auto"/>
            </w:tcBorders>
            <w:vAlign w:val="center"/>
          </w:tcPr>
          <w:p w:rsidR="00532F91" w:rsidRPr="009A2CA9" w:rsidRDefault="00532F91" w:rsidP="00532F91">
            <w:pPr>
              <w:jc w:val="center"/>
              <w:rPr>
                <w:b/>
                <w:bCs/>
                <w:i/>
                <w:iCs/>
                <w:color w:val="002060"/>
              </w:rPr>
            </w:pPr>
            <w:r w:rsidRPr="009A2CA9">
              <w:rPr>
                <w:b/>
                <w:bCs/>
                <w:i/>
                <w:iCs/>
                <w:color w:val="002060"/>
              </w:rPr>
              <w:t>ЖЕЛТОҚСАН</w:t>
            </w:r>
          </w:p>
        </w:tc>
        <w:tc>
          <w:tcPr>
            <w:tcW w:w="3260" w:type="dxa"/>
            <w:tcBorders>
              <w:top w:val="outset" w:sz="6" w:space="0" w:color="auto"/>
              <w:left w:val="outset" w:sz="6" w:space="0" w:color="auto"/>
              <w:bottom w:val="outset" w:sz="6" w:space="0" w:color="auto"/>
              <w:right w:val="outset" w:sz="6" w:space="0" w:color="auto"/>
            </w:tcBorders>
            <w:vAlign w:val="center"/>
          </w:tcPr>
          <w:p w:rsidR="00532F91" w:rsidRPr="00AC098B" w:rsidRDefault="00AC098B" w:rsidP="003E69C0">
            <w:pPr>
              <w:rPr>
                <w:b/>
                <w:bCs/>
                <w:i/>
                <w:iCs/>
                <w:color w:val="002060"/>
                <w:lang w:val="kk-KZ"/>
              </w:rPr>
            </w:pPr>
            <w:r>
              <w:rPr>
                <w:b/>
                <w:bCs/>
                <w:i/>
                <w:iCs/>
                <w:color w:val="002060"/>
                <w:lang w:val="kk-KZ"/>
              </w:rPr>
              <w:t>1.</w:t>
            </w:r>
            <w:r w:rsidR="00532F91" w:rsidRPr="00AC098B">
              <w:rPr>
                <w:b/>
                <w:bCs/>
                <w:i/>
                <w:iCs/>
                <w:color w:val="002060"/>
                <w:lang w:val="kk-KZ"/>
              </w:rPr>
              <w:t>     « Педагогикалық тәжірбие шығармашылықтың түйірі  ретінде: ізденістер, жаңалық- тар, сценарийлер, табыстар».</w:t>
            </w:r>
          </w:p>
          <w:p w:rsidR="00532F91" w:rsidRPr="00AC098B" w:rsidRDefault="00532F91" w:rsidP="00532F91">
            <w:pPr>
              <w:jc w:val="center"/>
              <w:rPr>
                <w:b/>
                <w:bCs/>
                <w:i/>
                <w:iCs/>
                <w:color w:val="002060"/>
                <w:lang w:val="kk-KZ"/>
              </w:rPr>
            </w:pPr>
            <w:r w:rsidRPr="00AC098B">
              <w:rPr>
                <w:b/>
                <w:bCs/>
                <w:i/>
                <w:iCs/>
                <w:color w:val="002060"/>
                <w:lang w:val="kk-KZ"/>
              </w:rPr>
              <w:t> </w:t>
            </w:r>
          </w:p>
          <w:p w:rsidR="00532F91" w:rsidRPr="00AC098B" w:rsidRDefault="00532F91" w:rsidP="00532F91">
            <w:pPr>
              <w:jc w:val="center"/>
              <w:rPr>
                <w:b/>
                <w:bCs/>
                <w:i/>
                <w:iCs/>
                <w:color w:val="002060"/>
                <w:lang w:val="kk-KZ"/>
              </w:rPr>
            </w:pPr>
            <w:r w:rsidRPr="00AC098B">
              <w:rPr>
                <w:b/>
                <w:bCs/>
                <w:i/>
                <w:iCs/>
                <w:color w:val="002060"/>
                <w:lang w:val="kk-KZ"/>
              </w:rPr>
              <w:t> </w:t>
            </w:r>
          </w:p>
          <w:p w:rsidR="00532F91" w:rsidRPr="00AC098B" w:rsidRDefault="00532F91" w:rsidP="00532F91">
            <w:pPr>
              <w:jc w:val="center"/>
              <w:rPr>
                <w:b/>
                <w:bCs/>
                <w:i/>
                <w:iCs/>
                <w:color w:val="002060"/>
                <w:lang w:val="kk-KZ"/>
              </w:rPr>
            </w:pPr>
            <w:r w:rsidRPr="00AC098B">
              <w:rPr>
                <w:b/>
                <w:bCs/>
                <w:i/>
                <w:iCs/>
                <w:color w:val="002060"/>
                <w:lang w:val="kk-KZ"/>
              </w:rPr>
              <w:t> </w:t>
            </w:r>
          </w:p>
          <w:p w:rsidR="00532F91" w:rsidRPr="00AC098B" w:rsidRDefault="00532F91" w:rsidP="00532F91">
            <w:pPr>
              <w:jc w:val="center"/>
              <w:rPr>
                <w:b/>
                <w:bCs/>
                <w:i/>
                <w:iCs/>
                <w:color w:val="002060"/>
                <w:lang w:val="kk-KZ"/>
              </w:rPr>
            </w:pPr>
            <w:r w:rsidRPr="00AC098B">
              <w:rPr>
                <w:b/>
                <w:bCs/>
                <w:i/>
                <w:iCs/>
                <w:color w:val="002060"/>
                <w:lang w:val="kk-KZ"/>
              </w:rPr>
              <w:t> </w:t>
            </w:r>
          </w:p>
          <w:p w:rsidR="00532F91" w:rsidRPr="00AC098B" w:rsidRDefault="00532F91" w:rsidP="00532F91">
            <w:pPr>
              <w:jc w:val="center"/>
              <w:rPr>
                <w:b/>
                <w:bCs/>
                <w:i/>
                <w:iCs/>
                <w:color w:val="002060"/>
                <w:lang w:val="kk-KZ"/>
              </w:rPr>
            </w:pPr>
            <w:r w:rsidRPr="00AC098B">
              <w:rPr>
                <w:b/>
                <w:bCs/>
                <w:i/>
                <w:iCs/>
                <w:color w:val="002060"/>
                <w:lang w:val="kk-KZ"/>
              </w:rPr>
              <w:t> </w:t>
            </w:r>
          </w:p>
          <w:p w:rsidR="00532F91" w:rsidRPr="00AC098B" w:rsidRDefault="00532F91" w:rsidP="00532F91">
            <w:pPr>
              <w:jc w:val="center"/>
              <w:rPr>
                <w:b/>
                <w:bCs/>
                <w:i/>
                <w:iCs/>
                <w:color w:val="002060"/>
                <w:lang w:val="kk-KZ"/>
              </w:rPr>
            </w:pPr>
            <w:r w:rsidRPr="00AC098B">
              <w:rPr>
                <w:b/>
                <w:bCs/>
                <w:i/>
                <w:iCs/>
                <w:color w:val="002060"/>
                <w:lang w:val="kk-KZ"/>
              </w:rPr>
              <w:t> </w:t>
            </w:r>
          </w:p>
          <w:p w:rsidR="00532F91" w:rsidRPr="00BF3BE2" w:rsidRDefault="00AB4AF8" w:rsidP="00AB4AF8">
            <w:pPr>
              <w:jc w:val="center"/>
              <w:rPr>
                <w:b/>
                <w:bCs/>
                <w:i/>
                <w:iCs/>
                <w:color w:val="002060"/>
              </w:rPr>
            </w:pPr>
            <w:r>
              <w:rPr>
                <w:b/>
                <w:bCs/>
                <w:i/>
                <w:iCs/>
                <w:color w:val="002060"/>
                <w:lang w:val="kk-KZ"/>
              </w:rPr>
              <w:t> </w:t>
            </w:r>
          </w:p>
        </w:tc>
        <w:tc>
          <w:tcPr>
            <w:tcW w:w="4252" w:type="dxa"/>
            <w:tcBorders>
              <w:top w:val="outset" w:sz="6" w:space="0" w:color="auto"/>
              <w:left w:val="outset" w:sz="6" w:space="0" w:color="auto"/>
              <w:bottom w:val="outset" w:sz="6" w:space="0" w:color="auto"/>
              <w:right w:val="outset" w:sz="6" w:space="0" w:color="auto"/>
            </w:tcBorders>
            <w:vAlign w:val="center"/>
          </w:tcPr>
          <w:p w:rsidR="00532F91" w:rsidRPr="00AC098B" w:rsidRDefault="00AC098B" w:rsidP="003E69C0">
            <w:pPr>
              <w:rPr>
                <w:b/>
                <w:bCs/>
                <w:i/>
                <w:iCs/>
                <w:color w:val="002060"/>
                <w:lang w:val="kk-KZ"/>
              </w:rPr>
            </w:pPr>
            <w:r>
              <w:rPr>
                <w:b/>
                <w:bCs/>
                <w:i/>
                <w:iCs/>
                <w:color w:val="002060"/>
                <w:lang w:val="kk-KZ"/>
              </w:rPr>
              <w:t>1</w:t>
            </w:r>
            <w:r w:rsidR="00C61274" w:rsidRPr="009A2CA9">
              <w:rPr>
                <w:b/>
                <w:bCs/>
                <w:i/>
                <w:iCs/>
                <w:color w:val="002060"/>
                <w:lang w:val="kk-KZ"/>
              </w:rPr>
              <w:t>.</w:t>
            </w:r>
            <w:r w:rsidR="00532F91" w:rsidRPr="00AC098B">
              <w:rPr>
                <w:b/>
                <w:bCs/>
                <w:i/>
                <w:iCs/>
                <w:color w:val="002060"/>
                <w:lang w:val="kk-KZ"/>
              </w:rPr>
              <w:t xml:space="preserve"> Мұғалімдердің жұмыс  тәжірибесін ұсыну.</w:t>
            </w:r>
          </w:p>
          <w:p w:rsidR="00532F91" w:rsidRPr="00AC098B" w:rsidRDefault="00532F91" w:rsidP="00532F91">
            <w:pPr>
              <w:jc w:val="center"/>
              <w:rPr>
                <w:b/>
                <w:bCs/>
                <w:i/>
                <w:iCs/>
                <w:color w:val="002060"/>
                <w:lang w:val="kk-KZ"/>
              </w:rPr>
            </w:pPr>
            <w:r w:rsidRPr="00AC098B">
              <w:rPr>
                <w:b/>
                <w:bCs/>
                <w:i/>
                <w:iCs/>
                <w:color w:val="002060"/>
                <w:lang w:val="kk-KZ"/>
              </w:rPr>
              <w:t> </w:t>
            </w:r>
          </w:p>
          <w:p w:rsidR="00C61274" w:rsidRPr="009A2CA9" w:rsidRDefault="00C61274" w:rsidP="00C61274">
            <w:pPr>
              <w:rPr>
                <w:b/>
                <w:bCs/>
                <w:i/>
                <w:iCs/>
                <w:color w:val="002060"/>
                <w:lang w:val="kk-KZ"/>
              </w:rPr>
            </w:pPr>
          </w:p>
          <w:p w:rsidR="00532F91" w:rsidRPr="009A2CA9" w:rsidRDefault="00AC098B" w:rsidP="00C61274">
            <w:pPr>
              <w:rPr>
                <w:b/>
                <w:bCs/>
                <w:i/>
                <w:iCs/>
                <w:color w:val="002060"/>
                <w:lang w:val="kk-KZ"/>
              </w:rPr>
            </w:pPr>
            <w:r>
              <w:rPr>
                <w:b/>
                <w:bCs/>
                <w:i/>
                <w:iCs/>
                <w:color w:val="002060"/>
                <w:lang w:val="kk-KZ"/>
              </w:rPr>
              <w:t>2.</w:t>
            </w:r>
            <w:r w:rsidR="00E331F8">
              <w:rPr>
                <w:b/>
                <w:bCs/>
                <w:i/>
                <w:iCs/>
                <w:color w:val="002060"/>
                <w:lang w:val="kk-KZ"/>
              </w:rPr>
              <w:t xml:space="preserve">ББЖМ </w:t>
            </w:r>
            <w:r w:rsidR="00532F91" w:rsidRPr="009A2CA9">
              <w:rPr>
                <w:b/>
                <w:bCs/>
                <w:i/>
                <w:iCs/>
                <w:color w:val="002060"/>
                <w:lang w:val="kk-KZ"/>
              </w:rPr>
              <w:t xml:space="preserve">дайындық барысы </w:t>
            </w:r>
          </w:p>
          <w:p w:rsidR="00532F91" w:rsidRPr="009A2CA9" w:rsidRDefault="00532F91" w:rsidP="00532F91">
            <w:pPr>
              <w:jc w:val="center"/>
              <w:rPr>
                <w:b/>
                <w:bCs/>
                <w:i/>
                <w:iCs/>
                <w:color w:val="002060"/>
                <w:lang w:val="kk-KZ"/>
              </w:rPr>
            </w:pPr>
            <w:r w:rsidRPr="009A2CA9">
              <w:rPr>
                <w:b/>
                <w:bCs/>
                <w:i/>
                <w:iCs/>
                <w:color w:val="002060"/>
                <w:lang w:val="kk-KZ"/>
              </w:rPr>
              <w:t> </w:t>
            </w:r>
          </w:p>
          <w:p w:rsidR="00532F91" w:rsidRPr="009A2CA9" w:rsidRDefault="00AC098B" w:rsidP="00C61274">
            <w:pPr>
              <w:rPr>
                <w:b/>
                <w:bCs/>
                <w:i/>
                <w:iCs/>
                <w:color w:val="002060"/>
                <w:lang w:val="kk-KZ"/>
              </w:rPr>
            </w:pPr>
            <w:r>
              <w:rPr>
                <w:b/>
                <w:bCs/>
                <w:i/>
                <w:iCs/>
                <w:color w:val="002060"/>
                <w:lang w:val="kk-KZ"/>
              </w:rPr>
              <w:t>3</w:t>
            </w:r>
            <w:r w:rsidR="00532F91" w:rsidRPr="009A2CA9">
              <w:rPr>
                <w:b/>
                <w:bCs/>
                <w:i/>
                <w:iCs/>
                <w:color w:val="002060"/>
                <w:lang w:val="kk-KZ"/>
              </w:rPr>
              <w:t xml:space="preserve"> Пәндер бойынша мектепішілік  олимпиадалардың нәтижелері.</w:t>
            </w:r>
          </w:p>
          <w:p w:rsidR="00532F91" w:rsidRPr="00226B5B" w:rsidRDefault="00532F91" w:rsidP="00AB4AF8">
            <w:pPr>
              <w:rPr>
                <w:b/>
                <w:bCs/>
                <w:i/>
                <w:iCs/>
                <w:color w:val="002060"/>
                <w:lang w:val="kk-KZ"/>
              </w:rPr>
            </w:pPr>
            <w:r w:rsidRPr="009A2CA9">
              <w:rPr>
                <w:b/>
                <w:bCs/>
                <w:i/>
                <w:iCs/>
                <w:color w:val="002060"/>
                <w:lang w:val="kk-KZ"/>
              </w:rPr>
              <w:t>2. Мектептен тыс  және сыныптан  тыс  жұмыстың, үйірме</w:t>
            </w:r>
            <w:r w:rsidR="00AB4AF8">
              <w:rPr>
                <w:b/>
                <w:bCs/>
                <w:i/>
                <w:iCs/>
                <w:color w:val="002060"/>
                <w:lang w:val="kk-KZ"/>
              </w:rPr>
              <w:t>лер мен  факультативтер жұмысы.</w:t>
            </w:r>
            <w:r w:rsidRPr="00226B5B">
              <w:rPr>
                <w:b/>
                <w:bCs/>
                <w:i/>
                <w:iCs/>
                <w:color w:val="002060"/>
                <w:lang w:val="kk-KZ"/>
              </w:rPr>
              <w:t> </w:t>
            </w:r>
          </w:p>
        </w:tc>
        <w:tc>
          <w:tcPr>
            <w:tcW w:w="1985" w:type="dxa"/>
            <w:tcBorders>
              <w:top w:val="outset" w:sz="6" w:space="0" w:color="auto"/>
              <w:left w:val="outset" w:sz="6" w:space="0" w:color="auto"/>
              <w:bottom w:val="outset" w:sz="6" w:space="0" w:color="auto"/>
            </w:tcBorders>
            <w:vAlign w:val="center"/>
          </w:tcPr>
          <w:p w:rsidR="00532F91" w:rsidRPr="00226B5B" w:rsidRDefault="00532F91" w:rsidP="00532F91">
            <w:pPr>
              <w:jc w:val="center"/>
              <w:rPr>
                <w:b/>
                <w:bCs/>
                <w:i/>
                <w:iCs/>
                <w:color w:val="002060"/>
                <w:lang w:val="kk-KZ"/>
              </w:rPr>
            </w:pPr>
            <w:r w:rsidRPr="00226B5B">
              <w:rPr>
                <w:b/>
                <w:bCs/>
                <w:i/>
                <w:iCs/>
                <w:color w:val="002060"/>
                <w:lang w:val="kk-KZ"/>
              </w:rPr>
              <w:t>ОТЖ жөніндегі директордың орынбасары</w:t>
            </w:r>
          </w:p>
          <w:p w:rsidR="00532F91" w:rsidRPr="00226B5B" w:rsidRDefault="00532F91" w:rsidP="00532F91">
            <w:pPr>
              <w:jc w:val="center"/>
              <w:rPr>
                <w:b/>
                <w:bCs/>
                <w:i/>
                <w:iCs/>
                <w:color w:val="002060"/>
                <w:lang w:val="kk-KZ"/>
              </w:rPr>
            </w:pPr>
            <w:r w:rsidRPr="00226B5B">
              <w:rPr>
                <w:b/>
                <w:bCs/>
                <w:i/>
                <w:iCs/>
                <w:color w:val="002060"/>
                <w:lang w:val="kk-KZ"/>
              </w:rPr>
              <w:t> </w:t>
            </w:r>
          </w:p>
          <w:p w:rsidR="00532F91" w:rsidRPr="00226B5B" w:rsidRDefault="00532F91" w:rsidP="00532F91">
            <w:pPr>
              <w:jc w:val="center"/>
              <w:rPr>
                <w:b/>
                <w:bCs/>
                <w:i/>
                <w:iCs/>
                <w:color w:val="002060"/>
                <w:lang w:val="kk-KZ"/>
              </w:rPr>
            </w:pPr>
            <w:r w:rsidRPr="00226B5B">
              <w:rPr>
                <w:b/>
                <w:bCs/>
                <w:i/>
                <w:iCs/>
                <w:color w:val="002060"/>
                <w:lang w:val="kk-KZ"/>
              </w:rPr>
              <w:t>ӘБ жетекшілері</w:t>
            </w:r>
          </w:p>
          <w:p w:rsidR="00532F91" w:rsidRPr="00226B5B" w:rsidRDefault="00532F91" w:rsidP="00532F91">
            <w:pPr>
              <w:jc w:val="center"/>
              <w:rPr>
                <w:b/>
                <w:bCs/>
                <w:i/>
                <w:iCs/>
                <w:color w:val="002060"/>
                <w:lang w:val="kk-KZ"/>
              </w:rPr>
            </w:pPr>
            <w:r w:rsidRPr="00226B5B">
              <w:rPr>
                <w:b/>
                <w:bCs/>
                <w:i/>
                <w:iCs/>
                <w:color w:val="002060"/>
                <w:lang w:val="kk-KZ"/>
              </w:rPr>
              <w:t> </w:t>
            </w:r>
          </w:p>
          <w:p w:rsidR="00532F91" w:rsidRPr="00226B5B" w:rsidRDefault="00532F91" w:rsidP="00532F91">
            <w:pPr>
              <w:jc w:val="center"/>
              <w:rPr>
                <w:b/>
                <w:bCs/>
                <w:i/>
                <w:iCs/>
                <w:color w:val="002060"/>
                <w:lang w:val="kk-KZ"/>
              </w:rPr>
            </w:pPr>
            <w:r w:rsidRPr="00226B5B">
              <w:rPr>
                <w:b/>
                <w:bCs/>
                <w:i/>
                <w:iCs/>
                <w:color w:val="002060"/>
                <w:lang w:val="kk-KZ"/>
              </w:rPr>
              <w:t> </w:t>
            </w:r>
          </w:p>
          <w:p w:rsidR="00532F91" w:rsidRPr="00AB4AF8" w:rsidRDefault="00532F91" w:rsidP="00532F91">
            <w:pPr>
              <w:jc w:val="center"/>
              <w:rPr>
                <w:b/>
                <w:bCs/>
                <w:i/>
                <w:iCs/>
                <w:color w:val="002060"/>
                <w:lang w:val="kk-KZ"/>
              </w:rPr>
            </w:pPr>
            <w:r w:rsidRPr="00AB4AF8">
              <w:rPr>
                <w:b/>
                <w:bCs/>
                <w:i/>
                <w:iCs/>
                <w:color w:val="002060"/>
                <w:lang w:val="kk-KZ"/>
              </w:rPr>
              <w:t>Мұғалімдер</w:t>
            </w:r>
          </w:p>
          <w:p w:rsidR="00532F91" w:rsidRPr="00AB4AF8" w:rsidRDefault="00532F91" w:rsidP="00532F91">
            <w:pPr>
              <w:jc w:val="center"/>
              <w:rPr>
                <w:b/>
                <w:bCs/>
                <w:i/>
                <w:iCs/>
                <w:color w:val="002060"/>
                <w:lang w:val="kk-KZ"/>
              </w:rPr>
            </w:pPr>
            <w:r w:rsidRPr="00AB4AF8">
              <w:rPr>
                <w:b/>
                <w:bCs/>
                <w:i/>
                <w:iCs/>
                <w:color w:val="002060"/>
                <w:lang w:val="kk-KZ"/>
              </w:rPr>
              <w:t> </w:t>
            </w:r>
          </w:p>
          <w:p w:rsidR="00532F91" w:rsidRPr="00AB4AF8" w:rsidRDefault="00532F91" w:rsidP="00532F91">
            <w:pPr>
              <w:jc w:val="center"/>
              <w:rPr>
                <w:b/>
                <w:bCs/>
                <w:i/>
                <w:iCs/>
                <w:color w:val="002060"/>
                <w:lang w:val="kk-KZ"/>
              </w:rPr>
            </w:pPr>
            <w:r w:rsidRPr="00AB4AF8">
              <w:rPr>
                <w:b/>
                <w:bCs/>
                <w:i/>
                <w:iCs/>
                <w:color w:val="002060"/>
                <w:lang w:val="kk-KZ"/>
              </w:rPr>
              <w:t> </w:t>
            </w:r>
          </w:p>
          <w:p w:rsidR="00AB4AF8" w:rsidRPr="00AB4AF8" w:rsidRDefault="00532F91" w:rsidP="00AB4AF8">
            <w:pPr>
              <w:jc w:val="center"/>
              <w:rPr>
                <w:b/>
                <w:bCs/>
                <w:i/>
                <w:iCs/>
                <w:color w:val="002060"/>
                <w:lang w:val="kk-KZ"/>
              </w:rPr>
            </w:pPr>
            <w:r w:rsidRPr="00AB4AF8">
              <w:rPr>
                <w:b/>
                <w:bCs/>
                <w:i/>
                <w:iCs/>
                <w:color w:val="002060"/>
                <w:lang w:val="kk-KZ"/>
              </w:rPr>
              <w:t>Пән мұғал</w:t>
            </w:r>
            <w:r w:rsidR="00AB4AF8" w:rsidRPr="00AB4AF8">
              <w:rPr>
                <w:b/>
                <w:bCs/>
                <w:i/>
                <w:iCs/>
                <w:color w:val="002060"/>
                <w:lang w:val="kk-KZ"/>
              </w:rPr>
              <w:t>імдері, </w:t>
            </w:r>
          </w:p>
          <w:p w:rsidR="00532F91" w:rsidRPr="00AB4AF8" w:rsidRDefault="00AB4AF8" w:rsidP="00AB4AF8">
            <w:pPr>
              <w:jc w:val="center"/>
              <w:rPr>
                <w:b/>
                <w:bCs/>
                <w:i/>
                <w:iCs/>
                <w:color w:val="002060"/>
                <w:lang w:val="kk-KZ"/>
              </w:rPr>
            </w:pPr>
            <w:r w:rsidRPr="00AB4AF8">
              <w:rPr>
                <w:b/>
                <w:bCs/>
                <w:i/>
                <w:iCs/>
                <w:color w:val="002060"/>
                <w:lang w:val="kk-KZ"/>
              </w:rPr>
              <w:t xml:space="preserve"> 2-4  сынып мұғалімдері</w:t>
            </w:r>
            <w:r w:rsidR="00532F91" w:rsidRPr="00AB4AF8">
              <w:rPr>
                <w:b/>
                <w:bCs/>
                <w:i/>
                <w:iCs/>
                <w:color w:val="002060"/>
                <w:lang w:val="kk-KZ"/>
              </w:rPr>
              <w:t> </w:t>
            </w:r>
          </w:p>
        </w:tc>
      </w:tr>
      <w:tr w:rsidR="00532F91" w:rsidRPr="00532F91" w:rsidTr="00104CA7">
        <w:trPr>
          <w:trHeight w:val="1140"/>
          <w:tblCellSpacing w:w="0" w:type="dxa"/>
        </w:trPr>
        <w:tc>
          <w:tcPr>
            <w:tcW w:w="1716" w:type="dxa"/>
            <w:tcBorders>
              <w:top w:val="outset" w:sz="6" w:space="0" w:color="auto"/>
              <w:bottom w:val="outset" w:sz="6" w:space="0" w:color="auto"/>
              <w:right w:val="outset" w:sz="6" w:space="0" w:color="auto"/>
            </w:tcBorders>
            <w:vAlign w:val="center"/>
          </w:tcPr>
          <w:p w:rsidR="00532F91" w:rsidRPr="009A2CA9" w:rsidRDefault="00532F91" w:rsidP="00532F91">
            <w:pPr>
              <w:jc w:val="center"/>
              <w:rPr>
                <w:b/>
                <w:bCs/>
                <w:i/>
                <w:iCs/>
                <w:color w:val="002060"/>
              </w:rPr>
            </w:pPr>
            <w:r w:rsidRPr="009A2CA9">
              <w:rPr>
                <w:b/>
                <w:bCs/>
                <w:i/>
                <w:iCs/>
                <w:color w:val="002060"/>
              </w:rPr>
              <w:t>ҚАҢТАР</w:t>
            </w:r>
          </w:p>
        </w:tc>
        <w:tc>
          <w:tcPr>
            <w:tcW w:w="3260" w:type="dxa"/>
            <w:tcBorders>
              <w:top w:val="outset" w:sz="6" w:space="0" w:color="auto"/>
              <w:left w:val="outset" w:sz="6" w:space="0" w:color="auto"/>
              <w:bottom w:val="outset" w:sz="6" w:space="0" w:color="auto"/>
              <w:right w:val="outset" w:sz="6" w:space="0" w:color="auto"/>
            </w:tcBorders>
            <w:vAlign w:val="center"/>
          </w:tcPr>
          <w:p w:rsidR="00532F91" w:rsidRPr="009A2CA9" w:rsidRDefault="00532F91" w:rsidP="00AC098B">
            <w:pPr>
              <w:rPr>
                <w:b/>
                <w:bCs/>
                <w:i/>
                <w:iCs/>
                <w:color w:val="002060"/>
              </w:rPr>
            </w:pPr>
            <w:r w:rsidRPr="009A2CA9">
              <w:rPr>
                <w:b/>
                <w:bCs/>
                <w:i/>
                <w:iCs/>
                <w:color w:val="002060"/>
              </w:rPr>
              <w:t>« I жарты  жылдықтағы мектеп әдістемелік жұмысының  нәтижелілігі»</w:t>
            </w:r>
          </w:p>
          <w:p w:rsidR="00532F91" w:rsidRPr="009A2CA9" w:rsidRDefault="00532F91" w:rsidP="00532F91">
            <w:pPr>
              <w:jc w:val="center"/>
              <w:rPr>
                <w:b/>
                <w:bCs/>
                <w:i/>
                <w:iCs/>
                <w:color w:val="002060"/>
              </w:rPr>
            </w:pPr>
            <w:r w:rsidRPr="009A2CA9">
              <w:rPr>
                <w:b/>
                <w:bCs/>
                <w:i/>
                <w:iCs/>
                <w:color w:val="002060"/>
              </w:rPr>
              <w:t> </w:t>
            </w:r>
          </w:p>
          <w:p w:rsidR="00532F91" w:rsidRPr="009A2CA9" w:rsidRDefault="00532F91" w:rsidP="00532F91">
            <w:pPr>
              <w:jc w:val="center"/>
              <w:rPr>
                <w:b/>
                <w:bCs/>
                <w:i/>
                <w:iCs/>
                <w:color w:val="002060"/>
              </w:rPr>
            </w:pPr>
            <w:r w:rsidRPr="009A2CA9">
              <w:rPr>
                <w:b/>
                <w:bCs/>
                <w:i/>
                <w:iCs/>
                <w:color w:val="002060"/>
              </w:rPr>
              <w:t> </w:t>
            </w:r>
          </w:p>
          <w:p w:rsidR="00532F91" w:rsidRPr="009A2CA9" w:rsidRDefault="00532F91" w:rsidP="00532F91">
            <w:pPr>
              <w:jc w:val="center"/>
              <w:rPr>
                <w:b/>
                <w:bCs/>
                <w:i/>
                <w:iCs/>
                <w:color w:val="002060"/>
              </w:rPr>
            </w:pPr>
          </w:p>
        </w:tc>
        <w:tc>
          <w:tcPr>
            <w:tcW w:w="4252" w:type="dxa"/>
            <w:tcBorders>
              <w:top w:val="outset" w:sz="6" w:space="0" w:color="auto"/>
              <w:left w:val="outset" w:sz="6" w:space="0" w:color="auto"/>
              <w:bottom w:val="outset" w:sz="6" w:space="0" w:color="auto"/>
              <w:right w:val="outset" w:sz="6" w:space="0" w:color="auto"/>
            </w:tcBorders>
            <w:vAlign w:val="center"/>
          </w:tcPr>
          <w:p w:rsidR="00532F91" w:rsidRPr="009A2CA9" w:rsidRDefault="00532F91" w:rsidP="00E331F8">
            <w:pPr>
              <w:rPr>
                <w:b/>
                <w:bCs/>
                <w:i/>
                <w:iCs/>
                <w:color w:val="002060"/>
              </w:rPr>
            </w:pPr>
            <w:r w:rsidRPr="009A2CA9">
              <w:rPr>
                <w:b/>
                <w:bCs/>
                <w:i/>
                <w:iCs/>
                <w:color w:val="002060"/>
              </w:rPr>
              <w:lastRenderedPageBreak/>
              <w:t>1.    Әдістемелік  жұмыстың,     </w:t>
            </w:r>
          </w:p>
          <w:p w:rsidR="00532F91" w:rsidRPr="009A2CA9" w:rsidRDefault="00532F91" w:rsidP="00E331F8">
            <w:pPr>
              <w:rPr>
                <w:b/>
                <w:bCs/>
                <w:i/>
                <w:iCs/>
                <w:color w:val="002060"/>
              </w:rPr>
            </w:pPr>
            <w:r w:rsidRPr="009A2CA9">
              <w:rPr>
                <w:b/>
                <w:bCs/>
                <w:i/>
                <w:iCs/>
                <w:color w:val="002060"/>
              </w:rPr>
              <w:t>I жарты  жылдықтағы  оқушылардың үлгерімі мен білім сапасының талдауы.</w:t>
            </w:r>
          </w:p>
          <w:p w:rsidR="00532F91" w:rsidRPr="00E331F8" w:rsidRDefault="00532F91" w:rsidP="00E331F8">
            <w:pPr>
              <w:rPr>
                <w:b/>
                <w:bCs/>
                <w:i/>
                <w:iCs/>
                <w:color w:val="002060"/>
              </w:rPr>
            </w:pPr>
            <w:r w:rsidRPr="009A2CA9">
              <w:rPr>
                <w:b/>
                <w:bCs/>
                <w:i/>
                <w:iCs/>
                <w:color w:val="002060"/>
              </w:rPr>
              <w:t xml:space="preserve">2.    « Қабілетті»  оқушылармен </w:t>
            </w:r>
            <w:r w:rsidRPr="009A2CA9">
              <w:rPr>
                <w:b/>
                <w:bCs/>
                <w:i/>
                <w:iCs/>
                <w:color w:val="002060"/>
              </w:rPr>
              <w:lastRenderedPageBreak/>
              <w:t>ат</w:t>
            </w:r>
            <w:r w:rsidR="00E331F8">
              <w:rPr>
                <w:b/>
                <w:bCs/>
                <w:i/>
                <w:iCs/>
                <w:color w:val="002060"/>
              </w:rPr>
              <w:t>қарылған  жұмыстың талдауы.</w:t>
            </w:r>
          </w:p>
          <w:p w:rsidR="00AC098B" w:rsidRDefault="00AC098B" w:rsidP="00E331F8">
            <w:pPr>
              <w:rPr>
                <w:b/>
                <w:bCs/>
                <w:i/>
                <w:iCs/>
                <w:color w:val="002060"/>
                <w:lang w:val="kk-KZ"/>
              </w:rPr>
            </w:pPr>
            <w:r>
              <w:rPr>
                <w:b/>
                <w:bCs/>
                <w:i/>
                <w:iCs/>
                <w:color w:val="002060"/>
                <w:lang w:val="kk-KZ"/>
              </w:rPr>
              <w:t>3</w:t>
            </w:r>
            <w:r w:rsidR="00532F91" w:rsidRPr="009A2CA9">
              <w:rPr>
                <w:b/>
                <w:bCs/>
                <w:i/>
                <w:iCs/>
                <w:color w:val="002060"/>
              </w:rPr>
              <w:t xml:space="preserve">  Мектеп  оқушыларына жаңа буын  оқулықтарымен  қамтамасыз </w:t>
            </w:r>
          </w:p>
          <w:p w:rsidR="00532F91" w:rsidRPr="009A2CA9" w:rsidRDefault="00532F91" w:rsidP="00E331F8">
            <w:pPr>
              <w:rPr>
                <w:b/>
                <w:bCs/>
                <w:i/>
                <w:iCs/>
                <w:color w:val="002060"/>
              </w:rPr>
            </w:pPr>
            <w:r w:rsidRPr="009A2CA9">
              <w:rPr>
                <w:b/>
                <w:bCs/>
                <w:i/>
                <w:iCs/>
                <w:color w:val="002060"/>
              </w:rPr>
              <w:t> ету  бойынша бақылау.</w:t>
            </w:r>
          </w:p>
          <w:p w:rsidR="00532F91" w:rsidRPr="009A2CA9" w:rsidRDefault="00AC098B" w:rsidP="00E331F8">
            <w:pPr>
              <w:rPr>
                <w:b/>
                <w:bCs/>
                <w:i/>
                <w:iCs/>
                <w:color w:val="002060"/>
              </w:rPr>
            </w:pPr>
            <w:r>
              <w:rPr>
                <w:b/>
                <w:bCs/>
                <w:i/>
                <w:iCs/>
                <w:color w:val="002060"/>
                <w:lang w:val="kk-KZ"/>
              </w:rPr>
              <w:t>4</w:t>
            </w:r>
            <w:r w:rsidR="00532F91" w:rsidRPr="009A2CA9">
              <w:rPr>
                <w:b/>
                <w:bCs/>
                <w:i/>
                <w:iCs/>
                <w:color w:val="002060"/>
              </w:rPr>
              <w:t xml:space="preserve"> Күнтізбелік  жоспарлардың жалпыға  міндетті білім беру станд</w:t>
            </w:r>
            <w:r w:rsidR="00AB4AF8">
              <w:rPr>
                <w:b/>
                <w:bCs/>
                <w:i/>
                <w:iCs/>
                <w:color w:val="002060"/>
              </w:rPr>
              <w:t>артының талаптарына сәйкестігі.</w:t>
            </w:r>
            <w:r w:rsidR="00532F91" w:rsidRPr="009A2CA9">
              <w:rPr>
                <w:b/>
                <w:bCs/>
                <w:i/>
                <w:iCs/>
                <w:color w:val="002060"/>
              </w:rPr>
              <w:t> </w:t>
            </w:r>
          </w:p>
        </w:tc>
        <w:tc>
          <w:tcPr>
            <w:tcW w:w="1985" w:type="dxa"/>
            <w:tcBorders>
              <w:top w:val="outset" w:sz="6" w:space="0" w:color="auto"/>
              <w:left w:val="outset" w:sz="6" w:space="0" w:color="auto"/>
              <w:bottom w:val="outset" w:sz="6" w:space="0" w:color="auto"/>
            </w:tcBorders>
            <w:vAlign w:val="center"/>
          </w:tcPr>
          <w:p w:rsidR="00532F91" w:rsidRPr="009A2CA9" w:rsidRDefault="00532F91" w:rsidP="00532F91">
            <w:pPr>
              <w:jc w:val="center"/>
              <w:rPr>
                <w:b/>
                <w:bCs/>
                <w:i/>
                <w:iCs/>
                <w:color w:val="002060"/>
              </w:rPr>
            </w:pPr>
            <w:r w:rsidRPr="009A2CA9">
              <w:rPr>
                <w:b/>
                <w:bCs/>
                <w:i/>
                <w:iCs/>
                <w:color w:val="002060"/>
              </w:rPr>
              <w:lastRenderedPageBreak/>
              <w:t>ОТЖ жөніндегі директордың орынбасары</w:t>
            </w:r>
          </w:p>
          <w:p w:rsidR="00532F91" w:rsidRPr="009A2CA9" w:rsidRDefault="00532F91" w:rsidP="00532F91">
            <w:pPr>
              <w:jc w:val="center"/>
              <w:rPr>
                <w:b/>
                <w:bCs/>
                <w:i/>
                <w:iCs/>
                <w:color w:val="002060"/>
              </w:rPr>
            </w:pPr>
            <w:r w:rsidRPr="009A2CA9">
              <w:rPr>
                <w:b/>
                <w:bCs/>
                <w:i/>
                <w:iCs/>
                <w:color w:val="002060"/>
              </w:rPr>
              <w:t>ӘБ жетекшілері</w:t>
            </w:r>
          </w:p>
          <w:p w:rsidR="00532F91" w:rsidRPr="009A2CA9" w:rsidRDefault="00532F91" w:rsidP="00532F91">
            <w:pPr>
              <w:jc w:val="center"/>
              <w:rPr>
                <w:b/>
                <w:bCs/>
                <w:i/>
                <w:iCs/>
                <w:color w:val="002060"/>
              </w:rPr>
            </w:pPr>
            <w:r w:rsidRPr="009A2CA9">
              <w:rPr>
                <w:b/>
                <w:bCs/>
                <w:i/>
                <w:iCs/>
                <w:color w:val="002060"/>
              </w:rPr>
              <w:t> </w:t>
            </w:r>
          </w:p>
          <w:p w:rsidR="00532F91" w:rsidRPr="009A2CA9" w:rsidRDefault="00532F91" w:rsidP="00532F91">
            <w:pPr>
              <w:jc w:val="center"/>
              <w:rPr>
                <w:b/>
                <w:bCs/>
                <w:i/>
                <w:iCs/>
                <w:color w:val="002060"/>
              </w:rPr>
            </w:pPr>
            <w:r w:rsidRPr="009A2CA9">
              <w:rPr>
                <w:b/>
                <w:bCs/>
                <w:i/>
                <w:iCs/>
                <w:color w:val="002060"/>
              </w:rPr>
              <w:lastRenderedPageBreak/>
              <w:t> </w:t>
            </w:r>
          </w:p>
          <w:p w:rsidR="00532F91" w:rsidRPr="009A2CA9" w:rsidRDefault="00532F91" w:rsidP="00532F91">
            <w:pPr>
              <w:jc w:val="center"/>
              <w:rPr>
                <w:b/>
                <w:bCs/>
                <w:i/>
                <w:iCs/>
                <w:color w:val="002060"/>
              </w:rPr>
            </w:pPr>
            <w:r w:rsidRPr="009A2CA9">
              <w:rPr>
                <w:b/>
                <w:bCs/>
                <w:i/>
                <w:iCs/>
                <w:color w:val="002060"/>
              </w:rPr>
              <w:t> </w:t>
            </w:r>
          </w:p>
          <w:p w:rsidR="00532F91" w:rsidRPr="009A2CA9" w:rsidRDefault="00532F91" w:rsidP="00532F91">
            <w:pPr>
              <w:jc w:val="center"/>
              <w:rPr>
                <w:b/>
                <w:bCs/>
                <w:i/>
                <w:iCs/>
                <w:color w:val="002060"/>
              </w:rPr>
            </w:pPr>
            <w:r w:rsidRPr="009A2CA9">
              <w:rPr>
                <w:b/>
                <w:bCs/>
                <w:i/>
                <w:iCs/>
                <w:color w:val="002060"/>
              </w:rPr>
              <w:t> </w:t>
            </w:r>
          </w:p>
          <w:p w:rsidR="00532F91" w:rsidRPr="009A2CA9" w:rsidRDefault="00532F91" w:rsidP="00532F91">
            <w:pPr>
              <w:jc w:val="center"/>
              <w:rPr>
                <w:b/>
                <w:bCs/>
                <w:i/>
                <w:iCs/>
                <w:color w:val="002060"/>
              </w:rPr>
            </w:pPr>
            <w:r w:rsidRPr="009A2CA9">
              <w:rPr>
                <w:b/>
                <w:bCs/>
                <w:i/>
                <w:iCs/>
                <w:color w:val="002060"/>
              </w:rPr>
              <w:t>Кітапханашы</w:t>
            </w:r>
          </w:p>
          <w:p w:rsidR="00532F91" w:rsidRPr="009A2CA9" w:rsidRDefault="00532F91" w:rsidP="00532F91">
            <w:pPr>
              <w:jc w:val="center"/>
              <w:rPr>
                <w:b/>
                <w:bCs/>
                <w:i/>
                <w:iCs/>
                <w:color w:val="002060"/>
              </w:rPr>
            </w:pPr>
            <w:r w:rsidRPr="009A2CA9">
              <w:rPr>
                <w:b/>
                <w:bCs/>
                <w:i/>
                <w:iCs/>
                <w:color w:val="002060"/>
              </w:rPr>
              <w:t>ОТЖ жөніндегі директордың орынбасары</w:t>
            </w:r>
          </w:p>
        </w:tc>
      </w:tr>
      <w:tr w:rsidR="00532F91" w:rsidRPr="00532F91" w:rsidTr="00104CA7">
        <w:trPr>
          <w:trHeight w:val="1140"/>
          <w:tblCellSpacing w:w="0" w:type="dxa"/>
        </w:trPr>
        <w:tc>
          <w:tcPr>
            <w:tcW w:w="1716" w:type="dxa"/>
            <w:tcBorders>
              <w:top w:val="outset" w:sz="6" w:space="0" w:color="auto"/>
              <w:bottom w:val="outset" w:sz="6" w:space="0" w:color="auto"/>
              <w:right w:val="outset" w:sz="6" w:space="0" w:color="auto"/>
            </w:tcBorders>
            <w:vAlign w:val="center"/>
          </w:tcPr>
          <w:p w:rsidR="00532F91" w:rsidRPr="009A2CA9" w:rsidRDefault="00532F91" w:rsidP="00E331F8">
            <w:pPr>
              <w:rPr>
                <w:b/>
                <w:bCs/>
                <w:i/>
                <w:iCs/>
                <w:color w:val="002060"/>
              </w:rPr>
            </w:pPr>
            <w:r w:rsidRPr="009A2CA9">
              <w:rPr>
                <w:b/>
                <w:bCs/>
                <w:i/>
                <w:iCs/>
                <w:color w:val="002060"/>
              </w:rPr>
              <w:lastRenderedPageBreak/>
              <w:t>МАМЫР</w:t>
            </w:r>
          </w:p>
        </w:tc>
        <w:tc>
          <w:tcPr>
            <w:tcW w:w="3260" w:type="dxa"/>
            <w:tcBorders>
              <w:top w:val="outset" w:sz="6" w:space="0" w:color="auto"/>
              <w:left w:val="outset" w:sz="6" w:space="0" w:color="auto"/>
              <w:bottom w:val="outset" w:sz="6" w:space="0" w:color="auto"/>
              <w:right w:val="outset" w:sz="6" w:space="0" w:color="auto"/>
            </w:tcBorders>
            <w:vAlign w:val="center"/>
          </w:tcPr>
          <w:p w:rsidR="00532F91" w:rsidRPr="009A2CA9" w:rsidRDefault="00532F91" w:rsidP="00E331F8">
            <w:pPr>
              <w:rPr>
                <w:b/>
                <w:bCs/>
                <w:i/>
                <w:iCs/>
                <w:color w:val="002060"/>
              </w:rPr>
            </w:pPr>
            <w:r w:rsidRPr="009A2CA9">
              <w:rPr>
                <w:b/>
                <w:bCs/>
                <w:i/>
                <w:iCs/>
                <w:color w:val="002060"/>
              </w:rPr>
              <w:t>1. Әдістемелік кеңес</w:t>
            </w:r>
          </w:p>
        </w:tc>
        <w:tc>
          <w:tcPr>
            <w:tcW w:w="4252" w:type="dxa"/>
            <w:tcBorders>
              <w:top w:val="outset" w:sz="6" w:space="0" w:color="auto"/>
              <w:left w:val="outset" w:sz="6" w:space="0" w:color="auto"/>
              <w:bottom w:val="outset" w:sz="6" w:space="0" w:color="auto"/>
              <w:right w:val="outset" w:sz="6" w:space="0" w:color="auto"/>
            </w:tcBorders>
            <w:vAlign w:val="center"/>
          </w:tcPr>
          <w:p w:rsidR="00532F91" w:rsidRPr="009A2CA9" w:rsidRDefault="00532F91" w:rsidP="00E331F8">
            <w:pPr>
              <w:rPr>
                <w:b/>
                <w:bCs/>
                <w:i/>
                <w:iCs/>
                <w:color w:val="002060"/>
              </w:rPr>
            </w:pPr>
            <w:r w:rsidRPr="009A2CA9">
              <w:rPr>
                <w:b/>
                <w:bCs/>
                <w:i/>
                <w:iCs/>
                <w:color w:val="002060"/>
              </w:rPr>
              <w:t>1.   Жаңа оқу жылында оқушыларды жаңа буын  оқулықтармен қамтамасыз ету.</w:t>
            </w:r>
          </w:p>
          <w:p w:rsidR="00532F91" w:rsidRPr="009A2CA9" w:rsidRDefault="00532F91" w:rsidP="00E331F8">
            <w:pPr>
              <w:rPr>
                <w:b/>
                <w:bCs/>
                <w:i/>
                <w:iCs/>
                <w:color w:val="002060"/>
              </w:rPr>
            </w:pPr>
            <w:r w:rsidRPr="009A2CA9">
              <w:rPr>
                <w:b/>
                <w:bCs/>
                <w:i/>
                <w:iCs/>
                <w:color w:val="002060"/>
              </w:rPr>
              <w:t>2.   Педагогикалық кеңестерде, әдістемелік кеңестерде  мектеп мұғалімдерінің қатысуына талдау.</w:t>
            </w:r>
          </w:p>
          <w:p w:rsidR="00532F91" w:rsidRPr="009A2CA9" w:rsidRDefault="00532F91" w:rsidP="00E331F8">
            <w:pPr>
              <w:rPr>
                <w:b/>
                <w:bCs/>
                <w:i/>
                <w:iCs/>
                <w:color w:val="002060"/>
              </w:rPr>
            </w:pPr>
            <w:r w:rsidRPr="009A2CA9">
              <w:rPr>
                <w:b/>
                <w:bCs/>
                <w:i/>
                <w:iCs/>
                <w:color w:val="002060"/>
              </w:rPr>
              <w:t>3.   ӘБ –де  әдістемелік жұмыстың стратегиясы</w:t>
            </w:r>
            <w:r w:rsidR="00AB4AF8">
              <w:rPr>
                <w:b/>
                <w:bCs/>
                <w:i/>
                <w:iCs/>
                <w:color w:val="002060"/>
              </w:rPr>
              <w:t>.Перспективті линияның талдауы.</w:t>
            </w:r>
            <w:r w:rsidRPr="009A2CA9">
              <w:rPr>
                <w:b/>
                <w:bCs/>
                <w:i/>
                <w:iCs/>
                <w:color w:val="002060"/>
              </w:rPr>
              <w:t> </w:t>
            </w:r>
          </w:p>
        </w:tc>
        <w:tc>
          <w:tcPr>
            <w:tcW w:w="1985" w:type="dxa"/>
            <w:tcBorders>
              <w:top w:val="outset" w:sz="6" w:space="0" w:color="auto"/>
              <w:left w:val="outset" w:sz="6" w:space="0" w:color="auto"/>
              <w:bottom w:val="outset" w:sz="6" w:space="0" w:color="auto"/>
            </w:tcBorders>
            <w:vAlign w:val="center"/>
          </w:tcPr>
          <w:p w:rsidR="00532F91" w:rsidRPr="009A2CA9" w:rsidRDefault="00532F91" w:rsidP="00E331F8">
            <w:pPr>
              <w:rPr>
                <w:b/>
                <w:bCs/>
                <w:i/>
                <w:iCs/>
                <w:color w:val="002060"/>
              </w:rPr>
            </w:pPr>
            <w:r w:rsidRPr="009A2CA9">
              <w:rPr>
                <w:b/>
                <w:bCs/>
                <w:i/>
                <w:iCs/>
                <w:color w:val="002060"/>
              </w:rPr>
              <w:t>Кітапханашы</w:t>
            </w:r>
          </w:p>
          <w:p w:rsidR="00532F91" w:rsidRPr="009A2CA9" w:rsidRDefault="00532F91" w:rsidP="00E331F8">
            <w:pPr>
              <w:rPr>
                <w:b/>
                <w:bCs/>
                <w:i/>
                <w:iCs/>
                <w:color w:val="002060"/>
              </w:rPr>
            </w:pPr>
            <w:r w:rsidRPr="009A2CA9">
              <w:rPr>
                <w:b/>
                <w:bCs/>
                <w:i/>
                <w:iCs/>
                <w:color w:val="002060"/>
              </w:rPr>
              <w:t> </w:t>
            </w:r>
          </w:p>
          <w:p w:rsidR="00532F91" w:rsidRPr="009A2CA9" w:rsidRDefault="00532F91" w:rsidP="00E331F8">
            <w:pPr>
              <w:rPr>
                <w:b/>
                <w:bCs/>
                <w:i/>
                <w:iCs/>
                <w:color w:val="002060"/>
              </w:rPr>
            </w:pPr>
            <w:r w:rsidRPr="009A2CA9">
              <w:rPr>
                <w:b/>
                <w:bCs/>
                <w:i/>
                <w:iCs/>
                <w:color w:val="002060"/>
              </w:rPr>
              <w:t> </w:t>
            </w:r>
          </w:p>
          <w:p w:rsidR="00532F91" w:rsidRPr="009A2CA9" w:rsidRDefault="00532F91" w:rsidP="00E331F8">
            <w:pPr>
              <w:rPr>
                <w:b/>
                <w:bCs/>
                <w:i/>
                <w:iCs/>
                <w:color w:val="002060"/>
              </w:rPr>
            </w:pPr>
            <w:r w:rsidRPr="009A2CA9">
              <w:rPr>
                <w:b/>
                <w:bCs/>
                <w:i/>
                <w:iCs/>
                <w:color w:val="002060"/>
              </w:rPr>
              <w:t>ОТЖ жөніндегі директордың орынбасары</w:t>
            </w:r>
          </w:p>
          <w:p w:rsidR="00532F91" w:rsidRPr="009A2CA9" w:rsidRDefault="00532F91" w:rsidP="00E331F8">
            <w:pPr>
              <w:rPr>
                <w:b/>
                <w:bCs/>
                <w:i/>
                <w:iCs/>
                <w:color w:val="002060"/>
              </w:rPr>
            </w:pPr>
            <w:r w:rsidRPr="009A2CA9">
              <w:rPr>
                <w:b/>
                <w:bCs/>
                <w:i/>
                <w:iCs/>
                <w:color w:val="002060"/>
              </w:rPr>
              <w:t> </w:t>
            </w:r>
          </w:p>
          <w:p w:rsidR="00532F91" w:rsidRPr="009A2CA9" w:rsidRDefault="00532F91" w:rsidP="00E331F8">
            <w:pPr>
              <w:rPr>
                <w:b/>
                <w:bCs/>
                <w:i/>
                <w:iCs/>
                <w:color w:val="002060"/>
              </w:rPr>
            </w:pPr>
            <w:r w:rsidRPr="009A2CA9">
              <w:rPr>
                <w:b/>
                <w:bCs/>
                <w:i/>
                <w:iCs/>
                <w:color w:val="002060"/>
              </w:rPr>
              <w:t> </w:t>
            </w:r>
          </w:p>
        </w:tc>
      </w:tr>
    </w:tbl>
    <w:p w:rsidR="00532F91" w:rsidRDefault="00532F91" w:rsidP="00E331F8">
      <w:pPr>
        <w:rPr>
          <w:b/>
          <w:bCs/>
          <w:i/>
          <w:iCs/>
          <w:sz w:val="28"/>
          <w:szCs w:val="28"/>
          <w:lang w:val="kk-KZ"/>
        </w:rPr>
      </w:pPr>
    </w:p>
    <w:p w:rsidR="00CC6C73" w:rsidRDefault="00CC6C73" w:rsidP="003E69C0">
      <w:pPr>
        <w:rPr>
          <w:b/>
          <w:bCs/>
          <w:i/>
          <w:iCs/>
          <w:sz w:val="40"/>
          <w:szCs w:val="40"/>
          <w:lang w:val="kk-KZ"/>
        </w:rPr>
      </w:pPr>
    </w:p>
    <w:p w:rsidR="00A00E25" w:rsidRDefault="00A00E25" w:rsidP="008941C5">
      <w:pPr>
        <w:jc w:val="center"/>
        <w:rPr>
          <w:b/>
          <w:bCs/>
          <w:i/>
          <w:iCs/>
          <w:color w:val="FF0000"/>
          <w:sz w:val="40"/>
          <w:szCs w:val="40"/>
          <w:lang w:val="kk-KZ"/>
        </w:rPr>
      </w:pPr>
    </w:p>
    <w:p w:rsidR="00E331F8" w:rsidRDefault="00E331F8" w:rsidP="008941C5">
      <w:pPr>
        <w:jc w:val="center"/>
        <w:rPr>
          <w:b/>
          <w:bCs/>
          <w:i/>
          <w:iCs/>
          <w:color w:val="FF0000"/>
          <w:sz w:val="40"/>
          <w:szCs w:val="40"/>
          <w:lang w:val="kk-KZ"/>
        </w:rPr>
      </w:pPr>
    </w:p>
    <w:p w:rsidR="00E331F8" w:rsidRDefault="00E331F8" w:rsidP="008941C5">
      <w:pPr>
        <w:jc w:val="center"/>
        <w:rPr>
          <w:b/>
          <w:bCs/>
          <w:i/>
          <w:iCs/>
          <w:color w:val="FF0000"/>
          <w:sz w:val="40"/>
          <w:szCs w:val="40"/>
          <w:lang w:val="kk-KZ"/>
        </w:rPr>
      </w:pPr>
    </w:p>
    <w:p w:rsidR="00E331F8" w:rsidRDefault="00E331F8" w:rsidP="008941C5">
      <w:pPr>
        <w:jc w:val="center"/>
        <w:rPr>
          <w:b/>
          <w:bCs/>
          <w:i/>
          <w:iCs/>
          <w:color w:val="FF0000"/>
          <w:sz w:val="40"/>
          <w:szCs w:val="40"/>
          <w:lang w:val="kk-KZ"/>
        </w:rPr>
      </w:pPr>
    </w:p>
    <w:p w:rsidR="00E331F8" w:rsidRDefault="00E331F8" w:rsidP="008941C5">
      <w:pPr>
        <w:jc w:val="center"/>
        <w:rPr>
          <w:b/>
          <w:bCs/>
          <w:i/>
          <w:iCs/>
          <w:color w:val="FF0000"/>
          <w:sz w:val="40"/>
          <w:szCs w:val="40"/>
          <w:lang w:val="kk-KZ"/>
        </w:rPr>
      </w:pPr>
    </w:p>
    <w:p w:rsidR="00E331F8" w:rsidRDefault="00E331F8" w:rsidP="008941C5">
      <w:pPr>
        <w:jc w:val="center"/>
        <w:rPr>
          <w:b/>
          <w:bCs/>
          <w:i/>
          <w:iCs/>
          <w:color w:val="FF0000"/>
          <w:sz w:val="40"/>
          <w:szCs w:val="40"/>
          <w:lang w:val="kk-KZ"/>
        </w:rPr>
      </w:pPr>
    </w:p>
    <w:p w:rsidR="00E331F8" w:rsidRDefault="00E331F8" w:rsidP="008941C5">
      <w:pPr>
        <w:jc w:val="center"/>
        <w:rPr>
          <w:b/>
          <w:bCs/>
          <w:i/>
          <w:iCs/>
          <w:color w:val="FF0000"/>
          <w:sz w:val="40"/>
          <w:szCs w:val="40"/>
          <w:lang w:val="kk-KZ"/>
        </w:rPr>
      </w:pPr>
    </w:p>
    <w:p w:rsidR="00E331F8" w:rsidRDefault="00E331F8" w:rsidP="008941C5">
      <w:pPr>
        <w:jc w:val="center"/>
        <w:rPr>
          <w:b/>
          <w:bCs/>
          <w:i/>
          <w:iCs/>
          <w:color w:val="FF0000"/>
          <w:sz w:val="40"/>
          <w:szCs w:val="40"/>
          <w:lang w:val="kk-KZ"/>
        </w:rPr>
      </w:pPr>
    </w:p>
    <w:p w:rsidR="00E331F8" w:rsidRDefault="00E331F8" w:rsidP="008941C5">
      <w:pPr>
        <w:jc w:val="center"/>
        <w:rPr>
          <w:b/>
          <w:bCs/>
          <w:i/>
          <w:iCs/>
          <w:color w:val="FF0000"/>
          <w:sz w:val="40"/>
          <w:szCs w:val="40"/>
          <w:lang w:val="kk-KZ"/>
        </w:rPr>
      </w:pPr>
    </w:p>
    <w:p w:rsidR="00E331F8" w:rsidRDefault="00E331F8" w:rsidP="008941C5">
      <w:pPr>
        <w:jc w:val="center"/>
        <w:rPr>
          <w:b/>
          <w:bCs/>
          <w:i/>
          <w:iCs/>
          <w:color w:val="FF0000"/>
          <w:sz w:val="40"/>
          <w:szCs w:val="40"/>
          <w:lang w:val="kk-KZ"/>
        </w:rPr>
      </w:pPr>
    </w:p>
    <w:p w:rsidR="00E331F8" w:rsidRPr="001165B7" w:rsidRDefault="00E331F8" w:rsidP="008941C5">
      <w:pPr>
        <w:jc w:val="center"/>
        <w:rPr>
          <w:b/>
          <w:bCs/>
          <w:i/>
          <w:iCs/>
          <w:color w:val="FF0000"/>
          <w:sz w:val="40"/>
          <w:szCs w:val="40"/>
          <w:lang w:val="kk-KZ"/>
        </w:rPr>
      </w:pPr>
    </w:p>
    <w:p w:rsidR="008941C5" w:rsidRPr="00B96BEA" w:rsidRDefault="008941C5" w:rsidP="008941C5">
      <w:pPr>
        <w:jc w:val="center"/>
        <w:rPr>
          <w:b/>
          <w:bCs/>
          <w:color w:val="FF0000"/>
          <w:sz w:val="28"/>
          <w:szCs w:val="28"/>
          <w:lang w:val="kk-KZ"/>
        </w:rPr>
      </w:pPr>
      <w:r w:rsidRPr="00B96BEA">
        <w:rPr>
          <w:b/>
          <w:bCs/>
          <w:i/>
          <w:iCs/>
          <w:color w:val="FF0000"/>
          <w:sz w:val="40"/>
          <w:szCs w:val="40"/>
          <w:lang w:val="kk-KZ"/>
        </w:rPr>
        <w:lastRenderedPageBreak/>
        <w:t>Білім беру процесін жақсартуға бағытталған педұжымның қызметі</w:t>
      </w:r>
      <w:r w:rsidRPr="00B96BEA">
        <w:rPr>
          <w:b/>
          <w:bCs/>
          <w:color w:val="FF0000"/>
          <w:sz w:val="28"/>
          <w:szCs w:val="28"/>
          <w:lang w:val="kk-KZ"/>
        </w:rPr>
        <w:t>.</w:t>
      </w:r>
    </w:p>
    <w:p w:rsidR="008941C5" w:rsidRPr="000119D1" w:rsidRDefault="008941C5" w:rsidP="008941C5">
      <w:pPr>
        <w:rPr>
          <w:color w:val="002060"/>
          <w:sz w:val="28"/>
          <w:szCs w:val="28"/>
          <w:lang w:val="kk-KZ"/>
        </w:rPr>
      </w:pPr>
    </w:p>
    <w:p w:rsidR="0070676B" w:rsidRPr="00005DF8" w:rsidRDefault="0070676B" w:rsidP="003412EF">
      <w:pPr>
        <w:jc w:val="center"/>
        <w:rPr>
          <w:b/>
          <w:bCs/>
          <w:i/>
          <w:iCs/>
          <w:color w:val="002060"/>
          <w:lang w:val="kk-KZ"/>
        </w:rPr>
      </w:pPr>
    </w:p>
    <w:p w:rsidR="00CC6C73" w:rsidRPr="00005DF8" w:rsidRDefault="00CC6C73" w:rsidP="00CC6C73">
      <w:pPr>
        <w:jc w:val="center"/>
        <w:rPr>
          <w:b/>
          <w:bCs/>
          <w:i/>
          <w:iCs/>
          <w:color w:val="002060"/>
          <w:lang w:val="kk-KZ"/>
        </w:rPr>
      </w:pPr>
    </w:p>
    <w:p w:rsidR="00CC6C73" w:rsidRPr="000119D1" w:rsidRDefault="00CC6C73" w:rsidP="00CC6C73">
      <w:pPr>
        <w:jc w:val="center"/>
        <w:rPr>
          <w:b/>
          <w:bCs/>
          <w:i/>
          <w:iCs/>
          <w:color w:val="002060"/>
          <w:sz w:val="28"/>
          <w:szCs w:val="28"/>
          <w:lang w:val="kk-KZ"/>
        </w:rPr>
      </w:pPr>
    </w:p>
    <w:p w:rsidR="00CC6C73" w:rsidRPr="000119D1" w:rsidRDefault="00CC6C73" w:rsidP="00CC6C73">
      <w:pPr>
        <w:jc w:val="center"/>
        <w:rPr>
          <w:b/>
          <w:bCs/>
          <w:i/>
          <w:iCs/>
          <w:color w:val="002060"/>
          <w:sz w:val="28"/>
          <w:szCs w:val="28"/>
          <w:lang w:val="kk-KZ"/>
        </w:rPr>
      </w:pPr>
    </w:p>
    <w:p w:rsidR="0057640E" w:rsidRPr="000119D1" w:rsidRDefault="0057640E" w:rsidP="00CC6C73">
      <w:pPr>
        <w:jc w:val="center"/>
        <w:rPr>
          <w:b/>
          <w:bCs/>
          <w:i/>
          <w:iCs/>
          <w:color w:val="002060"/>
          <w:sz w:val="28"/>
          <w:szCs w:val="28"/>
          <w:lang w:val="kk-KZ"/>
        </w:rPr>
      </w:pPr>
    </w:p>
    <w:p w:rsidR="00005DF8" w:rsidRDefault="00005DF8" w:rsidP="0057640E">
      <w:pPr>
        <w:jc w:val="center"/>
        <w:rPr>
          <w:b/>
          <w:bCs/>
          <w:i/>
          <w:iCs/>
          <w:color w:val="FF0000"/>
          <w:sz w:val="44"/>
          <w:szCs w:val="44"/>
          <w:lang w:val="kk-KZ"/>
        </w:rPr>
      </w:pPr>
    </w:p>
    <w:p w:rsidR="00005DF8" w:rsidRDefault="00005DF8" w:rsidP="0057640E">
      <w:pPr>
        <w:jc w:val="center"/>
        <w:rPr>
          <w:b/>
          <w:bCs/>
          <w:i/>
          <w:iCs/>
          <w:color w:val="FF0000"/>
          <w:sz w:val="44"/>
          <w:szCs w:val="44"/>
          <w:lang w:val="kk-KZ"/>
        </w:rPr>
      </w:pPr>
    </w:p>
    <w:p w:rsidR="00005DF8" w:rsidRDefault="00005DF8" w:rsidP="0057640E">
      <w:pPr>
        <w:jc w:val="center"/>
        <w:rPr>
          <w:b/>
          <w:bCs/>
          <w:i/>
          <w:iCs/>
          <w:color w:val="FF0000"/>
          <w:sz w:val="44"/>
          <w:szCs w:val="44"/>
          <w:lang w:val="kk-KZ"/>
        </w:rPr>
      </w:pPr>
    </w:p>
    <w:p w:rsidR="00956FC7" w:rsidRDefault="00956FC7" w:rsidP="00F93CC9">
      <w:pPr>
        <w:jc w:val="center"/>
        <w:rPr>
          <w:b/>
          <w:bCs/>
          <w:i/>
          <w:iCs/>
          <w:color w:val="002060"/>
          <w:sz w:val="28"/>
          <w:szCs w:val="28"/>
          <w:lang w:val="kk-KZ"/>
        </w:rPr>
      </w:pPr>
    </w:p>
    <w:p w:rsidR="00956FC7" w:rsidRPr="000119D1" w:rsidRDefault="00956FC7" w:rsidP="00F93CC9">
      <w:pPr>
        <w:jc w:val="center"/>
        <w:rPr>
          <w:b/>
          <w:bCs/>
          <w:i/>
          <w:iCs/>
          <w:color w:val="002060"/>
          <w:sz w:val="28"/>
          <w:szCs w:val="28"/>
          <w:lang w:val="kk-KZ"/>
        </w:rPr>
      </w:pPr>
    </w:p>
    <w:p w:rsidR="00CC6C73" w:rsidRPr="000119D1" w:rsidRDefault="00CC6C73" w:rsidP="00F93CC9">
      <w:pPr>
        <w:jc w:val="center"/>
        <w:rPr>
          <w:b/>
          <w:bCs/>
          <w:i/>
          <w:iCs/>
          <w:color w:val="002060"/>
          <w:sz w:val="28"/>
          <w:szCs w:val="28"/>
          <w:lang w:val="kk-KZ"/>
        </w:rPr>
      </w:pPr>
    </w:p>
    <w:p w:rsidR="00CC6C73" w:rsidRPr="000119D1" w:rsidRDefault="00CC6C73" w:rsidP="00F93CC9">
      <w:pPr>
        <w:jc w:val="center"/>
        <w:rPr>
          <w:b/>
          <w:bCs/>
          <w:i/>
          <w:iCs/>
          <w:color w:val="002060"/>
          <w:sz w:val="28"/>
          <w:szCs w:val="28"/>
          <w:lang w:val="kk-KZ"/>
        </w:rPr>
      </w:pPr>
    </w:p>
    <w:p w:rsidR="00CC6C73" w:rsidRPr="000119D1" w:rsidRDefault="00CC6C73" w:rsidP="00F93CC9">
      <w:pPr>
        <w:jc w:val="center"/>
        <w:rPr>
          <w:b/>
          <w:bCs/>
          <w:i/>
          <w:iCs/>
          <w:color w:val="002060"/>
          <w:sz w:val="28"/>
          <w:szCs w:val="28"/>
          <w:lang w:val="kk-KZ"/>
        </w:rPr>
      </w:pPr>
    </w:p>
    <w:p w:rsidR="00005DF8" w:rsidRDefault="004B4726" w:rsidP="004B4726">
      <w:pPr>
        <w:jc w:val="center"/>
        <w:rPr>
          <w:rFonts w:ascii="Times New Roman KZ" w:hAnsi="Times New Roman KZ" w:cs="Times New Roman KZ"/>
          <w:b/>
          <w:bCs/>
          <w:i/>
          <w:iCs/>
          <w:color w:val="002060"/>
          <w:sz w:val="28"/>
          <w:szCs w:val="28"/>
          <w:lang w:val="kk-KZ"/>
        </w:rPr>
      </w:pPr>
      <w:r w:rsidRPr="000119D1">
        <w:rPr>
          <w:rFonts w:ascii="Times New Roman KZ" w:hAnsi="Times New Roman KZ" w:cs="Times New Roman KZ"/>
          <w:b/>
          <w:bCs/>
          <w:i/>
          <w:iCs/>
          <w:color w:val="002060"/>
          <w:sz w:val="28"/>
          <w:szCs w:val="28"/>
          <w:lang w:val="kk-KZ"/>
        </w:rPr>
        <w:t> </w:t>
      </w:r>
    </w:p>
    <w:p w:rsidR="00005DF8" w:rsidRDefault="00005DF8" w:rsidP="004B4726">
      <w:pPr>
        <w:jc w:val="center"/>
        <w:rPr>
          <w:rFonts w:ascii="Times New Roman KZ" w:hAnsi="Times New Roman KZ" w:cs="Times New Roman KZ"/>
          <w:b/>
          <w:bCs/>
          <w:i/>
          <w:iCs/>
          <w:color w:val="002060"/>
          <w:sz w:val="28"/>
          <w:szCs w:val="28"/>
          <w:lang w:val="kk-KZ"/>
        </w:rPr>
      </w:pPr>
    </w:p>
    <w:p w:rsidR="00005DF8" w:rsidRDefault="00005DF8" w:rsidP="004B4726">
      <w:pPr>
        <w:jc w:val="center"/>
        <w:rPr>
          <w:rFonts w:ascii="Times New Roman KZ" w:hAnsi="Times New Roman KZ" w:cs="Times New Roman KZ"/>
          <w:b/>
          <w:bCs/>
          <w:i/>
          <w:iCs/>
          <w:color w:val="002060"/>
          <w:sz w:val="28"/>
          <w:szCs w:val="28"/>
          <w:lang w:val="kk-KZ"/>
        </w:rPr>
      </w:pPr>
    </w:p>
    <w:p w:rsidR="00005DF8" w:rsidRDefault="00005DF8" w:rsidP="004B4726">
      <w:pPr>
        <w:jc w:val="center"/>
        <w:rPr>
          <w:rFonts w:ascii="Times New Roman KZ" w:hAnsi="Times New Roman KZ" w:cs="Times New Roman KZ"/>
          <w:b/>
          <w:bCs/>
          <w:i/>
          <w:iCs/>
          <w:color w:val="002060"/>
          <w:sz w:val="28"/>
          <w:szCs w:val="28"/>
          <w:lang w:val="kk-KZ"/>
        </w:rPr>
      </w:pPr>
    </w:p>
    <w:p w:rsidR="00005DF8" w:rsidRDefault="00005DF8" w:rsidP="004B4726">
      <w:pPr>
        <w:jc w:val="center"/>
        <w:rPr>
          <w:rFonts w:ascii="Times New Roman KZ" w:hAnsi="Times New Roman KZ" w:cs="Times New Roman KZ"/>
          <w:b/>
          <w:bCs/>
          <w:i/>
          <w:iCs/>
          <w:color w:val="002060"/>
          <w:sz w:val="28"/>
          <w:szCs w:val="28"/>
          <w:lang w:val="kk-KZ"/>
        </w:rPr>
      </w:pPr>
    </w:p>
    <w:p w:rsidR="00005DF8" w:rsidRDefault="00005DF8" w:rsidP="004B4726">
      <w:pPr>
        <w:jc w:val="center"/>
        <w:rPr>
          <w:rFonts w:ascii="Times New Roman KZ" w:hAnsi="Times New Roman KZ" w:cs="Times New Roman KZ"/>
          <w:b/>
          <w:bCs/>
          <w:i/>
          <w:iCs/>
          <w:color w:val="002060"/>
          <w:sz w:val="28"/>
          <w:szCs w:val="28"/>
          <w:lang w:val="kk-KZ"/>
        </w:rPr>
      </w:pPr>
    </w:p>
    <w:p w:rsidR="00005DF8" w:rsidRDefault="00005DF8" w:rsidP="004B4726">
      <w:pPr>
        <w:jc w:val="center"/>
        <w:rPr>
          <w:rFonts w:ascii="Times New Roman KZ" w:hAnsi="Times New Roman KZ" w:cs="Times New Roman KZ"/>
          <w:b/>
          <w:bCs/>
          <w:i/>
          <w:iCs/>
          <w:color w:val="002060"/>
          <w:sz w:val="28"/>
          <w:szCs w:val="28"/>
          <w:lang w:val="kk-KZ"/>
        </w:rPr>
      </w:pPr>
    </w:p>
    <w:p w:rsidR="00005DF8" w:rsidRDefault="00005DF8" w:rsidP="004B4726">
      <w:pPr>
        <w:jc w:val="center"/>
        <w:rPr>
          <w:rFonts w:ascii="Times New Roman KZ" w:hAnsi="Times New Roman KZ" w:cs="Times New Roman KZ"/>
          <w:b/>
          <w:bCs/>
          <w:i/>
          <w:iCs/>
          <w:color w:val="002060"/>
          <w:sz w:val="28"/>
          <w:szCs w:val="28"/>
          <w:lang w:val="kk-KZ"/>
        </w:rPr>
      </w:pPr>
    </w:p>
    <w:p w:rsidR="00E331F8" w:rsidRDefault="00E331F8" w:rsidP="004B4726">
      <w:pPr>
        <w:jc w:val="center"/>
        <w:rPr>
          <w:rFonts w:ascii="Times New Roman KZ" w:hAnsi="Times New Roman KZ" w:cs="Times New Roman KZ"/>
          <w:b/>
          <w:bCs/>
          <w:i/>
          <w:iCs/>
          <w:color w:val="002060"/>
          <w:sz w:val="28"/>
          <w:szCs w:val="28"/>
          <w:lang w:val="kk-KZ"/>
        </w:rPr>
      </w:pPr>
    </w:p>
    <w:p w:rsidR="00E331F8" w:rsidRDefault="00E331F8" w:rsidP="004B4726">
      <w:pPr>
        <w:jc w:val="center"/>
        <w:rPr>
          <w:rFonts w:ascii="Times New Roman KZ" w:hAnsi="Times New Roman KZ" w:cs="Times New Roman KZ"/>
          <w:b/>
          <w:bCs/>
          <w:i/>
          <w:iCs/>
          <w:color w:val="002060"/>
          <w:sz w:val="28"/>
          <w:szCs w:val="28"/>
          <w:lang w:val="kk-KZ"/>
        </w:rPr>
      </w:pPr>
    </w:p>
    <w:p w:rsidR="00E331F8" w:rsidRDefault="00E331F8" w:rsidP="004B4726">
      <w:pPr>
        <w:jc w:val="center"/>
        <w:rPr>
          <w:rFonts w:ascii="Times New Roman KZ" w:hAnsi="Times New Roman KZ" w:cs="Times New Roman KZ"/>
          <w:b/>
          <w:bCs/>
          <w:i/>
          <w:iCs/>
          <w:color w:val="002060"/>
          <w:sz w:val="28"/>
          <w:szCs w:val="28"/>
          <w:lang w:val="kk-KZ"/>
        </w:rPr>
      </w:pPr>
    </w:p>
    <w:p w:rsidR="00E331F8" w:rsidRDefault="00E331F8" w:rsidP="004B4726">
      <w:pPr>
        <w:jc w:val="center"/>
        <w:rPr>
          <w:rFonts w:ascii="Times New Roman KZ" w:hAnsi="Times New Roman KZ" w:cs="Times New Roman KZ"/>
          <w:b/>
          <w:bCs/>
          <w:i/>
          <w:iCs/>
          <w:color w:val="002060"/>
          <w:sz w:val="28"/>
          <w:szCs w:val="28"/>
          <w:lang w:val="kk-KZ"/>
        </w:rPr>
      </w:pPr>
    </w:p>
    <w:p w:rsidR="00E331F8" w:rsidRDefault="00E331F8" w:rsidP="004B4726">
      <w:pPr>
        <w:jc w:val="center"/>
        <w:rPr>
          <w:rFonts w:ascii="Times New Roman KZ" w:hAnsi="Times New Roman KZ" w:cs="Times New Roman KZ"/>
          <w:b/>
          <w:bCs/>
          <w:i/>
          <w:iCs/>
          <w:color w:val="002060"/>
          <w:sz w:val="28"/>
          <w:szCs w:val="28"/>
          <w:lang w:val="kk-KZ"/>
        </w:rPr>
      </w:pPr>
    </w:p>
    <w:p w:rsidR="00E331F8" w:rsidRDefault="00E331F8" w:rsidP="004B4726">
      <w:pPr>
        <w:jc w:val="center"/>
        <w:rPr>
          <w:rFonts w:ascii="Times New Roman KZ" w:hAnsi="Times New Roman KZ" w:cs="Times New Roman KZ"/>
          <w:b/>
          <w:bCs/>
          <w:i/>
          <w:iCs/>
          <w:color w:val="002060"/>
          <w:sz w:val="28"/>
          <w:szCs w:val="28"/>
          <w:lang w:val="kk-KZ"/>
        </w:rPr>
      </w:pPr>
    </w:p>
    <w:p w:rsidR="00E331F8" w:rsidRDefault="00E331F8" w:rsidP="004B4726">
      <w:pPr>
        <w:jc w:val="center"/>
        <w:rPr>
          <w:rFonts w:ascii="Times New Roman KZ" w:hAnsi="Times New Roman KZ" w:cs="Times New Roman KZ"/>
          <w:b/>
          <w:bCs/>
          <w:i/>
          <w:iCs/>
          <w:color w:val="002060"/>
          <w:sz w:val="28"/>
          <w:szCs w:val="28"/>
          <w:lang w:val="kk-KZ"/>
        </w:rPr>
      </w:pPr>
    </w:p>
    <w:p w:rsidR="00005DF8" w:rsidRDefault="00005DF8" w:rsidP="006D0AEE">
      <w:pPr>
        <w:rPr>
          <w:rFonts w:ascii="Times New Roman KZ" w:hAnsi="Times New Roman KZ" w:cs="Times New Roman KZ"/>
          <w:b/>
          <w:bCs/>
          <w:i/>
          <w:iCs/>
          <w:color w:val="002060"/>
          <w:sz w:val="28"/>
          <w:szCs w:val="28"/>
          <w:lang w:val="kk-KZ"/>
        </w:rPr>
      </w:pPr>
    </w:p>
    <w:p w:rsidR="00005DF8" w:rsidRDefault="00005DF8" w:rsidP="004B4726">
      <w:pPr>
        <w:jc w:val="center"/>
        <w:rPr>
          <w:rFonts w:ascii="Times New Roman KZ" w:hAnsi="Times New Roman KZ" w:cs="Times New Roman KZ"/>
          <w:b/>
          <w:bCs/>
          <w:i/>
          <w:iCs/>
          <w:color w:val="002060"/>
          <w:sz w:val="28"/>
          <w:szCs w:val="28"/>
          <w:lang w:val="kk-KZ"/>
        </w:rPr>
      </w:pPr>
    </w:p>
    <w:p w:rsidR="00956FC7" w:rsidRPr="006D0AEE" w:rsidRDefault="004B4726" w:rsidP="006D0AEE">
      <w:pPr>
        <w:jc w:val="center"/>
        <w:rPr>
          <w:rFonts w:ascii="Times New Roman KZ" w:hAnsi="Times New Roman KZ" w:cs="Times New Roman KZ"/>
          <w:b/>
          <w:bCs/>
          <w:i/>
          <w:iCs/>
          <w:color w:val="FF0000"/>
          <w:sz w:val="40"/>
          <w:szCs w:val="40"/>
        </w:rPr>
      </w:pPr>
      <w:r w:rsidRPr="00005DF8">
        <w:rPr>
          <w:rFonts w:ascii="Times New Roman KZ" w:hAnsi="Times New Roman KZ" w:cs="Times New Roman KZ"/>
          <w:b/>
          <w:bCs/>
          <w:i/>
          <w:iCs/>
          <w:color w:val="FF0000"/>
          <w:sz w:val="40"/>
          <w:szCs w:val="40"/>
        </w:rPr>
        <w:t>П Е Д А Г О Г И К А Л Ы Қ    К Е Ң Е С</w:t>
      </w:r>
    </w:p>
    <w:tbl>
      <w:tblPr>
        <w:tblW w:w="14884" w:type="dxa"/>
        <w:tblInd w:w="-114" w:type="dxa"/>
        <w:tblLayout w:type="fixed"/>
        <w:tblCellMar>
          <w:top w:w="28" w:type="dxa"/>
          <w:left w:w="28" w:type="dxa"/>
          <w:bottom w:w="28" w:type="dxa"/>
          <w:right w:w="28" w:type="dxa"/>
        </w:tblCellMar>
        <w:tblLook w:val="0000" w:firstRow="0" w:lastRow="0" w:firstColumn="0" w:lastColumn="0" w:noHBand="0" w:noVBand="0"/>
      </w:tblPr>
      <w:tblGrid>
        <w:gridCol w:w="851"/>
        <w:gridCol w:w="1843"/>
        <w:gridCol w:w="8647"/>
        <w:gridCol w:w="1701"/>
        <w:gridCol w:w="1842"/>
      </w:tblGrid>
      <w:tr w:rsidR="00BF2DFC" w:rsidRPr="00005DF8" w:rsidTr="006D0AEE">
        <w:tc>
          <w:tcPr>
            <w:tcW w:w="851" w:type="dxa"/>
            <w:tcBorders>
              <w:top w:val="single" w:sz="8" w:space="0" w:color="808080"/>
              <w:left w:val="single" w:sz="4" w:space="0" w:color="auto"/>
              <w:bottom w:val="single" w:sz="8" w:space="0" w:color="808080"/>
              <w:right w:val="single" w:sz="4" w:space="0" w:color="auto"/>
            </w:tcBorders>
          </w:tcPr>
          <w:p w:rsidR="00BF2DFC" w:rsidRPr="00005DF8" w:rsidRDefault="00BF2DFC" w:rsidP="004B4726">
            <w:pPr>
              <w:pStyle w:val="21"/>
              <w:ind w:firstLine="540"/>
              <w:jc w:val="center"/>
              <w:rPr>
                <w:rFonts w:ascii="Times New Roman KZ" w:hAnsi="Times New Roman KZ" w:cs="Times New Roman KZ"/>
                <w:b/>
                <w:bCs/>
                <w:i/>
                <w:iCs/>
                <w:color w:val="002060"/>
                <w:sz w:val="24"/>
                <w:szCs w:val="24"/>
              </w:rPr>
            </w:pPr>
            <w:r w:rsidRPr="00005DF8">
              <w:rPr>
                <w:rFonts w:ascii="Times New Roman KZ" w:hAnsi="Times New Roman KZ" w:cs="Times New Roman KZ"/>
                <w:b/>
                <w:bCs/>
                <w:i/>
                <w:iCs/>
                <w:color w:val="002060"/>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BF2DFC" w:rsidRPr="00005DF8" w:rsidRDefault="00BF2DFC" w:rsidP="004B4726">
            <w:pPr>
              <w:pStyle w:val="21"/>
              <w:ind w:firstLine="540"/>
              <w:jc w:val="center"/>
              <w:rPr>
                <w:rFonts w:ascii="Times New Roman KZ" w:hAnsi="Times New Roman KZ" w:cs="Times New Roman KZ"/>
                <w:b/>
                <w:bCs/>
                <w:i/>
                <w:iCs/>
                <w:color w:val="002060"/>
                <w:sz w:val="24"/>
                <w:szCs w:val="24"/>
              </w:rPr>
            </w:pPr>
            <w:r w:rsidRPr="00005DF8">
              <w:rPr>
                <w:rFonts w:ascii="Times New Roman KZ" w:hAnsi="Times New Roman KZ" w:cs="Times New Roman KZ"/>
                <w:b/>
                <w:bCs/>
                <w:i/>
                <w:iCs/>
                <w:color w:val="002060"/>
                <w:sz w:val="24"/>
                <w:szCs w:val="24"/>
              </w:rPr>
              <w:t>Тақырыбы</w:t>
            </w:r>
          </w:p>
        </w:tc>
        <w:tc>
          <w:tcPr>
            <w:tcW w:w="8647" w:type="dxa"/>
            <w:tcBorders>
              <w:top w:val="single" w:sz="4" w:space="0" w:color="auto"/>
              <w:left w:val="single" w:sz="4" w:space="0" w:color="auto"/>
              <w:bottom w:val="single" w:sz="4" w:space="0" w:color="auto"/>
              <w:right w:val="single" w:sz="4" w:space="0" w:color="auto"/>
            </w:tcBorders>
          </w:tcPr>
          <w:p w:rsidR="00BF2DFC" w:rsidRPr="00005DF8" w:rsidRDefault="00BF2DFC" w:rsidP="004B4726">
            <w:pPr>
              <w:pStyle w:val="21"/>
              <w:ind w:firstLine="540"/>
              <w:jc w:val="center"/>
              <w:rPr>
                <w:rFonts w:ascii="Times New Roman KZ" w:hAnsi="Times New Roman KZ" w:cs="Times New Roman KZ"/>
                <w:b/>
                <w:bCs/>
                <w:i/>
                <w:iCs/>
                <w:color w:val="002060"/>
                <w:sz w:val="24"/>
                <w:szCs w:val="24"/>
              </w:rPr>
            </w:pPr>
            <w:r w:rsidRPr="00005DF8">
              <w:rPr>
                <w:rFonts w:ascii="Times New Roman KZ" w:hAnsi="Times New Roman KZ" w:cs="Times New Roman KZ"/>
                <w:b/>
                <w:bCs/>
                <w:i/>
                <w:iCs/>
                <w:color w:val="002060"/>
                <w:sz w:val="24"/>
                <w:szCs w:val="24"/>
              </w:rPr>
              <w:t>Қаралатын мәселелер</w:t>
            </w:r>
          </w:p>
        </w:tc>
        <w:tc>
          <w:tcPr>
            <w:tcW w:w="1701" w:type="dxa"/>
            <w:tcBorders>
              <w:top w:val="single" w:sz="4" w:space="0" w:color="auto"/>
              <w:left w:val="single" w:sz="4" w:space="0" w:color="auto"/>
              <w:bottom w:val="single" w:sz="4" w:space="0" w:color="auto"/>
              <w:right w:val="single" w:sz="4" w:space="0" w:color="auto"/>
            </w:tcBorders>
          </w:tcPr>
          <w:p w:rsidR="00BF2DFC" w:rsidRPr="00005DF8" w:rsidRDefault="00BF2DFC" w:rsidP="004B4726">
            <w:pPr>
              <w:pStyle w:val="21"/>
              <w:ind w:firstLine="540"/>
              <w:jc w:val="center"/>
              <w:rPr>
                <w:rFonts w:ascii="Times New Roman KZ" w:hAnsi="Times New Roman KZ" w:cs="Times New Roman KZ"/>
                <w:b/>
                <w:bCs/>
                <w:i/>
                <w:iCs/>
                <w:color w:val="002060"/>
                <w:sz w:val="24"/>
                <w:szCs w:val="24"/>
              </w:rPr>
            </w:pPr>
            <w:r w:rsidRPr="00005DF8">
              <w:rPr>
                <w:rFonts w:ascii="Times New Roman KZ" w:hAnsi="Times New Roman KZ" w:cs="Times New Roman KZ"/>
                <w:b/>
                <w:bCs/>
                <w:i/>
                <w:iCs/>
                <w:color w:val="002060"/>
                <w:sz w:val="24"/>
                <w:szCs w:val="24"/>
              </w:rPr>
              <w:t>Мерзімі</w:t>
            </w:r>
          </w:p>
        </w:tc>
        <w:tc>
          <w:tcPr>
            <w:tcW w:w="1842" w:type="dxa"/>
            <w:tcBorders>
              <w:top w:val="single" w:sz="4" w:space="0" w:color="auto"/>
              <w:left w:val="single" w:sz="4" w:space="0" w:color="auto"/>
              <w:bottom w:val="single" w:sz="4" w:space="0" w:color="auto"/>
              <w:right w:val="single" w:sz="4" w:space="0" w:color="auto"/>
            </w:tcBorders>
          </w:tcPr>
          <w:p w:rsidR="00BF2DFC" w:rsidRPr="00005DF8" w:rsidRDefault="00BF2DFC" w:rsidP="00BF2DFC">
            <w:pPr>
              <w:pStyle w:val="21"/>
              <w:ind w:firstLine="0"/>
              <w:rPr>
                <w:rFonts w:ascii="Times New Roman KZ" w:hAnsi="Times New Roman KZ" w:cs="Times New Roman KZ"/>
                <w:b/>
                <w:bCs/>
                <w:i/>
                <w:iCs/>
                <w:color w:val="002060"/>
                <w:sz w:val="24"/>
                <w:szCs w:val="24"/>
              </w:rPr>
            </w:pPr>
            <w:r w:rsidRPr="00005DF8">
              <w:rPr>
                <w:rFonts w:ascii="Times New Roman KZ" w:hAnsi="Times New Roman KZ" w:cs="Times New Roman KZ"/>
                <w:b/>
                <w:bCs/>
                <w:i/>
                <w:iCs/>
                <w:color w:val="002060"/>
                <w:sz w:val="24"/>
                <w:szCs w:val="24"/>
              </w:rPr>
              <w:t>Жауапты адам</w:t>
            </w:r>
          </w:p>
        </w:tc>
      </w:tr>
      <w:tr w:rsidR="00BF2DFC" w:rsidRPr="0026058A" w:rsidTr="006D0AEE">
        <w:trPr>
          <w:trHeight w:val="5775"/>
        </w:trPr>
        <w:tc>
          <w:tcPr>
            <w:tcW w:w="851" w:type="dxa"/>
            <w:tcBorders>
              <w:left w:val="single" w:sz="4" w:space="0" w:color="auto"/>
              <w:bottom w:val="single" w:sz="8" w:space="0" w:color="808080"/>
              <w:right w:val="single" w:sz="4" w:space="0" w:color="auto"/>
            </w:tcBorders>
          </w:tcPr>
          <w:p w:rsidR="00BF2DFC" w:rsidRPr="00005DF8" w:rsidRDefault="00BF2DFC" w:rsidP="004B4726">
            <w:pPr>
              <w:pStyle w:val="21"/>
              <w:ind w:firstLine="540"/>
              <w:jc w:val="center"/>
              <w:rPr>
                <w:rFonts w:ascii="Times New Roman KZ" w:hAnsi="Times New Roman KZ" w:cs="Times New Roman KZ"/>
                <w:b/>
                <w:bCs/>
                <w:i/>
                <w:iCs/>
                <w:color w:val="002060"/>
                <w:sz w:val="24"/>
                <w:szCs w:val="24"/>
              </w:rPr>
            </w:pPr>
            <w:r w:rsidRPr="00005DF8">
              <w:rPr>
                <w:rFonts w:ascii="Times New Roman KZ" w:hAnsi="Times New Roman KZ" w:cs="Times New Roman KZ"/>
                <w:b/>
                <w:bCs/>
                <w:i/>
                <w:iCs/>
                <w:color w:val="002060"/>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BF2DFC" w:rsidRPr="00005DF8" w:rsidRDefault="00BF2DFC" w:rsidP="00D60C5C">
            <w:pPr>
              <w:pStyle w:val="21"/>
              <w:ind w:firstLine="0"/>
              <w:jc w:val="center"/>
              <w:rPr>
                <w:rFonts w:ascii="Times New Roman KZ" w:hAnsi="Times New Roman KZ" w:cs="Times New Roman KZ"/>
                <w:b/>
                <w:bCs/>
                <w:i/>
                <w:iCs/>
                <w:color w:val="002060"/>
                <w:sz w:val="24"/>
                <w:szCs w:val="24"/>
              </w:rPr>
            </w:pPr>
            <w:r w:rsidRPr="00005DF8">
              <w:rPr>
                <w:rFonts w:ascii="Times New Roman KZ" w:hAnsi="Times New Roman KZ" w:cs="Times New Roman KZ"/>
                <w:b/>
                <w:bCs/>
                <w:i/>
                <w:iCs/>
                <w:color w:val="002060"/>
                <w:sz w:val="24"/>
                <w:szCs w:val="24"/>
              </w:rPr>
              <w:t>Мектепгі оқу – тәрбие үрдісін тиімді ұйымдастыру</w:t>
            </w:r>
          </w:p>
        </w:tc>
        <w:tc>
          <w:tcPr>
            <w:tcW w:w="8647" w:type="dxa"/>
            <w:tcBorders>
              <w:top w:val="single" w:sz="4" w:space="0" w:color="auto"/>
              <w:left w:val="single" w:sz="4" w:space="0" w:color="auto"/>
              <w:bottom w:val="single" w:sz="4" w:space="0" w:color="auto"/>
              <w:right w:val="single" w:sz="4" w:space="0" w:color="auto"/>
            </w:tcBorders>
          </w:tcPr>
          <w:p w:rsidR="00A65B1D" w:rsidRDefault="0026058A" w:rsidP="008D6151">
            <w:pPr>
              <w:pStyle w:val="21"/>
              <w:ind w:firstLine="0"/>
              <w:jc w:val="left"/>
              <w:rPr>
                <w:rFonts w:ascii="Times New Roman KZ" w:hAnsi="Times New Roman KZ" w:cs="Times New Roman KZ"/>
                <w:b/>
                <w:bCs/>
                <w:i/>
                <w:iCs/>
                <w:color w:val="002060"/>
                <w:sz w:val="24"/>
                <w:szCs w:val="24"/>
                <w:lang w:val="kk-KZ"/>
              </w:rPr>
            </w:pPr>
            <w:r>
              <w:rPr>
                <w:rFonts w:ascii="Times New Roman KZ" w:hAnsi="Times New Roman KZ" w:cs="Times New Roman KZ"/>
                <w:b/>
                <w:bCs/>
                <w:i/>
                <w:iCs/>
                <w:color w:val="002060"/>
                <w:sz w:val="24"/>
                <w:szCs w:val="24"/>
                <w:lang w:val="kk-KZ"/>
              </w:rPr>
              <w:t>1</w:t>
            </w:r>
            <w:r w:rsidR="00920287">
              <w:rPr>
                <w:rFonts w:ascii="Times New Roman KZ" w:hAnsi="Times New Roman KZ" w:cs="Times New Roman KZ"/>
                <w:b/>
                <w:bCs/>
                <w:i/>
                <w:iCs/>
                <w:color w:val="002060"/>
                <w:sz w:val="24"/>
                <w:szCs w:val="24"/>
                <w:lang w:val="kk-KZ"/>
              </w:rPr>
              <w:t>.202</w:t>
            </w:r>
            <w:r w:rsidR="00E331F8">
              <w:rPr>
                <w:rFonts w:ascii="Times New Roman KZ" w:hAnsi="Times New Roman KZ" w:cs="Times New Roman KZ"/>
                <w:b/>
                <w:bCs/>
                <w:i/>
                <w:iCs/>
                <w:color w:val="002060"/>
                <w:sz w:val="24"/>
                <w:szCs w:val="24"/>
                <w:lang w:val="kk-KZ"/>
              </w:rPr>
              <w:t>4</w:t>
            </w:r>
            <w:r w:rsidR="00920287">
              <w:rPr>
                <w:rFonts w:ascii="Times New Roman KZ" w:hAnsi="Times New Roman KZ" w:cs="Times New Roman KZ"/>
                <w:b/>
                <w:bCs/>
                <w:i/>
                <w:iCs/>
                <w:color w:val="002060"/>
                <w:sz w:val="24"/>
                <w:szCs w:val="24"/>
                <w:lang w:val="kk-KZ"/>
              </w:rPr>
              <w:t>-202</w:t>
            </w:r>
            <w:r w:rsidR="00E331F8">
              <w:rPr>
                <w:rFonts w:ascii="Times New Roman KZ" w:hAnsi="Times New Roman KZ" w:cs="Times New Roman KZ"/>
                <w:b/>
                <w:bCs/>
                <w:i/>
                <w:iCs/>
                <w:color w:val="002060"/>
                <w:sz w:val="24"/>
                <w:szCs w:val="24"/>
                <w:lang w:val="kk-KZ"/>
              </w:rPr>
              <w:t>5</w:t>
            </w:r>
            <w:r w:rsidR="00920287">
              <w:rPr>
                <w:rFonts w:ascii="Times New Roman KZ" w:hAnsi="Times New Roman KZ" w:cs="Times New Roman KZ"/>
                <w:b/>
                <w:bCs/>
                <w:i/>
                <w:iCs/>
                <w:color w:val="002060"/>
                <w:sz w:val="24"/>
                <w:szCs w:val="24"/>
                <w:lang w:val="kk-KZ"/>
              </w:rPr>
              <w:t xml:space="preserve"> </w:t>
            </w:r>
            <w:r w:rsidR="00A65B1D">
              <w:rPr>
                <w:rFonts w:ascii="Times New Roman KZ" w:hAnsi="Times New Roman KZ" w:cs="Times New Roman KZ"/>
                <w:b/>
                <w:bCs/>
                <w:i/>
                <w:iCs/>
                <w:color w:val="002060"/>
                <w:sz w:val="24"/>
                <w:szCs w:val="24"/>
                <w:lang w:val="kk-KZ"/>
              </w:rPr>
              <w:t xml:space="preserve">оқу жылының басталуы бұйрығымен таныстыру, сабақ кестесі және 5 күндік оқу жүйесін, </w:t>
            </w:r>
            <w:r w:rsidR="00A65B1D">
              <w:rPr>
                <w:rFonts w:ascii="Times New Roman KZ" w:hAnsi="Times New Roman KZ" w:cs="Times New Roman KZ"/>
                <w:b/>
                <w:bCs/>
                <w:i/>
                <w:iCs/>
                <w:color w:val="002060"/>
                <w:sz w:val="24"/>
                <w:szCs w:val="24"/>
              </w:rPr>
              <w:t xml:space="preserve"> </w:t>
            </w:r>
            <w:r w:rsidR="00A65B1D">
              <w:rPr>
                <w:rFonts w:ascii="Times New Roman KZ" w:hAnsi="Times New Roman KZ" w:cs="Times New Roman KZ"/>
                <w:b/>
                <w:bCs/>
                <w:i/>
                <w:iCs/>
                <w:color w:val="002060"/>
                <w:sz w:val="24"/>
                <w:szCs w:val="24"/>
                <w:lang w:val="kk-KZ"/>
              </w:rPr>
              <w:t>п</w:t>
            </w:r>
            <w:r w:rsidR="00BF2DFC" w:rsidRPr="00005DF8">
              <w:rPr>
                <w:rFonts w:ascii="Times New Roman KZ" w:hAnsi="Times New Roman KZ" w:cs="Times New Roman KZ"/>
                <w:b/>
                <w:bCs/>
                <w:i/>
                <w:iCs/>
                <w:color w:val="002060"/>
                <w:sz w:val="24"/>
                <w:szCs w:val="24"/>
              </w:rPr>
              <w:t>ән кабинеттерін бекітіп, мұғалім жүкетемлерін бөлу, тәрбиешілерді тағайындау</w:t>
            </w:r>
            <w:r w:rsidR="00BF2DFC" w:rsidRPr="00005DF8">
              <w:rPr>
                <w:rFonts w:ascii="Times New Roman KZ" w:hAnsi="Times New Roman KZ" w:cs="Times New Roman KZ"/>
                <w:b/>
                <w:bCs/>
                <w:i/>
                <w:iCs/>
                <w:color w:val="002060"/>
                <w:sz w:val="24"/>
                <w:szCs w:val="24"/>
                <w:lang w:val="kk-KZ"/>
              </w:rPr>
              <w:t xml:space="preserve">, бірлестік жетекшілерді сайлау </w:t>
            </w:r>
            <w:r w:rsidR="00A65B1D">
              <w:rPr>
                <w:rFonts w:ascii="Times New Roman KZ" w:hAnsi="Times New Roman KZ" w:cs="Times New Roman KZ"/>
                <w:b/>
                <w:bCs/>
                <w:i/>
                <w:iCs/>
                <w:color w:val="002060"/>
                <w:sz w:val="24"/>
                <w:szCs w:val="24"/>
                <w:lang w:val="kk-KZ"/>
              </w:rPr>
              <w:t xml:space="preserve"> </w:t>
            </w:r>
            <w:r w:rsidR="00BF2DFC" w:rsidRPr="00005DF8">
              <w:rPr>
                <w:rFonts w:ascii="Times New Roman KZ" w:hAnsi="Times New Roman KZ" w:cs="Times New Roman KZ"/>
                <w:b/>
                <w:bCs/>
                <w:i/>
                <w:iCs/>
                <w:color w:val="002060"/>
                <w:sz w:val="24"/>
                <w:szCs w:val="24"/>
                <w:lang w:val="kk-KZ"/>
              </w:rPr>
              <w:t>лауазымдық міндетерді бекіту, жас маманға тәлімгер бекіту, пед кеңестің хатшысын сайлау</w:t>
            </w:r>
          </w:p>
          <w:p w:rsidR="00BF2E95" w:rsidRDefault="00A65B1D" w:rsidP="008D6151">
            <w:pPr>
              <w:pStyle w:val="21"/>
              <w:ind w:firstLine="0"/>
              <w:jc w:val="left"/>
              <w:rPr>
                <w:rFonts w:ascii="Times New Roman KZ" w:hAnsi="Times New Roman KZ" w:cs="Times New Roman KZ"/>
                <w:b/>
                <w:bCs/>
                <w:i/>
                <w:iCs/>
                <w:color w:val="002060"/>
                <w:sz w:val="24"/>
                <w:szCs w:val="24"/>
                <w:lang w:val="kk-KZ"/>
              </w:rPr>
            </w:pPr>
            <w:r>
              <w:rPr>
                <w:rFonts w:ascii="Times New Roman KZ" w:hAnsi="Times New Roman KZ" w:cs="Times New Roman KZ"/>
                <w:b/>
                <w:bCs/>
                <w:i/>
                <w:iCs/>
                <w:color w:val="002060"/>
                <w:sz w:val="24"/>
                <w:szCs w:val="24"/>
                <w:lang w:val="kk-KZ"/>
              </w:rPr>
              <w:t>2</w:t>
            </w:r>
            <w:r w:rsidR="00593A34">
              <w:rPr>
                <w:rFonts w:ascii="Times New Roman KZ" w:hAnsi="Times New Roman KZ" w:cs="Times New Roman KZ"/>
                <w:b/>
                <w:bCs/>
                <w:i/>
                <w:iCs/>
                <w:color w:val="002060"/>
                <w:sz w:val="24"/>
                <w:szCs w:val="24"/>
                <w:lang w:val="kk-KZ"/>
              </w:rPr>
              <w:t xml:space="preserve">. Қазақстан Республикасының негізгі </w:t>
            </w:r>
            <w:r>
              <w:rPr>
                <w:rFonts w:ascii="Times New Roman KZ" w:hAnsi="Times New Roman KZ" w:cs="Times New Roman KZ"/>
                <w:b/>
                <w:bCs/>
                <w:i/>
                <w:iCs/>
                <w:color w:val="002060"/>
                <w:sz w:val="24"/>
                <w:szCs w:val="24"/>
                <w:lang w:val="kk-KZ"/>
              </w:rPr>
              <w:t xml:space="preserve"> білім беру оқутәрбие процесін ұйымдастыруды</w:t>
            </w:r>
            <w:r w:rsidR="00593A34">
              <w:rPr>
                <w:rFonts w:ascii="Times New Roman KZ" w:hAnsi="Times New Roman KZ" w:cs="Times New Roman KZ"/>
                <w:b/>
                <w:bCs/>
                <w:i/>
                <w:iCs/>
                <w:color w:val="002060"/>
                <w:sz w:val="24"/>
                <w:szCs w:val="24"/>
                <w:lang w:val="kk-KZ"/>
              </w:rPr>
              <w:t xml:space="preserve">ң </w:t>
            </w:r>
            <w:r>
              <w:rPr>
                <w:rFonts w:ascii="Times New Roman KZ" w:hAnsi="Times New Roman KZ" w:cs="Times New Roman KZ"/>
                <w:b/>
                <w:bCs/>
                <w:i/>
                <w:iCs/>
                <w:color w:val="002060"/>
                <w:sz w:val="24"/>
                <w:szCs w:val="24"/>
                <w:lang w:val="kk-KZ"/>
              </w:rPr>
              <w:t>202</w:t>
            </w:r>
            <w:r w:rsidR="00E331F8">
              <w:rPr>
                <w:rFonts w:ascii="Times New Roman KZ" w:hAnsi="Times New Roman KZ" w:cs="Times New Roman KZ"/>
                <w:b/>
                <w:bCs/>
                <w:i/>
                <w:iCs/>
                <w:color w:val="002060"/>
                <w:sz w:val="24"/>
                <w:szCs w:val="24"/>
                <w:lang w:val="kk-KZ"/>
              </w:rPr>
              <w:t>4</w:t>
            </w:r>
            <w:r w:rsidR="00893FC9">
              <w:rPr>
                <w:rFonts w:ascii="Times New Roman KZ" w:hAnsi="Times New Roman KZ" w:cs="Times New Roman KZ"/>
                <w:b/>
                <w:bCs/>
                <w:i/>
                <w:iCs/>
                <w:color w:val="002060"/>
                <w:sz w:val="24"/>
                <w:szCs w:val="24"/>
                <w:lang w:val="kk-KZ"/>
              </w:rPr>
              <w:t>-202</w:t>
            </w:r>
            <w:r w:rsidR="00E331F8">
              <w:rPr>
                <w:rFonts w:ascii="Times New Roman KZ" w:hAnsi="Times New Roman KZ" w:cs="Times New Roman KZ"/>
                <w:b/>
                <w:bCs/>
                <w:i/>
                <w:iCs/>
                <w:color w:val="002060"/>
                <w:sz w:val="24"/>
                <w:szCs w:val="24"/>
                <w:lang w:val="kk-KZ"/>
              </w:rPr>
              <w:t>5</w:t>
            </w:r>
            <w:r>
              <w:rPr>
                <w:rFonts w:ascii="Times New Roman KZ" w:hAnsi="Times New Roman KZ" w:cs="Times New Roman KZ"/>
                <w:b/>
                <w:bCs/>
                <w:i/>
                <w:iCs/>
                <w:color w:val="002060"/>
                <w:sz w:val="24"/>
                <w:szCs w:val="24"/>
                <w:lang w:val="kk-KZ"/>
              </w:rPr>
              <w:t xml:space="preserve"> оқу жылындағы</w:t>
            </w:r>
            <w:r w:rsidR="00593A34">
              <w:rPr>
                <w:rFonts w:ascii="Times New Roman KZ" w:hAnsi="Times New Roman KZ" w:cs="Times New Roman KZ"/>
                <w:b/>
                <w:bCs/>
                <w:i/>
                <w:iCs/>
                <w:color w:val="002060"/>
                <w:sz w:val="24"/>
                <w:szCs w:val="24"/>
                <w:lang w:val="kk-KZ"/>
              </w:rPr>
              <w:t xml:space="preserve"> </w:t>
            </w:r>
            <w:r>
              <w:rPr>
                <w:rFonts w:ascii="Times New Roman KZ" w:hAnsi="Times New Roman KZ" w:cs="Times New Roman KZ"/>
                <w:b/>
                <w:bCs/>
                <w:i/>
                <w:iCs/>
                <w:color w:val="002060"/>
                <w:sz w:val="24"/>
                <w:szCs w:val="24"/>
                <w:lang w:val="kk-KZ"/>
              </w:rPr>
              <w:t>ерекшеліктері туралы. Әдістемелік нұсқаулық  хат.</w:t>
            </w:r>
          </w:p>
          <w:p w:rsidR="00593A34" w:rsidRDefault="00BF2E95" w:rsidP="008D6151">
            <w:pPr>
              <w:pStyle w:val="21"/>
              <w:ind w:firstLine="0"/>
              <w:jc w:val="left"/>
              <w:rPr>
                <w:rFonts w:ascii="Times New Roman KZ" w:hAnsi="Times New Roman KZ" w:cs="Times New Roman KZ"/>
                <w:b/>
                <w:bCs/>
                <w:i/>
                <w:iCs/>
                <w:color w:val="002060"/>
                <w:sz w:val="24"/>
                <w:szCs w:val="24"/>
                <w:lang w:val="kk-KZ"/>
              </w:rPr>
            </w:pPr>
            <w:r>
              <w:rPr>
                <w:rFonts w:ascii="Times New Roman KZ" w:hAnsi="Times New Roman KZ" w:cs="Times New Roman KZ"/>
                <w:b/>
                <w:bCs/>
                <w:i/>
                <w:iCs/>
                <w:color w:val="002060"/>
                <w:sz w:val="24"/>
                <w:szCs w:val="24"/>
                <w:lang w:val="kk-KZ"/>
              </w:rPr>
              <w:t>3. Жалпыға міндетті білім беру айлығы»Мектепке жол акциясы»</w:t>
            </w:r>
          </w:p>
          <w:p w:rsidR="0026058A" w:rsidRPr="00BF2E95" w:rsidRDefault="00BF2DFC" w:rsidP="008D6151">
            <w:pPr>
              <w:pStyle w:val="21"/>
              <w:ind w:firstLine="0"/>
              <w:jc w:val="left"/>
              <w:rPr>
                <w:rFonts w:ascii="Times New Roman KZ" w:hAnsi="Times New Roman KZ" w:cs="Times New Roman KZ"/>
                <w:b/>
                <w:bCs/>
                <w:i/>
                <w:iCs/>
                <w:color w:val="002060"/>
                <w:sz w:val="24"/>
                <w:szCs w:val="24"/>
                <w:lang w:val="kk-KZ"/>
              </w:rPr>
            </w:pPr>
            <w:r w:rsidRPr="00A65B1D">
              <w:rPr>
                <w:rFonts w:ascii="Times New Roman KZ" w:hAnsi="Times New Roman KZ" w:cs="Times New Roman KZ"/>
                <w:b/>
                <w:bCs/>
                <w:i/>
                <w:iCs/>
                <w:color w:val="002060"/>
                <w:sz w:val="24"/>
                <w:szCs w:val="24"/>
                <w:lang w:val="kk-KZ"/>
              </w:rPr>
              <w:br/>
            </w:r>
            <w:r w:rsidR="00BF2E95">
              <w:rPr>
                <w:rFonts w:ascii="Times New Roman KZ" w:hAnsi="Times New Roman KZ" w:cs="Times New Roman KZ"/>
                <w:b/>
                <w:bCs/>
                <w:i/>
                <w:iCs/>
                <w:color w:val="002060"/>
                <w:sz w:val="24"/>
                <w:szCs w:val="24"/>
                <w:lang w:val="kk-KZ"/>
              </w:rPr>
              <w:t>4</w:t>
            </w:r>
            <w:r w:rsidRPr="00593A34">
              <w:rPr>
                <w:rFonts w:ascii="Times New Roman KZ" w:hAnsi="Times New Roman KZ" w:cs="Times New Roman KZ"/>
                <w:b/>
                <w:bCs/>
                <w:i/>
                <w:iCs/>
                <w:color w:val="002060"/>
                <w:sz w:val="24"/>
                <w:szCs w:val="24"/>
                <w:lang w:val="kk-KZ"/>
              </w:rPr>
              <w:t xml:space="preserve">.  </w:t>
            </w:r>
            <w:r w:rsidRPr="00BF2E95">
              <w:rPr>
                <w:rFonts w:ascii="Times New Roman KZ" w:hAnsi="Times New Roman KZ" w:cs="Times New Roman KZ"/>
                <w:b/>
                <w:bCs/>
                <w:i/>
                <w:iCs/>
                <w:color w:val="002060"/>
                <w:sz w:val="24"/>
                <w:szCs w:val="24"/>
                <w:lang w:val="kk-KZ"/>
              </w:rPr>
              <w:t>Мектеп кітапханасындағы оқулықтар қоры, сақталуы, оқушылардың</w:t>
            </w:r>
            <w:r w:rsidR="0026058A" w:rsidRPr="00BF2E95">
              <w:rPr>
                <w:rFonts w:ascii="Times New Roman KZ" w:hAnsi="Times New Roman KZ" w:cs="Times New Roman KZ"/>
                <w:b/>
                <w:bCs/>
                <w:i/>
                <w:iCs/>
                <w:color w:val="002060"/>
                <w:sz w:val="24"/>
                <w:szCs w:val="24"/>
                <w:lang w:val="kk-KZ"/>
              </w:rPr>
              <w:t xml:space="preserve"> оқулықтармен қамтамасыз етілуі</w:t>
            </w:r>
          </w:p>
          <w:p w:rsidR="00BF2DFC" w:rsidRPr="00005DF8" w:rsidRDefault="00BF2E95" w:rsidP="008D6151">
            <w:pPr>
              <w:pStyle w:val="21"/>
              <w:ind w:firstLine="0"/>
              <w:jc w:val="left"/>
              <w:rPr>
                <w:rFonts w:ascii="Times New Roman KZ" w:hAnsi="Times New Roman KZ" w:cs="Times New Roman KZ"/>
                <w:b/>
                <w:bCs/>
                <w:i/>
                <w:iCs/>
                <w:color w:val="002060"/>
                <w:sz w:val="24"/>
                <w:szCs w:val="24"/>
                <w:lang w:val="kk-KZ"/>
              </w:rPr>
            </w:pPr>
            <w:r>
              <w:rPr>
                <w:rFonts w:ascii="Times New Roman KZ" w:hAnsi="Times New Roman KZ" w:cs="Times New Roman KZ"/>
                <w:b/>
                <w:bCs/>
                <w:i/>
                <w:iCs/>
                <w:color w:val="002060"/>
                <w:sz w:val="24"/>
                <w:szCs w:val="24"/>
                <w:lang w:val="kk-KZ"/>
              </w:rPr>
              <w:t>5</w:t>
            </w:r>
            <w:r w:rsidR="00BF2DFC" w:rsidRPr="00BF2E95">
              <w:rPr>
                <w:rFonts w:ascii="Times New Roman KZ" w:hAnsi="Times New Roman KZ" w:cs="Times New Roman KZ"/>
                <w:b/>
                <w:bCs/>
                <w:i/>
                <w:iCs/>
                <w:color w:val="002060"/>
                <w:sz w:val="24"/>
                <w:szCs w:val="24"/>
                <w:lang w:val="kk-KZ"/>
              </w:rPr>
              <w:t xml:space="preserve">.  </w:t>
            </w:r>
            <w:r w:rsidR="00BF2DFC" w:rsidRPr="00005DF8">
              <w:rPr>
                <w:rFonts w:ascii="Times New Roman KZ" w:hAnsi="Times New Roman KZ" w:cs="Times New Roman KZ"/>
                <w:b/>
                <w:bCs/>
                <w:i/>
                <w:iCs/>
                <w:color w:val="002060"/>
                <w:sz w:val="24"/>
                <w:szCs w:val="24"/>
                <w:lang w:val="kk-KZ"/>
              </w:rPr>
              <w:t>Жаңа оқу жылының басталуы,</w:t>
            </w:r>
            <w:r>
              <w:rPr>
                <w:rFonts w:ascii="Times New Roman KZ" w:hAnsi="Times New Roman KZ" w:cs="Times New Roman KZ"/>
                <w:b/>
                <w:bCs/>
                <w:i/>
                <w:iCs/>
                <w:color w:val="002060"/>
                <w:sz w:val="24"/>
                <w:szCs w:val="24"/>
                <w:lang w:val="kk-KZ"/>
              </w:rPr>
              <w:t xml:space="preserve"> </w:t>
            </w:r>
            <w:r w:rsidR="00BF2DFC" w:rsidRPr="00BF2E95">
              <w:rPr>
                <w:rFonts w:ascii="Times New Roman KZ" w:hAnsi="Times New Roman KZ" w:cs="Times New Roman KZ"/>
                <w:b/>
                <w:bCs/>
                <w:i/>
                <w:iCs/>
                <w:color w:val="002060"/>
                <w:sz w:val="24"/>
                <w:szCs w:val="24"/>
                <w:lang w:val="kk-KZ"/>
              </w:rPr>
              <w:t xml:space="preserve">Білім күніне арналған іс – шараларға дайындық деңгейі </w:t>
            </w:r>
            <w:r w:rsidR="00BF2DFC" w:rsidRPr="00005DF8">
              <w:rPr>
                <w:rFonts w:ascii="Times New Roman KZ" w:hAnsi="Times New Roman KZ" w:cs="Times New Roman KZ"/>
                <w:b/>
                <w:bCs/>
                <w:i/>
                <w:iCs/>
                <w:color w:val="002060"/>
                <w:sz w:val="24"/>
                <w:szCs w:val="24"/>
                <w:lang w:val="kk-KZ"/>
              </w:rPr>
              <w:t>.</w:t>
            </w:r>
          </w:p>
          <w:p w:rsidR="0026058A" w:rsidRPr="00005DF8" w:rsidRDefault="00BF2E95" w:rsidP="0026058A">
            <w:pPr>
              <w:pStyle w:val="21"/>
              <w:ind w:firstLine="0"/>
              <w:rPr>
                <w:rFonts w:ascii="Times New Roman KZ" w:hAnsi="Times New Roman KZ" w:cs="Times New Roman KZ"/>
                <w:b/>
                <w:bCs/>
                <w:i/>
                <w:iCs/>
                <w:color w:val="002060"/>
                <w:sz w:val="24"/>
                <w:szCs w:val="24"/>
                <w:lang w:val="kk-KZ"/>
              </w:rPr>
            </w:pPr>
            <w:r>
              <w:rPr>
                <w:rFonts w:ascii="Times New Roman KZ" w:hAnsi="Times New Roman KZ" w:cs="Times New Roman KZ"/>
                <w:b/>
                <w:bCs/>
                <w:i/>
                <w:iCs/>
                <w:color w:val="002060"/>
                <w:sz w:val="24"/>
                <w:szCs w:val="24"/>
                <w:lang w:val="kk-KZ"/>
              </w:rPr>
              <w:t>6</w:t>
            </w:r>
            <w:r w:rsidR="0026058A">
              <w:rPr>
                <w:rFonts w:ascii="Times New Roman KZ" w:hAnsi="Times New Roman KZ" w:cs="Times New Roman KZ"/>
                <w:b/>
                <w:bCs/>
                <w:i/>
                <w:iCs/>
                <w:color w:val="002060"/>
                <w:sz w:val="24"/>
                <w:szCs w:val="24"/>
                <w:lang w:val="kk-KZ"/>
              </w:rPr>
              <w:t xml:space="preserve">. </w:t>
            </w:r>
            <w:r w:rsidR="001A256A">
              <w:rPr>
                <w:rFonts w:ascii="Times New Roman KZ" w:hAnsi="Times New Roman KZ" w:cs="Times New Roman KZ"/>
                <w:b/>
                <w:bCs/>
                <w:i/>
                <w:iCs/>
                <w:color w:val="002060"/>
                <w:sz w:val="24"/>
                <w:szCs w:val="24"/>
                <w:lang w:val="kk-KZ"/>
              </w:rPr>
              <w:t>202</w:t>
            </w:r>
            <w:r w:rsidR="00E331F8">
              <w:rPr>
                <w:rFonts w:ascii="Times New Roman KZ" w:hAnsi="Times New Roman KZ" w:cs="Times New Roman KZ"/>
                <w:b/>
                <w:bCs/>
                <w:i/>
                <w:iCs/>
                <w:color w:val="002060"/>
                <w:sz w:val="24"/>
                <w:szCs w:val="24"/>
                <w:lang w:val="kk-KZ"/>
              </w:rPr>
              <w:t>4</w:t>
            </w:r>
            <w:r w:rsidR="00560831">
              <w:rPr>
                <w:rFonts w:ascii="Times New Roman KZ" w:hAnsi="Times New Roman KZ" w:cs="Times New Roman KZ"/>
                <w:b/>
                <w:bCs/>
                <w:i/>
                <w:iCs/>
                <w:color w:val="002060"/>
                <w:sz w:val="24"/>
                <w:szCs w:val="24"/>
                <w:lang w:val="kk-KZ"/>
              </w:rPr>
              <w:t>-20</w:t>
            </w:r>
            <w:r w:rsidR="001A256A">
              <w:rPr>
                <w:rFonts w:ascii="Times New Roman KZ" w:hAnsi="Times New Roman KZ" w:cs="Times New Roman KZ"/>
                <w:b/>
                <w:bCs/>
                <w:i/>
                <w:iCs/>
                <w:color w:val="002060"/>
                <w:sz w:val="24"/>
                <w:szCs w:val="24"/>
                <w:lang w:val="kk-KZ"/>
              </w:rPr>
              <w:t>2</w:t>
            </w:r>
            <w:r w:rsidR="00E331F8">
              <w:rPr>
                <w:rFonts w:ascii="Times New Roman KZ" w:hAnsi="Times New Roman KZ" w:cs="Times New Roman KZ"/>
                <w:b/>
                <w:bCs/>
                <w:i/>
                <w:iCs/>
                <w:color w:val="002060"/>
                <w:sz w:val="24"/>
                <w:szCs w:val="24"/>
                <w:lang w:val="kk-KZ"/>
              </w:rPr>
              <w:t>5</w:t>
            </w:r>
            <w:r w:rsidR="00BF2DFC" w:rsidRPr="00005DF8">
              <w:rPr>
                <w:rFonts w:ascii="Times New Roman KZ" w:hAnsi="Times New Roman KZ" w:cs="Times New Roman KZ"/>
                <w:b/>
                <w:bCs/>
                <w:i/>
                <w:iCs/>
                <w:color w:val="002060"/>
                <w:sz w:val="24"/>
                <w:szCs w:val="24"/>
                <w:lang w:val="kk-KZ"/>
              </w:rPr>
              <w:t xml:space="preserve"> оқу жылының өндірістік оқу тәрбие жоспарын бекіту</w:t>
            </w:r>
          </w:p>
        </w:tc>
        <w:tc>
          <w:tcPr>
            <w:tcW w:w="1701" w:type="dxa"/>
            <w:tcBorders>
              <w:top w:val="single" w:sz="4" w:space="0" w:color="auto"/>
              <w:left w:val="single" w:sz="4" w:space="0" w:color="auto"/>
              <w:bottom w:val="single" w:sz="8" w:space="0" w:color="808080"/>
              <w:right w:val="single" w:sz="4" w:space="0" w:color="auto"/>
            </w:tcBorders>
          </w:tcPr>
          <w:p w:rsidR="00BF2DFC" w:rsidRPr="0026058A" w:rsidRDefault="00BF2DFC" w:rsidP="00145D7E">
            <w:pPr>
              <w:pStyle w:val="21"/>
              <w:ind w:firstLine="0"/>
              <w:jc w:val="center"/>
              <w:rPr>
                <w:rFonts w:ascii="Times New Roman KZ" w:hAnsi="Times New Roman KZ" w:cs="Times New Roman KZ"/>
                <w:b/>
                <w:bCs/>
                <w:i/>
                <w:iCs/>
                <w:color w:val="002060"/>
                <w:sz w:val="24"/>
                <w:szCs w:val="24"/>
                <w:lang w:val="kk-KZ"/>
              </w:rPr>
            </w:pPr>
            <w:r w:rsidRPr="0026058A">
              <w:rPr>
                <w:rFonts w:ascii="Times New Roman KZ" w:hAnsi="Times New Roman KZ" w:cs="Times New Roman KZ"/>
                <w:b/>
                <w:bCs/>
                <w:i/>
                <w:iCs/>
                <w:color w:val="002060"/>
                <w:sz w:val="24"/>
                <w:szCs w:val="24"/>
                <w:lang w:val="kk-KZ"/>
              </w:rPr>
              <w:t xml:space="preserve">29 </w:t>
            </w:r>
            <w:r w:rsidRPr="00005DF8">
              <w:rPr>
                <w:rFonts w:ascii="Times New Roman KZ" w:hAnsi="Times New Roman KZ" w:cs="Times New Roman KZ"/>
                <w:b/>
                <w:bCs/>
                <w:i/>
                <w:iCs/>
                <w:color w:val="002060"/>
                <w:sz w:val="24"/>
                <w:szCs w:val="24"/>
                <w:lang w:val="kk-KZ"/>
              </w:rPr>
              <w:t xml:space="preserve">-31 </w:t>
            </w:r>
            <w:r w:rsidRPr="0026058A">
              <w:rPr>
                <w:rFonts w:ascii="Times New Roman KZ" w:hAnsi="Times New Roman KZ" w:cs="Times New Roman KZ"/>
                <w:b/>
                <w:bCs/>
                <w:i/>
                <w:iCs/>
                <w:color w:val="002060"/>
                <w:sz w:val="24"/>
                <w:szCs w:val="24"/>
                <w:lang w:val="kk-KZ"/>
              </w:rPr>
              <w:t>тамыз</w:t>
            </w:r>
          </w:p>
        </w:tc>
        <w:tc>
          <w:tcPr>
            <w:tcW w:w="1842" w:type="dxa"/>
            <w:tcBorders>
              <w:top w:val="single" w:sz="4" w:space="0" w:color="auto"/>
              <w:left w:val="single" w:sz="4" w:space="0" w:color="auto"/>
              <w:bottom w:val="single" w:sz="8" w:space="0" w:color="808080"/>
              <w:right w:val="single" w:sz="4" w:space="0" w:color="auto"/>
            </w:tcBorders>
          </w:tcPr>
          <w:p w:rsidR="00BF2DFC" w:rsidRPr="00005DF8" w:rsidRDefault="00BF2DFC" w:rsidP="00D51517">
            <w:pPr>
              <w:pStyle w:val="21"/>
              <w:ind w:firstLine="0"/>
              <w:rPr>
                <w:rFonts w:ascii="Times New Roman KZ" w:hAnsi="Times New Roman KZ" w:cs="Times New Roman KZ"/>
                <w:b/>
                <w:bCs/>
                <w:i/>
                <w:iCs/>
                <w:color w:val="002060"/>
                <w:sz w:val="24"/>
                <w:szCs w:val="24"/>
                <w:lang w:val="kk-KZ"/>
              </w:rPr>
            </w:pPr>
            <w:r w:rsidRPr="0026058A">
              <w:rPr>
                <w:rFonts w:ascii="Times New Roman KZ" w:hAnsi="Times New Roman KZ" w:cs="Times New Roman KZ"/>
                <w:b/>
                <w:bCs/>
                <w:i/>
                <w:iCs/>
                <w:color w:val="002060"/>
                <w:sz w:val="24"/>
                <w:szCs w:val="24"/>
                <w:lang w:val="kk-KZ"/>
              </w:rPr>
              <w:t>  </w:t>
            </w:r>
            <w:r w:rsidR="008D6151">
              <w:rPr>
                <w:rFonts w:ascii="Times New Roman KZ" w:hAnsi="Times New Roman KZ" w:cs="Times New Roman KZ"/>
                <w:b/>
                <w:bCs/>
                <w:i/>
                <w:iCs/>
                <w:color w:val="002060"/>
                <w:sz w:val="24"/>
                <w:szCs w:val="24"/>
                <w:lang w:val="kk-KZ"/>
              </w:rPr>
              <w:t>А .Накипова</w:t>
            </w:r>
          </w:p>
          <w:p w:rsidR="00BF2DFC" w:rsidRPr="00005DF8" w:rsidRDefault="00BF2DFC" w:rsidP="00D51517">
            <w:pPr>
              <w:pStyle w:val="21"/>
              <w:ind w:firstLine="0"/>
              <w:rPr>
                <w:rFonts w:ascii="Times New Roman KZ" w:hAnsi="Times New Roman KZ" w:cs="Times New Roman KZ"/>
                <w:b/>
                <w:bCs/>
                <w:i/>
                <w:iCs/>
                <w:color w:val="002060"/>
                <w:sz w:val="24"/>
                <w:szCs w:val="24"/>
                <w:lang w:val="kk-KZ"/>
              </w:rPr>
            </w:pPr>
            <w:r w:rsidRPr="00005DF8">
              <w:rPr>
                <w:rFonts w:ascii="Times New Roman KZ" w:hAnsi="Times New Roman KZ" w:cs="Times New Roman KZ"/>
                <w:b/>
                <w:bCs/>
                <w:i/>
                <w:iCs/>
                <w:color w:val="002060"/>
                <w:sz w:val="24"/>
                <w:szCs w:val="24"/>
                <w:lang w:val="kk-KZ"/>
              </w:rPr>
              <w:t xml:space="preserve">А. </w:t>
            </w:r>
            <w:r w:rsidR="00893FC9">
              <w:rPr>
                <w:rFonts w:ascii="Times New Roman KZ" w:hAnsi="Times New Roman KZ" w:cs="Times New Roman KZ"/>
                <w:b/>
                <w:bCs/>
                <w:i/>
                <w:iCs/>
                <w:color w:val="002060"/>
                <w:sz w:val="24"/>
                <w:szCs w:val="24"/>
                <w:lang w:val="kk-KZ"/>
              </w:rPr>
              <w:t>Бекжанов</w:t>
            </w:r>
          </w:p>
          <w:p w:rsidR="00BF2DFC" w:rsidRPr="00005DF8" w:rsidRDefault="00BF2DFC" w:rsidP="004B4726">
            <w:pPr>
              <w:pStyle w:val="21"/>
              <w:ind w:firstLine="540"/>
              <w:jc w:val="center"/>
              <w:rPr>
                <w:rFonts w:ascii="Times New Roman KZ" w:hAnsi="Times New Roman KZ" w:cs="Times New Roman KZ"/>
                <w:b/>
                <w:bCs/>
                <w:i/>
                <w:iCs/>
                <w:color w:val="002060"/>
                <w:sz w:val="24"/>
                <w:szCs w:val="24"/>
                <w:lang w:val="kk-KZ"/>
              </w:rPr>
            </w:pPr>
            <w:r w:rsidRPr="0026058A">
              <w:rPr>
                <w:rFonts w:ascii="Times New Roman KZ" w:hAnsi="Times New Roman KZ" w:cs="Times New Roman KZ"/>
                <w:b/>
                <w:bCs/>
                <w:i/>
                <w:iCs/>
                <w:color w:val="002060"/>
                <w:sz w:val="24"/>
                <w:szCs w:val="24"/>
                <w:lang w:val="kk-KZ"/>
              </w:rPr>
              <w:t> </w:t>
            </w:r>
          </w:p>
          <w:p w:rsidR="00BF2DFC" w:rsidRDefault="00BF2DFC" w:rsidP="00E844C5">
            <w:pPr>
              <w:rPr>
                <w:rFonts w:ascii="Times New Roman KZ" w:hAnsi="Times New Roman KZ" w:cs="Times New Roman KZ"/>
                <w:b/>
                <w:bCs/>
                <w:i/>
                <w:iCs/>
                <w:color w:val="002060"/>
                <w:lang w:val="kk-KZ"/>
              </w:rPr>
            </w:pPr>
          </w:p>
          <w:p w:rsidR="006D0AEE" w:rsidRDefault="006D0AEE" w:rsidP="00E844C5">
            <w:pPr>
              <w:rPr>
                <w:rFonts w:ascii="Times New Roman KZ" w:hAnsi="Times New Roman KZ" w:cs="Times New Roman KZ"/>
                <w:b/>
                <w:bCs/>
                <w:i/>
                <w:iCs/>
                <w:color w:val="002060"/>
                <w:lang w:val="kk-KZ"/>
              </w:rPr>
            </w:pPr>
          </w:p>
          <w:p w:rsidR="006D0AEE" w:rsidRDefault="006D0AEE" w:rsidP="00E844C5">
            <w:pPr>
              <w:rPr>
                <w:rFonts w:asciiTheme="minorHAnsi" w:hAnsiTheme="minorHAnsi" w:cs="TimesKaZ"/>
                <w:color w:val="002060"/>
                <w:lang w:val="kk-KZ"/>
              </w:rPr>
            </w:pPr>
          </w:p>
          <w:p w:rsidR="00BF2DFC" w:rsidRDefault="00BF2DFC" w:rsidP="00E844C5">
            <w:pPr>
              <w:rPr>
                <w:rFonts w:asciiTheme="minorHAnsi" w:hAnsiTheme="minorHAnsi" w:cs="TimesKaZ"/>
                <w:color w:val="002060"/>
                <w:lang w:val="kk-KZ"/>
              </w:rPr>
            </w:pPr>
          </w:p>
          <w:p w:rsidR="001165B7" w:rsidRDefault="001165B7" w:rsidP="001A256A">
            <w:pPr>
              <w:jc w:val="both"/>
              <w:rPr>
                <w:b/>
                <w:i/>
                <w:color w:val="002060"/>
                <w:lang w:val="kk-KZ"/>
              </w:rPr>
            </w:pPr>
          </w:p>
          <w:p w:rsidR="00BF2DFC" w:rsidRPr="001A256A" w:rsidRDefault="00BF2E95" w:rsidP="001A256A">
            <w:pPr>
              <w:jc w:val="both"/>
              <w:rPr>
                <w:b/>
                <w:i/>
                <w:color w:val="002060"/>
                <w:lang w:val="kk-KZ"/>
              </w:rPr>
            </w:pPr>
            <w:r>
              <w:rPr>
                <w:b/>
                <w:i/>
                <w:color w:val="002060"/>
                <w:lang w:val="kk-KZ"/>
              </w:rPr>
              <w:t>Н. Аубакиров</w:t>
            </w:r>
          </w:p>
          <w:p w:rsidR="00BF2E95" w:rsidRDefault="00BF2E95" w:rsidP="00BF2E95">
            <w:pPr>
              <w:pStyle w:val="21"/>
              <w:ind w:firstLine="0"/>
              <w:rPr>
                <w:rFonts w:ascii="Times New Roman KZ" w:hAnsi="Times New Roman KZ" w:cs="Times New Roman KZ"/>
                <w:b/>
                <w:bCs/>
                <w:i/>
                <w:iCs/>
                <w:color w:val="002060"/>
                <w:sz w:val="24"/>
                <w:szCs w:val="24"/>
                <w:lang w:val="kk-KZ"/>
              </w:rPr>
            </w:pPr>
            <w:r>
              <w:rPr>
                <w:rFonts w:ascii="Times New Roman KZ" w:hAnsi="Times New Roman KZ" w:cs="Times New Roman KZ"/>
                <w:b/>
                <w:bCs/>
                <w:i/>
                <w:iCs/>
                <w:color w:val="002060"/>
                <w:sz w:val="24"/>
                <w:szCs w:val="24"/>
                <w:lang w:val="kk-KZ"/>
              </w:rPr>
              <w:t>С.Құрманбекова</w:t>
            </w:r>
          </w:p>
          <w:p w:rsidR="00BF2E95" w:rsidRDefault="00BF2E95" w:rsidP="00593A34">
            <w:pPr>
              <w:pStyle w:val="21"/>
              <w:ind w:firstLine="0"/>
              <w:rPr>
                <w:rFonts w:ascii="Times New Roman" w:hAnsi="Times New Roman" w:cs="Times New Roman"/>
                <w:b/>
                <w:i/>
                <w:color w:val="002060"/>
                <w:sz w:val="24"/>
                <w:szCs w:val="24"/>
                <w:lang w:val="kk-KZ"/>
              </w:rPr>
            </w:pPr>
          </w:p>
          <w:p w:rsidR="00BF2E95" w:rsidRPr="006D0AEE" w:rsidRDefault="00593A34" w:rsidP="001A256A">
            <w:pPr>
              <w:pStyle w:val="21"/>
              <w:ind w:firstLine="0"/>
              <w:rPr>
                <w:rFonts w:ascii="Times New Roman KZ" w:hAnsi="Times New Roman KZ" w:cs="Times New Roman KZ"/>
                <w:b/>
                <w:bCs/>
                <w:i/>
                <w:iCs/>
                <w:color w:val="002060"/>
                <w:sz w:val="24"/>
                <w:szCs w:val="24"/>
                <w:lang w:val="kk-KZ"/>
              </w:rPr>
            </w:pPr>
            <w:r w:rsidRPr="00005DF8">
              <w:rPr>
                <w:rFonts w:ascii="Times New Roman KZ" w:hAnsi="Times New Roman KZ" w:cs="Times New Roman KZ"/>
                <w:b/>
                <w:bCs/>
                <w:i/>
                <w:iCs/>
                <w:color w:val="002060"/>
                <w:sz w:val="24"/>
                <w:szCs w:val="24"/>
                <w:lang w:val="kk-KZ"/>
              </w:rPr>
              <w:t>Г .</w:t>
            </w:r>
            <w:r w:rsidR="00E331F8">
              <w:rPr>
                <w:rFonts w:ascii="Times New Roman KZ" w:hAnsi="Times New Roman KZ" w:cs="Times New Roman KZ"/>
                <w:b/>
                <w:bCs/>
                <w:i/>
                <w:iCs/>
                <w:color w:val="002060"/>
                <w:sz w:val="24"/>
                <w:szCs w:val="24"/>
                <w:lang w:val="kk-KZ"/>
              </w:rPr>
              <w:t>У</w:t>
            </w:r>
            <w:r w:rsidRPr="00005DF8">
              <w:rPr>
                <w:rFonts w:ascii="Times New Roman KZ" w:hAnsi="Times New Roman KZ" w:cs="Times New Roman KZ"/>
                <w:b/>
                <w:bCs/>
                <w:i/>
                <w:iCs/>
                <w:color w:val="002060"/>
                <w:sz w:val="24"/>
                <w:szCs w:val="24"/>
                <w:lang w:val="kk-KZ"/>
              </w:rPr>
              <w:t>разбекова</w:t>
            </w:r>
            <w:r w:rsidR="006D0AEE">
              <w:rPr>
                <w:rFonts w:ascii="Times New Roman KZ" w:hAnsi="Times New Roman KZ" w:cs="Times New Roman KZ"/>
                <w:b/>
                <w:bCs/>
                <w:i/>
                <w:iCs/>
                <w:color w:val="002060"/>
                <w:sz w:val="24"/>
                <w:szCs w:val="24"/>
                <w:lang w:val="kk-KZ"/>
              </w:rPr>
              <w:t xml:space="preserve"> </w:t>
            </w:r>
          </w:p>
          <w:p w:rsidR="00BF2E95" w:rsidRPr="00E331F8" w:rsidRDefault="00BF2E95" w:rsidP="001A256A">
            <w:pPr>
              <w:pStyle w:val="21"/>
              <w:ind w:firstLine="0"/>
              <w:rPr>
                <w:rFonts w:ascii="Times New Roman KZ" w:hAnsi="Times New Roman KZ" w:cs="Times New Roman KZ"/>
                <w:b/>
                <w:bCs/>
                <w:i/>
                <w:iCs/>
                <w:color w:val="002060"/>
                <w:sz w:val="24"/>
                <w:szCs w:val="24"/>
                <w:lang w:val="kk-KZ"/>
              </w:rPr>
            </w:pPr>
            <w:r w:rsidRPr="00005DF8">
              <w:rPr>
                <w:rFonts w:ascii="Times New Roman KZ" w:hAnsi="Times New Roman KZ" w:cs="Times New Roman KZ"/>
                <w:b/>
                <w:bCs/>
                <w:i/>
                <w:iCs/>
                <w:color w:val="002060"/>
                <w:sz w:val="24"/>
                <w:szCs w:val="24"/>
                <w:lang w:val="kk-KZ"/>
              </w:rPr>
              <w:t>А</w:t>
            </w:r>
            <w:r w:rsidR="00E331F8">
              <w:rPr>
                <w:rFonts w:ascii="Times New Roman KZ" w:hAnsi="Times New Roman KZ" w:cs="Times New Roman KZ"/>
                <w:b/>
                <w:bCs/>
                <w:i/>
                <w:iCs/>
                <w:color w:val="002060"/>
                <w:sz w:val="24"/>
                <w:szCs w:val="24"/>
                <w:lang w:val="kk-KZ"/>
              </w:rPr>
              <w:t>.Бекжанов</w:t>
            </w:r>
          </w:p>
        </w:tc>
      </w:tr>
      <w:tr w:rsidR="00BF2DFC" w:rsidRPr="008D6151" w:rsidTr="006D0AEE">
        <w:trPr>
          <w:trHeight w:val="250"/>
        </w:trPr>
        <w:tc>
          <w:tcPr>
            <w:tcW w:w="851" w:type="dxa"/>
            <w:tcBorders>
              <w:left w:val="single" w:sz="4" w:space="0" w:color="auto"/>
              <w:bottom w:val="single" w:sz="8" w:space="0" w:color="808080"/>
              <w:right w:val="single" w:sz="4" w:space="0" w:color="auto"/>
            </w:tcBorders>
          </w:tcPr>
          <w:p w:rsidR="00BF2DFC" w:rsidRPr="0026058A" w:rsidRDefault="00BF2DFC" w:rsidP="004B4726">
            <w:pPr>
              <w:pStyle w:val="21"/>
              <w:ind w:firstLine="540"/>
              <w:jc w:val="center"/>
              <w:rPr>
                <w:rFonts w:ascii="Times New Roman KZ" w:hAnsi="Times New Roman KZ" w:cs="Times New Roman KZ"/>
                <w:b/>
                <w:bCs/>
                <w:i/>
                <w:iCs/>
                <w:color w:val="002060"/>
                <w:sz w:val="24"/>
                <w:szCs w:val="24"/>
                <w:lang w:val="kk-KZ"/>
              </w:rPr>
            </w:pPr>
            <w:r w:rsidRPr="0026058A">
              <w:rPr>
                <w:rFonts w:ascii="Times New Roman KZ" w:hAnsi="Times New Roman KZ" w:cs="Times New Roman KZ"/>
                <w:b/>
                <w:bCs/>
                <w:i/>
                <w:iCs/>
                <w:color w:val="002060"/>
                <w:sz w:val="24"/>
                <w:szCs w:val="24"/>
                <w:lang w:val="kk-KZ"/>
              </w:rPr>
              <w:t>2</w:t>
            </w:r>
          </w:p>
        </w:tc>
        <w:tc>
          <w:tcPr>
            <w:tcW w:w="1843" w:type="dxa"/>
            <w:tcBorders>
              <w:top w:val="single" w:sz="4" w:space="0" w:color="auto"/>
              <w:left w:val="single" w:sz="4" w:space="0" w:color="auto"/>
              <w:bottom w:val="single" w:sz="4" w:space="0" w:color="auto"/>
              <w:right w:val="single" w:sz="4" w:space="0" w:color="auto"/>
            </w:tcBorders>
          </w:tcPr>
          <w:p w:rsidR="00BF2DFC" w:rsidRPr="0026058A" w:rsidRDefault="00BF2DFC" w:rsidP="00D60C5C">
            <w:pPr>
              <w:pStyle w:val="21"/>
              <w:ind w:firstLine="0"/>
              <w:jc w:val="center"/>
              <w:rPr>
                <w:rFonts w:ascii="Times New Roman KZ" w:hAnsi="Times New Roman KZ" w:cs="Times New Roman KZ"/>
                <w:b/>
                <w:bCs/>
                <w:i/>
                <w:iCs/>
                <w:color w:val="002060"/>
                <w:sz w:val="24"/>
                <w:szCs w:val="24"/>
                <w:lang w:val="kk-KZ"/>
              </w:rPr>
            </w:pPr>
            <w:r w:rsidRPr="0026058A">
              <w:rPr>
                <w:rFonts w:ascii="Times New Roman KZ" w:hAnsi="Times New Roman KZ" w:cs="Times New Roman KZ"/>
                <w:b/>
                <w:bCs/>
                <w:i/>
                <w:iCs/>
                <w:color w:val="002060"/>
                <w:sz w:val="24"/>
                <w:szCs w:val="24"/>
                <w:lang w:val="kk-KZ"/>
              </w:rPr>
              <w:t>Жаңа білім беру мазмұнын қалыптастыру мен дамытудың жүйелілік сипаты</w:t>
            </w:r>
          </w:p>
        </w:tc>
        <w:tc>
          <w:tcPr>
            <w:tcW w:w="8647" w:type="dxa"/>
            <w:tcBorders>
              <w:top w:val="single" w:sz="4" w:space="0" w:color="auto"/>
              <w:left w:val="single" w:sz="4" w:space="0" w:color="auto"/>
              <w:bottom w:val="single" w:sz="4" w:space="0" w:color="auto"/>
              <w:right w:val="single" w:sz="4" w:space="0" w:color="auto"/>
            </w:tcBorders>
          </w:tcPr>
          <w:p w:rsidR="00E331F8" w:rsidRDefault="00BF2DFC" w:rsidP="00E331F8">
            <w:pPr>
              <w:pStyle w:val="21"/>
              <w:ind w:firstLine="540"/>
              <w:jc w:val="left"/>
              <w:rPr>
                <w:rFonts w:ascii="Times New Roman KZ" w:hAnsi="Times New Roman KZ" w:cs="Times New Roman KZ"/>
                <w:b/>
                <w:bCs/>
                <w:i/>
                <w:iCs/>
                <w:color w:val="002060"/>
                <w:sz w:val="24"/>
                <w:szCs w:val="24"/>
                <w:lang w:val="kk-KZ"/>
              </w:rPr>
            </w:pPr>
            <w:r w:rsidRPr="00005DF8">
              <w:rPr>
                <w:rFonts w:ascii="Times New Roman KZ" w:hAnsi="Times New Roman KZ" w:cs="Times New Roman KZ"/>
                <w:b/>
                <w:bCs/>
                <w:i/>
                <w:iCs/>
                <w:color w:val="002060"/>
                <w:sz w:val="24"/>
                <w:szCs w:val="24"/>
                <w:lang w:val="kk-KZ"/>
              </w:rPr>
              <w:t>1.</w:t>
            </w:r>
            <w:r w:rsidRPr="0026058A">
              <w:rPr>
                <w:rFonts w:ascii="Times New Roman KZ" w:hAnsi="Times New Roman KZ" w:cs="Times New Roman KZ"/>
                <w:b/>
                <w:bCs/>
                <w:i/>
                <w:iCs/>
                <w:color w:val="002060"/>
                <w:sz w:val="24"/>
                <w:szCs w:val="24"/>
                <w:lang w:val="kk-KZ"/>
              </w:rPr>
              <w:t>20</w:t>
            </w:r>
            <w:r w:rsidR="00893FC9">
              <w:rPr>
                <w:rFonts w:ascii="Times New Roman KZ" w:hAnsi="Times New Roman KZ" w:cs="Times New Roman KZ"/>
                <w:b/>
                <w:bCs/>
                <w:i/>
                <w:iCs/>
                <w:color w:val="002060"/>
                <w:sz w:val="24"/>
                <w:szCs w:val="24"/>
                <w:lang w:val="kk-KZ"/>
              </w:rPr>
              <w:t>2</w:t>
            </w:r>
            <w:r w:rsidR="00E331F8">
              <w:rPr>
                <w:rFonts w:ascii="Times New Roman KZ" w:hAnsi="Times New Roman KZ" w:cs="Times New Roman KZ"/>
                <w:b/>
                <w:bCs/>
                <w:i/>
                <w:iCs/>
                <w:color w:val="002060"/>
                <w:sz w:val="24"/>
                <w:szCs w:val="24"/>
                <w:lang w:val="kk-KZ"/>
              </w:rPr>
              <w:t>4</w:t>
            </w:r>
            <w:r w:rsidRPr="0026058A">
              <w:rPr>
                <w:rFonts w:ascii="Times New Roman KZ" w:hAnsi="Times New Roman KZ" w:cs="Times New Roman KZ"/>
                <w:b/>
                <w:bCs/>
                <w:i/>
                <w:iCs/>
                <w:color w:val="002060"/>
                <w:sz w:val="24"/>
                <w:szCs w:val="24"/>
                <w:lang w:val="kk-KZ"/>
              </w:rPr>
              <w:t>-20</w:t>
            </w:r>
            <w:r w:rsidR="001A256A">
              <w:rPr>
                <w:rFonts w:ascii="Times New Roman KZ" w:hAnsi="Times New Roman KZ" w:cs="Times New Roman KZ"/>
                <w:b/>
                <w:bCs/>
                <w:i/>
                <w:iCs/>
                <w:color w:val="002060"/>
                <w:sz w:val="24"/>
                <w:szCs w:val="24"/>
                <w:lang w:val="kk-KZ"/>
              </w:rPr>
              <w:t>2</w:t>
            </w:r>
            <w:r w:rsidR="00E331F8">
              <w:rPr>
                <w:rFonts w:ascii="Times New Roman KZ" w:hAnsi="Times New Roman KZ" w:cs="Times New Roman KZ"/>
                <w:b/>
                <w:bCs/>
                <w:i/>
                <w:iCs/>
                <w:color w:val="002060"/>
                <w:sz w:val="24"/>
                <w:szCs w:val="24"/>
                <w:lang w:val="kk-KZ"/>
              </w:rPr>
              <w:t>5</w:t>
            </w:r>
            <w:r w:rsidRPr="0026058A">
              <w:rPr>
                <w:rFonts w:ascii="Times New Roman KZ" w:hAnsi="Times New Roman KZ" w:cs="Times New Roman KZ"/>
                <w:b/>
                <w:bCs/>
                <w:i/>
                <w:iCs/>
                <w:color w:val="002060"/>
                <w:sz w:val="24"/>
                <w:szCs w:val="24"/>
                <w:lang w:val="kk-KZ"/>
              </w:rPr>
              <w:t xml:space="preserve"> оқу жылының  I </w:t>
            </w:r>
            <w:r w:rsidRPr="00005DF8">
              <w:rPr>
                <w:rFonts w:ascii="Times New Roman KZ" w:hAnsi="Times New Roman KZ" w:cs="Times New Roman KZ"/>
                <w:b/>
                <w:bCs/>
                <w:i/>
                <w:iCs/>
                <w:color w:val="002060"/>
                <w:sz w:val="24"/>
                <w:szCs w:val="24"/>
                <w:lang w:val="kk-KZ"/>
              </w:rPr>
              <w:t xml:space="preserve">тоқсан қорытындысы. «Білім туралы» заңының орындалуы. </w:t>
            </w:r>
          </w:p>
          <w:p w:rsidR="00BF2DFC" w:rsidRPr="00005DF8" w:rsidRDefault="00893FC9" w:rsidP="00E331F8">
            <w:pPr>
              <w:pStyle w:val="21"/>
              <w:ind w:firstLine="540"/>
              <w:jc w:val="left"/>
              <w:rPr>
                <w:rFonts w:ascii="Times New Roman KZ" w:hAnsi="Times New Roman KZ" w:cs="Times New Roman KZ"/>
                <w:b/>
                <w:bCs/>
                <w:i/>
                <w:iCs/>
                <w:color w:val="002060"/>
                <w:sz w:val="24"/>
                <w:szCs w:val="24"/>
                <w:lang w:val="kk-KZ"/>
              </w:rPr>
            </w:pPr>
            <w:r>
              <w:rPr>
                <w:rFonts w:ascii="Times New Roman KZ" w:hAnsi="Times New Roman KZ" w:cs="Times New Roman KZ"/>
                <w:b/>
                <w:bCs/>
                <w:i/>
                <w:iCs/>
                <w:color w:val="002060"/>
                <w:sz w:val="24"/>
                <w:szCs w:val="24"/>
                <w:lang w:val="kk-KZ"/>
              </w:rPr>
              <w:t>2. ББЖМ</w:t>
            </w:r>
            <w:r w:rsidR="00BF2DFC" w:rsidRPr="00005DF8">
              <w:rPr>
                <w:rFonts w:ascii="Times New Roman KZ" w:hAnsi="Times New Roman KZ" w:cs="Times New Roman KZ"/>
                <w:b/>
                <w:bCs/>
                <w:i/>
                <w:iCs/>
                <w:color w:val="002060"/>
                <w:sz w:val="24"/>
                <w:szCs w:val="24"/>
                <w:lang w:val="kk-KZ"/>
              </w:rPr>
              <w:t>-ға дайындық барысы.</w:t>
            </w:r>
          </w:p>
          <w:p w:rsidR="00BF2DFC" w:rsidRPr="00005DF8" w:rsidRDefault="00BF2DFC" w:rsidP="00E331F8">
            <w:pPr>
              <w:pStyle w:val="21"/>
              <w:ind w:firstLine="540"/>
              <w:jc w:val="left"/>
              <w:rPr>
                <w:rFonts w:ascii="Times New Roman KZ" w:hAnsi="Times New Roman KZ" w:cs="Times New Roman KZ"/>
                <w:b/>
                <w:bCs/>
                <w:i/>
                <w:iCs/>
                <w:color w:val="002060"/>
                <w:sz w:val="24"/>
                <w:szCs w:val="24"/>
                <w:lang w:val="kk-KZ"/>
              </w:rPr>
            </w:pPr>
            <w:r w:rsidRPr="00005DF8">
              <w:rPr>
                <w:rFonts w:ascii="Times New Roman KZ" w:hAnsi="Times New Roman KZ" w:cs="Times New Roman KZ"/>
                <w:b/>
                <w:bCs/>
                <w:i/>
                <w:iCs/>
                <w:color w:val="002060"/>
                <w:sz w:val="24"/>
                <w:szCs w:val="24"/>
                <w:lang w:val="kk-KZ"/>
              </w:rPr>
              <w:t xml:space="preserve">Пән мұғалімдерінің есебі. </w:t>
            </w:r>
          </w:p>
          <w:p w:rsidR="00BF2DFC" w:rsidRPr="00005DF8" w:rsidRDefault="00BF2DFC" w:rsidP="00E331F8">
            <w:pPr>
              <w:pStyle w:val="21"/>
              <w:ind w:firstLine="540"/>
              <w:jc w:val="left"/>
              <w:rPr>
                <w:rFonts w:ascii="Times New Roman KZ" w:hAnsi="Times New Roman KZ" w:cs="Times New Roman KZ"/>
                <w:b/>
                <w:bCs/>
                <w:i/>
                <w:iCs/>
                <w:color w:val="002060"/>
                <w:sz w:val="24"/>
                <w:szCs w:val="24"/>
                <w:lang w:val="kk-KZ"/>
              </w:rPr>
            </w:pPr>
            <w:r w:rsidRPr="00005DF8">
              <w:rPr>
                <w:rFonts w:ascii="Times New Roman KZ" w:hAnsi="Times New Roman KZ" w:cs="Times New Roman KZ"/>
                <w:b/>
                <w:bCs/>
                <w:i/>
                <w:iCs/>
                <w:color w:val="002060"/>
                <w:sz w:val="24"/>
                <w:szCs w:val="24"/>
                <w:lang w:val="kk-KZ"/>
              </w:rPr>
              <w:t>3.</w:t>
            </w:r>
            <w:r w:rsidR="00C1644A">
              <w:rPr>
                <w:rFonts w:ascii="Times New Roman KZ" w:hAnsi="Times New Roman KZ" w:cs="Times New Roman KZ"/>
                <w:b/>
                <w:bCs/>
                <w:i/>
                <w:iCs/>
                <w:color w:val="002060"/>
                <w:sz w:val="24"/>
                <w:szCs w:val="24"/>
                <w:lang w:val="kk-KZ"/>
              </w:rPr>
              <w:t xml:space="preserve"> «Оқушының тәрбиелік деңгейін, мектептің тәрбие қызметі нәтижелерінің сапасын бақылау» тақырыптық бақылаудың қорытындысы.</w:t>
            </w:r>
          </w:p>
          <w:p w:rsidR="00BF2DFC" w:rsidRPr="00005DF8" w:rsidRDefault="00893FC9" w:rsidP="00E331F8">
            <w:pPr>
              <w:pStyle w:val="21"/>
              <w:ind w:firstLine="0"/>
              <w:jc w:val="left"/>
              <w:rPr>
                <w:rFonts w:ascii="Times New Roman KZ" w:hAnsi="Times New Roman KZ" w:cs="Times New Roman KZ"/>
                <w:b/>
                <w:bCs/>
                <w:i/>
                <w:iCs/>
                <w:color w:val="002060"/>
                <w:sz w:val="24"/>
                <w:szCs w:val="24"/>
                <w:lang w:val="kk-KZ"/>
              </w:rPr>
            </w:pPr>
            <w:r>
              <w:rPr>
                <w:rFonts w:ascii="Times New Roman KZ" w:hAnsi="Times New Roman KZ" w:cs="Times New Roman KZ"/>
                <w:b/>
                <w:bCs/>
                <w:i/>
                <w:iCs/>
                <w:color w:val="002060"/>
                <w:sz w:val="24"/>
                <w:szCs w:val="24"/>
                <w:lang w:val="kk-KZ"/>
              </w:rPr>
              <w:t xml:space="preserve">4 «Оқуға құштар мектеп »жобасы бойынша жұмыс </w:t>
            </w:r>
          </w:p>
        </w:tc>
        <w:tc>
          <w:tcPr>
            <w:tcW w:w="1701" w:type="dxa"/>
            <w:tcBorders>
              <w:left w:val="single" w:sz="4" w:space="0" w:color="auto"/>
              <w:bottom w:val="single" w:sz="4" w:space="0" w:color="auto"/>
              <w:right w:val="single" w:sz="4" w:space="0" w:color="auto"/>
            </w:tcBorders>
          </w:tcPr>
          <w:p w:rsidR="00BF2DFC" w:rsidRPr="00005DF8" w:rsidRDefault="00BF2DFC" w:rsidP="00D60C5C">
            <w:pPr>
              <w:pStyle w:val="21"/>
              <w:ind w:firstLine="0"/>
              <w:jc w:val="center"/>
              <w:rPr>
                <w:rFonts w:ascii="Times New Roman KZ" w:hAnsi="Times New Roman KZ" w:cs="Times New Roman KZ"/>
                <w:b/>
                <w:bCs/>
                <w:i/>
                <w:iCs/>
                <w:color w:val="002060"/>
                <w:sz w:val="24"/>
                <w:szCs w:val="24"/>
              </w:rPr>
            </w:pPr>
            <w:r w:rsidRPr="00005DF8">
              <w:rPr>
                <w:rFonts w:ascii="Times New Roman KZ" w:hAnsi="Times New Roman KZ" w:cs="Times New Roman KZ"/>
                <w:b/>
                <w:bCs/>
                <w:i/>
                <w:iCs/>
                <w:color w:val="002060"/>
                <w:sz w:val="24"/>
                <w:szCs w:val="24"/>
              </w:rPr>
              <w:t>Қараша</w:t>
            </w:r>
          </w:p>
        </w:tc>
        <w:tc>
          <w:tcPr>
            <w:tcW w:w="1842" w:type="dxa"/>
            <w:tcBorders>
              <w:left w:val="single" w:sz="4" w:space="0" w:color="auto"/>
              <w:bottom w:val="single" w:sz="4" w:space="0" w:color="auto"/>
              <w:right w:val="single" w:sz="4" w:space="0" w:color="auto"/>
            </w:tcBorders>
          </w:tcPr>
          <w:p w:rsidR="00BF2DFC" w:rsidRPr="00893FC9" w:rsidRDefault="00BF2DFC" w:rsidP="00E844C5">
            <w:pPr>
              <w:pStyle w:val="21"/>
              <w:ind w:firstLine="0"/>
              <w:rPr>
                <w:rFonts w:ascii="Times New Roman KZ" w:hAnsi="Times New Roman KZ" w:cs="Times New Roman KZ"/>
                <w:b/>
                <w:bCs/>
                <w:i/>
                <w:iCs/>
                <w:color w:val="002060"/>
                <w:sz w:val="24"/>
                <w:szCs w:val="24"/>
                <w:lang w:val="kk-KZ"/>
              </w:rPr>
            </w:pPr>
            <w:r w:rsidRPr="00005DF8">
              <w:rPr>
                <w:rFonts w:ascii="Times New Roman KZ" w:hAnsi="Times New Roman KZ" w:cs="Times New Roman KZ"/>
                <w:b/>
                <w:bCs/>
                <w:i/>
                <w:iCs/>
                <w:color w:val="002060"/>
                <w:sz w:val="24"/>
                <w:szCs w:val="24"/>
              </w:rPr>
              <w:t xml:space="preserve">А. </w:t>
            </w:r>
            <w:r w:rsidR="00893FC9">
              <w:rPr>
                <w:rFonts w:ascii="Times New Roman KZ" w:hAnsi="Times New Roman KZ" w:cs="Times New Roman KZ"/>
                <w:b/>
                <w:bCs/>
                <w:i/>
                <w:iCs/>
                <w:color w:val="002060"/>
                <w:sz w:val="24"/>
                <w:szCs w:val="24"/>
                <w:lang w:val="kk-KZ"/>
              </w:rPr>
              <w:t>Бекжанов</w:t>
            </w:r>
          </w:p>
          <w:p w:rsidR="00BF2DFC" w:rsidRDefault="00BF2DFC" w:rsidP="008D6151">
            <w:pPr>
              <w:pStyle w:val="21"/>
              <w:ind w:firstLine="0"/>
              <w:rPr>
                <w:rFonts w:ascii="Times New Roman KZ" w:hAnsi="Times New Roman KZ" w:cs="Times New Roman KZ"/>
                <w:b/>
                <w:bCs/>
                <w:i/>
                <w:iCs/>
                <w:color w:val="002060"/>
                <w:sz w:val="24"/>
                <w:szCs w:val="24"/>
                <w:lang w:val="kk-KZ"/>
              </w:rPr>
            </w:pPr>
            <w:r w:rsidRPr="008D6151">
              <w:rPr>
                <w:rFonts w:ascii="Times New Roman KZ" w:hAnsi="Times New Roman KZ" w:cs="Times New Roman KZ"/>
                <w:b/>
                <w:bCs/>
                <w:i/>
                <w:iCs/>
                <w:color w:val="002060"/>
                <w:sz w:val="24"/>
                <w:szCs w:val="24"/>
                <w:lang w:val="kk-KZ"/>
              </w:rPr>
              <w:t> </w:t>
            </w:r>
          </w:p>
          <w:p w:rsidR="00893FC9" w:rsidRPr="00005DF8" w:rsidRDefault="00893FC9" w:rsidP="008D6151">
            <w:pPr>
              <w:pStyle w:val="21"/>
              <w:ind w:firstLine="0"/>
              <w:rPr>
                <w:rFonts w:ascii="Times New Roman KZ" w:hAnsi="Times New Roman KZ" w:cs="Times New Roman KZ"/>
                <w:b/>
                <w:bCs/>
                <w:i/>
                <w:iCs/>
                <w:color w:val="002060"/>
                <w:sz w:val="24"/>
                <w:szCs w:val="24"/>
                <w:lang w:val="kk-KZ"/>
              </w:rPr>
            </w:pPr>
            <w:r>
              <w:rPr>
                <w:rFonts w:ascii="Times New Roman KZ" w:hAnsi="Times New Roman KZ" w:cs="Times New Roman KZ"/>
                <w:b/>
                <w:bCs/>
                <w:i/>
                <w:iCs/>
                <w:color w:val="002060"/>
                <w:sz w:val="24"/>
                <w:szCs w:val="24"/>
                <w:lang w:val="kk-KZ"/>
              </w:rPr>
              <w:t>Т. Кунпейсова</w:t>
            </w:r>
          </w:p>
          <w:p w:rsidR="008D6151" w:rsidRDefault="008D6151" w:rsidP="00C1644A">
            <w:pPr>
              <w:pStyle w:val="21"/>
              <w:ind w:firstLine="0"/>
              <w:rPr>
                <w:rFonts w:ascii="Times New Roman KZ" w:hAnsi="Times New Roman KZ" w:cs="Times New Roman KZ"/>
                <w:b/>
                <w:bCs/>
                <w:i/>
                <w:iCs/>
                <w:color w:val="002060"/>
                <w:sz w:val="24"/>
                <w:szCs w:val="24"/>
                <w:lang w:val="kk-KZ"/>
              </w:rPr>
            </w:pPr>
          </w:p>
          <w:p w:rsidR="00BF2DFC" w:rsidRDefault="006D0AEE" w:rsidP="006E588E">
            <w:pPr>
              <w:pStyle w:val="21"/>
              <w:ind w:firstLine="0"/>
              <w:rPr>
                <w:rFonts w:ascii="Times New Roman KZ" w:hAnsi="Times New Roman KZ" w:cs="Times New Roman KZ"/>
                <w:b/>
                <w:bCs/>
                <w:i/>
                <w:iCs/>
                <w:color w:val="002060"/>
                <w:sz w:val="24"/>
                <w:szCs w:val="24"/>
                <w:lang w:val="kk-KZ"/>
              </w:rPr>
            </w:pPr>
            <w:r>
              <w:rPr>
                <w:rFonts w:ascii="Times New Roman KZ" w:hAnsi="Times New Roman KZ" w:cs="Times New Roman KZ"/>
                <w:b/>
                <w:bCs/>
                <w:i/>
                <w:iCs/>
                <w:color w:val="002060"/>
                <w:sz w:val="24"/>
                <w:szCs w:val="24"/>
                <w:lang w:val="kk-KZ"/>
              </w:rPr>
              <w:t>Г .Уразбекова</w:t>
            </w:r>
          </w:p>
          <w:p w:rsidR="00893FC9" w:rsidRPr="00005DF8" w:rsidRDefault="00893FC9" w:rsidP="006E588E">
            <w:pPr>
              <w:pStyle w:val="21"/>
              <w:ind w:firstLine="0"/>
              <w:rPr>
                <w:rFonts w:ascii="Times New Roman KZ" w:hAnsi="Times New Roman KZ" w:cs="Times New Roman KZ"/>
                <w:b/>
                <w:bCs/>
                <w:i/>
                <w:iCs/>
                <w:color w:val="002060"/>
                <w:sz w:val="24"/>
                <w:szCs w:val="24"/>
                <w:lang w:val="kk-KZ"/>
              </w:rPr>
            </w:pPr>
            <w:r>
              <w:rPr>
                <w:rFonts w:ascii="Times New Roman KZ" w:hAnsi="Times New Roman KZ" w:cs="Times New Roman KZ"/>
                <w:b/>
                <w:bCs/>
                <w:i/>
                <w:iCs/>
                <w:color w:val="002060"/>
                <w:sz w:val="24"/>
                <w:szCs w:val="24"/>
                <w:lang w:val="kk-KZ"/>
              </w:rPr>
              <w:t>С. Құрманбекова</w:t>
            </w:r>
          </w:p>
        </w:tc>
      </w:tr>
      <w:tr w:rsidR="00BF2DFC" w:rsidRPr="00005DF8" w:rsidTr="006D0AEE">
        <w:tc>
          <w:tcPr>
            <w:tcW w:w="851" w:type="dxa"/>
            <w:tcBorders>
              <w:left w:val="single" w:sz="4" w:space="0" w:color="auto"/>
              <w:bottom w:val="single" w:sz="8" w:space="0" w:color="808080"/>
              <w:right w:val="single" w:sz="4" w:space="0" w:color="auto"/>
            </w:tcBorders>
          </w:tcPr>
          <w:p w:rsidR="00BF2DFC" w:rsidRPr="008D6151" w:rsidRDefault="00BF2DFC" w:rsidP="004B4726">
            <w:pPr>
              <w:pStyle w:val="21"/>
              <w:ind w:firstLine="540"/>
              <w:jc w:val="center"/>
              <w:rPr>
                <w:rFonts w:ascii="Times New Roman KZ" w:hAnsi="Times New Roman KZ" w:cs="Times New Roman KZ"/>
                <w:b/>
                <w:bCs/>
                <w:i/>
                <w:iCs/>
                <w:color w:val="002060"/>
                <w:sz w:val="24"/>
                <w:szCs w:val="24"/>
                <w:lang w:val="kk-KZ"/>
              </w:rPr>
            </w:pPr>
            <w:r w:rsidRPr="008D6151">
              <w:rPr>
                <w:rFonts w:ascii="Times New Roman KZ" w:hAnsi="Times New Roman KZ" w:cs="Times New Roman KZ"/>
                <w:b/>
                <w:bCs/>
                <w:i/>
                <w:iCs/>
                <w:color w:val="002060"/>
                <w:sz w:val="24"/>
                <w:szCs w:val="24"/>
                <w:lang w:val="kk-KZ"/>
              </w:rPr>
              <w:lastRenderedPageBreak/>
              <w:t>3</w:t>
            </w:r>
          </w:p>
        </w:tc>
        <w:tc>
          <w:tcPr>
            <w:tcW w:w="1843" w:type="dxa"/>
            <w:tcBorders>
              <w:top w:val="single" w:sz="4" w:space="0" w:color="auto"/>
              <w:left w:val="single" w:sz="4" w:space="0" w:color="auto"/>
              <w:bottom w:val="single" w:sz="8" w:space="0" w:color="808080"/>
              <w:right w:val="single" w:sz="4" w:space="0" w:color="auto"/>
            </w:tcBorders>
          </w:tcPr>
          <w:p w:rsidR="00BF2DFC" w:rsidRPr="008D6151" w:rsidRDefault="00BF2DFC" w:rsidP="00D60C5C">
            <w:pPr>
              <w:pStyle w:val="21"/>
              <w:ind w:firstLine="0"/>
              <w:jc w:val="center"/>
              <w:rPr>
                <w:rFonts w:ascii="Times New Roman KZ" w:hAnsi="Times New Roman KZ" w:cs="Times New Roman KZ"/>
                <w:b/>
                <w:bCs/>
                <w:i/>
                <w:iCs/>
                <w:color w:val="002060"/>
                <w:sz w:val="24"/>
                <w:szCs w:val="24"/>
                <w:lang w:val="kk-KZ"/>
              </w:rPr>
            </w:pPr>
            <w:r w:rsidRPr="008D6151">
              <w:rPr>
                <w:rFonts w:ascii="Times New Roman KZ" w:hAnsi="Times New Roman KZ" w:cs="Times New Roman KZ"/>
                <w:b/>
                <w:bCs/>
                <w:i/>
                <w:iCs/>
                <w:color w:val="002060"/>
                <w:sz w:val="24"/>
                <w:szCs w:val="24"/>
                <w:lang w:val="kk-KZ"/>
              </w:rPr>
              <w:t>Педагогтың кәсіби біліктілігі – сапалы білім берудің кепілі</w:t>
            </w:r>
          </w:p>
        </w:tc>
        <w:tc>
          <w:tcPr>
            <w:tcW w:w="8647" w:type="dxa"/>
            <w:tcBorders>
              <w:top w:val="single" w:sz="4" w:space="0" w:color="auto"/>
              <w:left w:val="single" w:sz="4" w:space="0" w:color="auto"/>
              <w:bottom w:val="single" w:sz="4" w:space="0" w:color="auto"/>
              <w:right w:val="single" w:sz="4" w:space="0" w:color="auto"/>
            </w:tcBorders>
          </w:tcPr>
          <w:p w:rsidR="00BF2DFC" w:rsidRPr="00005DF8" w:rsidRDefault="00BF2DFC" w:rsidP="005566F8">
            <w:pPr>
              <w:pStyle w:val="21"/>
              <w:ind w:firstLine="0"/>
              <w:jc w:val="left"/>
              <w:rPr>
                <w:rFonts w:ascii="Times New Roman KZ" w:hAnsi="Times New Roman KZ" w:cs="Times New Roman KZ"/>
                <w:b/>
                <w:bCs/>
                <w:i/>
                <w:iCs/>
                <w:color w:val="002060"/>
                <w:sz w:val="24"/>
                <w:szCs w:val="24"/>
                <w:lang w:val="kk-KZ"/>
              </w:rPr>
            </w:pPr>
            <w:r w:rsidRPr="00005DF8">
              <w:rPr>
                <w:rFonts w:ascii="Times New Roman KZ" w:hAnsi="Times New Roman KZ" w:cs="Times New Roman KZ"/>
                <w:b/>
                <w:bCs/>
                <w:i/>
                <w:iCs/>
                <w:color w:val="002060"/>
                <w:sz w:val="24"/>
                <w:szCs w:val="24"/>
                <w:lang w:val="kk-KZ"/>
              </w:rPr>
              <w:t xml:space="preserve">1.І –жарты жылдық қорытындысы </w:t>
            </w:r>
            <w:r w:rsidRPr="008D6151">
              <w:rPr>
                <w:rFonts w:ascii="Times New Roman KZ" w:hAnsi="Times New Roman KZ" w:cs="Times New Roman KZ"/>
                <w:b/>
                <w:bCs/>
                <w:i/>
                <w:iCs/>
                <w:color w:val="002060"/>
                <w:sz w:val="24"/>
                <w:szCs w:val="24"/>
                <w:lang w:val="kk-KZ"/>
              </w:rPr>
              <w:br/>
              <w:t>2</w:t>
            </w:r>
            <w:r w:rsidRPr="00005DF8">
              <w:rPr>
                <w:rFonts w:ascii="Times New Roman KZ" w:hAnsi="Times New Roman KZ" w:cs="Times New Roman KZ"/>
                <w:b/>
                <w:bCs/>
                <w:i/>
                <w:iCs/>
                <w:color w:val="002060"/>
                <w:sz w:val="24"/>
                <w:szCs w:val="24"/>
                <w:lang w:val="kk-KZ"/>
              </w:rPr>
              <w:t xml:space="preserve">. </w:t>
            </w:r>
            <w:r w:rsidR="0058169A">
              <w:rPr>
                <w:rFonts w:ascii="Times New Roman KZ" w:hAnsi="Times New Roman KZ" w:cs="Times New Roman KZ"/>
                <w:b/>
                <w:bCs/>
                <w:i/>
                <w:iCs/>
                <w:color w:val="002060"/>
                <w:sz w:val="24"/>
                <w:szCs w:val="24"/>
                <w:lang w:val="kk-KZ"/>
              </w:rPr>
              <w:t>Оқушылар арасында құқық бұзушылықтың,д</w:t>
            </w:r>
            <w:r w:rsidRPr="00005DF8">
              <w:rPr>
                <w:rFonts w:ascii="Times New Roman KZ" w:hAnsi="Times New Roman KZ" w:cs="Times New Roman KZ"/>
                <w:b/>
                <w:bCs/>
                <w:i/>
                <w:iCs/>
                <w:color w:val="002060"/>
                <w:sz w:val="24"/>
                <w:szCs w:val="24"/>
                <w:lang w:val="kk-KZ"/>
              </w:rPr>
              <w:t>іни экстремизмге қарсы іс-қимыл нәтижесі.</w:t>
            </w:r>
          </w:p>
          <w:p w:rsidR="00BF2DFC" w:rsidRPr="00005DF8" w:rsidRDefault="00BF2DFC" w:rsidP="006E588E">
            <w:pPr>
              <w:pStyle w:val="21"/>
              <w:ind w:firstLine="0"/>
              <w:rPr>
                <w:rFonts w:ascii="Times New Roman KZ" w:hAnsi="Times New Roman KZ" w:cs="Times New Roman KZ"/>
                <w:b/>
                <w:bCs/>
                <w:i/>
                <w:iCs/>
                <w:color w:val="002060"/>
                <w:sz w:val="24"/>
                <w:szCs w:val="24"/>
                <w:lang w:val="kk-KZ"/>
              </w:rPr>
            </w:pPr>
            <w:r w:rsidRPr="00005DF8">
              <w:rPr>
                <w:rFonts w:ascii="Times New Roman KZ" w:hAnsi="Times New Roman KZ" w:cs="Times New Roman KZ"/>
                <w:b/>
                <w:bCs/>
                <w:i/>
                <w:iCs/>
                <w:color w:val="002060"/>
                <w:sz w:val="24"/>
                <w:szCs w:val="24"/>
                <w:lang w:val="kk-KZ"/>
              </w:rPr>
              <w:t xml:space="preserve">3.Жаратылыстану бірлестіктерінің шығармашылық есебі. </w:t>
            </w:r>
          </w:p>
          <w:p w:rsidR="00BF2DFC" w:rsidRPr="00005DF8" w:rsidRDefault="00BF2DFC" w:rsidP="00823B19">
            <w:pPr>
              <w:pStyle w:val="21"/>
              <w:ind w:firstLine="0"/>
              <w:rPr>
                <w:rFonts w:ascii="Times New Roman KZ" w:hAnsi="Times New Roman KZ" w:cs="Times New Roman KZ"/>
                <w:b/>
                <w:bCs/>
                <w:i/>
                <w:iCs/>
                <w:color w:val="002060"/>
                <w:sz w:val="24"/>
                <w:szCs w:val="24"/>
                <w:lang w:val="kk-KZ"/>
              </w:rPr>
            </w:pPr>
            <w:r w:rsidRPr="00005DF8">
              <w:rPr>
                <w:rFonts w:ascii="Times New Roman KZ" w:hAnsi="Times New Roman KZ" w:cs="Times New Roman KZ"/>
                <w:b/>
                <w:bCs/>
                <w:i/>
                <w:iCs/>
                <w:color w:val="002060"/>
                <w:sz w:val="24"/>
                <w:szCs w:val="24"/>
                <w:lang w:val="kk-KZ"/>
              </w:rPr>
              <w:t>Жаратылыстану пәндерінің оқытылу барысы, білім стандартының орындалуы,білім сапсын көтеру, тестік тапсырмалар алып, оқу танымдық белсенделігін анықтау,  оқу техникасы мен сауатты жазуы, дәптерлерінің талапқа сай жүргіз</w:t>
            </w:r>
            <w:r w:rsidR="00823B19">
              <w:rPr>
                <w:rFonts w:ascii="Times New Roman KZ" w:hAnsi="Times New Roman KZ" w:cs="Times New Roman KZ"/>
                <w:b/>
                <w:bCs/>
                <w:i/>
                <w:iCs/>
                <w:color w:val="002060"/>
                <w:sz w:val="24"/>
                <w:szCs w:val="24"/>
                <w:lang w:val="kk-KZ"/>
              </w:rPr>
              <w:t xml:space="preserve">ілуі, 10 күндіктің қорытындысы </w:t>
            </w:r>
          </w:p>
        </w:tc>
        <w:tc>
          <w:tcPr>
            <w:tcW w:w="1701" w:type="dxa"/>
            <w:tcBorders>
              <w:top w:val="single" w:sz="4" w:space="0" w:color="auto"/>
              <w:left w:val="single" w:sz="4" w:space="0" w:color="auto"/>
              <w:bottom w:val="single" w:sz="8" w:space="0" w:color="808080"/>
              <w:right w:val="single" w:sz="4" w:space="0" w:color="auto"/>
            </w:tcBorders>
          </w:tcPr>
          <w:p w:rsidR="00664A7D" w:rsidRDefault="00BF2DFC" w:rsidP="00145D7E">
            <w:pPr>
              <w:pStyle w:val="21"/>
              <w:ind w:firstLine="0"/>
              <w:jc w:val="center"/>
              <w:rPr>
                <w:rFonts w:ascii="Times New Roman KZ" w:hAnsi="Times New Roman KZ" w:cs="Times New Roman KZ"/>
                <w:b/>
                <w:bCs/>
                <w:i/>
                <w:iCs/>
                <w:color w:val="002060"/>
                <w:sz w:val="24"/>
                <w:szCs w:val="24"/>
              </w:rPr>
            </w:pPr>
            <w:r w:rsidRPr="00005DF8">
              <w:rPr>
                <w:rFonts w:ascii="Times New Roman KZ" w:hAnsi="Times New Roman KZ" w:cs="Times New Roman KZ"/>
                <w:b/>
                <w:bCs/>
                <w:i/>
                <w:iCs/>
                <w:color w:val="002060"/>
                <w:sz w:val="24"/>
                <w:szCs w:val="24"/>
              </w:rPr>
              <w:t>Қаңтар</w:t>
            </w:r>
          </w:p>
          <w:p w:rsidR="00664A7D" w:rsidRPr="006D0AEE" w:rsidRDefault="00664A7D" w:rsidP="00664A7D">
            <w:pPr>
              <w:rPr>
                <w:lang w:val="kk-KZ"/>
              </w:rPr>
            </w:pPr>
          </w:p>
          <w:p w:rsidR="00BF2DFC" w:rsidRPr="00664A7D" w:rsidRDefault="00664A7D" w:rsidP="00664A7D">
            <w:pPr>
              <w:jc w:val="center"/>
              <w:rPr>
                <w:lang w:val="kk-KZ"/>
              </w:rPr>
            </w:pPr>
            <w:r>
              <w:rPr>
                <w:lang w:val="kk-KZ"/>
              </w:rPr>
              <w:t>бұйрық</w:t>
            </w:r>
          </w:p>
        </w:tc>
        <w:tc>
          <w:tcPr>
            <w:tcW w:w="1842" w:type="dxa"/>
            <w:tcBorders>
              <w:top w:val="single" w:sz="4" w:space="0" w:color="auto"/>
              <w:left w:val="single" w:sz="4" w:space="0" w:color="auto"/>
              <w:bottom w:val="single" w:sz="8" w:space="0" w:color="808080"/>
              <w:right w:val="single" w:sz="4" w:space="0" w:color="auto"/>
            </w:tcBorders>
          </w:tcPr>
          <w:p w:rsidR="006A327F" w:rsidRDefault="008D6151" w:rsidP="00D51517">
            <w:pPr>
              <w:pStyle w:val="21"/>
              <w:ind w:firstLine="0"/>
              <w:rPr>
                <w:rFonts w:ascii="Times New Roman KZ" w:hAnsi="Times New Roman KZ" w:cs="Times New Roman KZ"/>
                <w:b/>
                <w:bCs/>
                <w:i/>
                <w:iCs/>
                <w:color w:val="002060"/>
                <w:sz w:val="24"/>
                <w:szCs w:val="24"/>
                <w:lang w:val="kk-KZ"/>
              </w:rPr>
            </w:pPr>
            <w:r w:rsidRPr="008D6151">
              <w:rPr>
                <w:rFonts w:ascii="Times New Roman KZ" w:hAnsi="Times New Roman KZ" w:cs="Times New Roman KZ"/>
                <w:b/>
                <w:bCs/>
                <w:i/>
                <w:iCs/>
                <w:color w:val="002060"/>
                <w:sz w:val="24"/>
                <w:szCs w:val="24"/>
                <w:lang w:val="kk-KZ"/>
              </w:rPr>
              <w:t xml:space="preserve">А. Накипова </w:t>
            </w:r>
          </w:p>
          <w:p w:rsidR="006D0AEE" w:rsidRDefault="006A327F" w:rsidP="006A327F">
            <w:pPr>
              <w:pStyle w:val="21"/>
              <w:ind w:firstLine="0"/>
              <w:rPr>
                <w:rFonts w:ascii="Times New Roman KZ" w:hAnsi="Times New Roman KZ" w:cs="Times New Roman KZ"/>
                <w:b/>
                <w:bCs/>
                <w:i/>
                <w:iCs/>
                <w:color w:val="002060"/>
                <w:sz w:val="24"/>
                <w:szCs w:val="24"/>
                <w:lang w:val="kk-KZ"/>
              </w:rPr>
            </w:pPr>
            <w:r>
              <w:rPr>
                <w:rFonts w:ascii="Times New Roman KZ" w:hAnsi="Times New Roman KZ" w:cs="Times New Roman KZ"/>
                <w:b/>
                <w:bCs/>
                <w:i/>
                <w:iCs/>
                <w:color w:val="002060"/>
                <w:sz w:val="24"/>
                <w:szCs w:val="24"/>
                <w:lang w:val="kk-KZ"/>
              </w:rPr>
              <w:t>Г .</w:t>
            </w:r>
            <w:r w:rsidR="00893FC9">
              <w:rPr>
                <w:rFonts w:ascii="Times New Roman KZ" w:hAnsi="Times New Roman KZ" w:cs="Times New Roman KZ"/>
                <w:b/>
                <w:bCs/>
                <w:i/>
                <w:iCs/>
                <w:color w:val="002060"/>
                <w:sz w:val="24"/>
                <w:szCs w:val="24"/>
                <w:lang w:val="kk-KZ"/>
              </w:rPr>
              <w:t>Уразбекова</w:t>
            </w:r>
          </w:p>
          <w:p w:rsidR="00BF2DFC" w:rsidRPr="00005DF8" w:rsidRDefault="006A327F" w:rsidP="006A327F">
            <w:pPr>
              <w:pStyle w:val="21"/>
              <w:ind w:firstLine="0"/>
              <w:rPr>
                <w:rFonts w:ascii="Times New Roman KZ" w:hAnsi="Times New Roman KZ" w:cs="Times New Roman KZ"/>
                <w:b/>
                <w:bCs/>
                <w:i/>
                <w:iCs/>
                <w:color w:val="002060"/>
                <w:sz w:val="24"/>
                <w:szCs w:val="24"/>
                <w:lang w:val="kk-KZ"/>
              </w:rPr>
            </w:pPr>
            <w:r w:rsidRPr="006A327F">
              <w:rPr>
                <w:rFonts w:ascii="Times New Roman KZ" w:hAnsi="Times New Roman KZ" w:cs="Times New Roman KZ"/>
                <w:b/>
                <w:bCs/>
                <w:i/>
                <w:iCs/>
                <w:color w:val="002060"/>
                <w:sz w:val="24"/>
                <w:szCs w:val="24"/>
                <w:lang w:val="kk-KZ"/>
              </w:rPr>
              <w:t xml:space="preserve">А. Накипова </w:t>
            </w:r>
          </w:p>
          <w:p w:rsidR="00BF2DFC" w:rsidRPr="00005DF8" w:rsidRDefault="00BF2DFC" w:rsidP="00D51517">
            <w:pPr>
              <w:pStyle w:val="21"/>
              <w:ind w:firstLine="0"/>
              <w:rPr>
                <w:rFonts w:ascii="Times New Roman KZ" w:hAnsi="Times New Roman KZ" w:cs="Times New Roman KZ"/>
                <w:b/>
                <w:bCs/>
                <w:i/>
                <w:iCs/>
                <w:color w:val="002060"/>
                <w:sz w:val="24"/>
                <w:szCs w:val="24"/>
                <w:lang w:val="kk-KZ"/>
              </w:rPr>
            </w:pPr>
          </w:p>
          <w:p w:rsidR="0058169A" w:rsidRPr="00005DF8" w:rsidRDefault="00823B19" w:rsidP="00823B19">
            <w:pPr>
              <w:pStyle w:val="21"/>
              <w:ind w:firstLine="0"/>
              <w:rPr>
                <w:rFonts w:ascii="Times New Roman KZ" w:hAnsi="Times New Roman KZ" w:cs="Times New Roman KZ"/>
                <w:b/>
                <w:bCs/>
                <w:i/>
                <w:iCs/>
                <w:color w:val="002060"/>
                <w:sz w:val="24"/>
                <w:szCs w:val="24"/>
                <w:lang w:val="kk-KZ"/>
              </w:rPr>
            </w:pPr>
            <w:r>
              <w:rPr>
                <w:rFonts w:ascii="Times New Roman KZ" w:hAnsi="Times New Roman KZ" w:cs="Times New Roman KZ"/>
                <w:b/>
                <w:bCs/>
                <w:i/>
                <w:iCs/>
                <w:color w:val="002060"/>
                <w:sz w:val="24"/>
                <w:szCs w:val="24"/>
                <w:lang w:val="kk-KZ"/>
              </w:rPr>
              <w:t>Г .Уразбекова</w:t>
            </w:r>
          </w:p>
        </w:tc>
      </w:tr>
      <w:tr w:rsidR="00BF2DFC" w:rsidRPr="00E204B7" w:rsidTr="006D0AEE">
        <w:trPr>
          <w:trHeight w:val="34"/>
        </w:trPr>
        <w:tc>
          <w:tcPr>
            <w:tcW w:w="851" w:type="dxa"/>
            <w:tcBorders>
              <w:left w:val="single" w:sz="4" w:space="0" w:color="auto"/>
              <w:right w:val="single" w:sz="4" w:space="0" w:color="auto"/>
            </w:tcBorders>
          </w:tcPr>
          <w:p w:rsidR="00BF2DFC" w:rsidRPr="00005DF8" w:rsidRDefault="00BF2DFC" w:rsidP="004B4726">
            <w:pPr>
              <w:pStyle w:val="21"/>
              <w:ind w:firstLine="540"/>
              <w:jc w:val="left"/>
              <w:rPr>
                <w:rFonts w:ascii="Times New Roman KZ" w:hAnsi="Times New Roman KZ" w:cs="Times New Roman KZ"/>
                <w:b/>
                <w:bCs/>
                <w:i/>
                <w:iCs/>
                <w:color w:val="002060"/>
                <w:sz w:val="24"/>
                <w:szCs w:val="24"/>
              </w:rPr>
            </w:pPr>
            <w:r w:rsidRPr="00005DF8">
              <w:rPr>
                <w:rFonts w:ascii="Times New Roman KZ" w:hAnsi="Times New Roman KZ" w:cs="Times New Roman KZ"/>
                <w:b/>
                <w:bCs/>
                <w:i/>
                <w:iCs/>
                <w:color w:val="002060"/>
                <w:sz w:val="24"/>
                <w:szCs w:val="24"/>
              </w:rPr>
              <w:t>4</w:t>
            </w:r>
          </w:p>
        </w:tc>
        <w:tc>
          <w:tcPr>
            <w:tcW w:w="1843" w:type="dxa"/>
            <w:tcBorders>
              <w:top w:val="single" w:sz="4" w:space="0" w:color="auto"/>
              <w:left w:val="single" w:sz="4" w:space="0" w:color="auto"/>
              <w:bottom w:val="single" w:sz="4" w:space="0" w:color="auto"/>
              <w:right w:val="single" w:sz="4" w:space="0" w:color="auto"/>
            </w:tcBorders>
          </w:tcPr>
          <w:p w:rsidR="00BF2DFC" w:rsidRPr="00005DF8" w:rsidRDefault="00BF2DFC" w:rsidP="00D60C5C">
            <w:pPr>
              <w:pStyle w:val="21"/>
              <w:ind w:firstLine="0"/>
              <w:jc w:val="center"/>
              <w:rPr>
                <w:rFonts w:ascii="Times New Roman KZ" w:hAnsi="Times New Roman KZ" w:cs="Times New Roman KZ"/>
                <w:b/>
                <w:bCs/>
                <w:i/>
                <w:iCs/>
                <w:color w:val="002060"/>
                <w:sz w:val="24"/>
                <w:szCs w:val="24"/>
                <w:lang w:val="kk-KZ"/>
              </w:rPr>
            </w:pPr>
            <w:r w:rsidRPr="00005DF8">
              <w:rPr>
                <w:rFonts w:ascii="Times New Roman KZ" w:hAnsi="Times New Roman KZ" w:cs="Times New Roman KZ"/>
                <w:b/>
                <w:bCs/>
                <w:i/>
                <w:iCs/>
                <w:color w:val="002060"/>
                <w:sz w:val="24"/>
                <w:szCs w:val="24"/>
              </w:rPr>
              <w:t>Жалпыға бірдей міндетті білім беруді тиімді жүзеге асыру жолдары</w:t>
            </w:r>
          </w:p>
          <w:p w:rsidR="00BF2DFC" w:rsidRPr="00005DF8" w:rsidRDefault="00BF2DFC" w:rsidP="004B4726">
            <w:pPr>
              <w:pStyle w:val="21"/>
              <w:ind w:firstLine="540"/>
              <w:jc w:val="left"/>
              <w:rPr>
                <w:rFonts w:ascii="Times New Roman KZ" w:hAnsi="Times New Roman KZ" w:cs="Times New Roman KZ"/>
                <w:b/>
                <w:bCs/>
                <w:i/>
                <w:iCs/>
                <w:color w:val="002060"/>
                <w:sz w:val="24"/>
                <w:szCs w:val="24"/>
                <w:lang w:val="kk-KZ"/>
              </w:rPr>
            </w:pPr>
          </w:p>
          <w:p w:rsidR="00BF2DFC" w:rsidRPr="00005DF8" w:rsidRDefault="00BF2DFC" w:rsidP="004B4726">
            <w:pPr>
              <w:pStyle w:val="21"/>
              <w:ind w:firstLine="540"/>
              <w:jc w:val="left"/>
              <w:rPr>
                <w:rFonts w:ascii="Times New Roman KZ" w:hAnsi="Times New Roman KZ" w:cs="Times New Roman KZ"/>
                <w:b/>
                <w:bCs/>
                <w:i/>
                <w:iCs/>
                <w:color w:val="002060"/>
                <w:sz w:val="24"/>
                <w:szCs w:val="24"/>
                <w:lang w:val="kk-KZ"/>
              </w:rPr>
            </w:pPr>
          </w:p>
          <w:p w:rsidR="00BF2DFC" w:rsidRPr="00005DF8" w:rsidRDefault="00BF2DFC" w:rsidP="004B4726">
            <w:pPr>
              <w:pStyle w:val="21"/>
              <w:ind w:firstLine="540"/>
              <w:jc w:val="left"/>
              <w:rPr>
                <w:rFonts w:ascii="Times New Roman KZ" w:hAnsi="Times New Roman KZ" w:cs="Times New Roman KZ"/>
                <w:b/>
                <w:bCs/>
                <w:i/>
                <w:iCs/>
                <w:color w:val="002060"/>
                <w:sz w:val="24"/>
                <w:szCs w:val="24"/>
                <w:lang w:val="kk-KZ"/>
              </w:rPr>
            </w:pPr>
          </w:p>
          <w:p w:rsidR="00BF2DFC" w:rsidRPr="00005DF8" w:rsidRDefault="00BF2DFC" w:rsidP="004B4726">
            <w:pPr>
              <w:pStyle w:val="21"/>
              <w:ind w:firstLine="540"/>
              <w:jc w:val="left"/>
              <w:rPr>
                <w:rFonts w:ascii="Times New Roman KZ" w:hAnsi="Times New Roman KZ" w:cs="Times New Roman KZ"/>
                <w:b/>
                <w:bCs/>
                <w:i/>
                <w:iCs/>
                <w:color w:val="002060"/>
                <w:sz w:val="24"/>
                <w:szCs w:val="24"/>
                <w:lang w:val="kk-KZ"/>
              </w:rPr>
            </w:pPr>
          </w:p>
          <w:p w:rsidR="00BF2DFC" w:rsidRPr="00005DF8" w:rsidRDefault="00BF2DFC" w:rsidP="004B4726">
            <w:pPr>
              <w:pStyle w:val="21"/>
              <w:ind w:firstLine="540"/>
              <w:jc w:val="left"/>
              <w:rPr>
                <w:rFonts w:ascii="Times New Roman KZ" w:hAnsi="Times New Roman KZ" w:cs="Times New Roman KZ"/>
                <w:b/>
                <w:bCs/>
                <w:i/>
                <w:iCs/>
                <w:color w:val="002060"/>
                <w:sz w:val="24"/>
                <w:szCs w:val="24"/>
                <w:lang w:val="kk-KZ"/>
              </w:rPr>
            </w:pPr>
          </w:p>
          <w:p w:rsidR="00BF2DFC" w:rsidRPr="00005DF8" w:rsidRDefault="00BF2DFC" w:rsidP="004B4726">
            <w:pPr>
              <w:pStyle w:val="21"/>
              <w:ind w:firstLine="540"/>
              <w:jc w:val="left"/>
              <w:rPr>
                <w:rFonts w:ascii="Times New Roman KZ" w:hAnsi="Times New Roman KZ" w:cs="Times New Roman KZ"/>
                <w:b/>
                <w:bCs/>
                <w:i/>
                <w:iCs/>
                <w:color w:val="002060"/>
                <w:sz w:val="24"/>
                <w:szCs w:val="24"/>
                <w:lang w:val="kk-KZ"/>
              </w:rPr>
            </w:pPr>
          </w:p>
          <w:p w:rsidR="00BF2DFC" w:rsidRPr="00005DF8" w:rsidRDefault="00BF2DFC" w:rsidP="00D60C5C">
            <w:pPr>
              <w:pStyle w:val="21"/>
              <w:ind w:firstLine="0"/>
              <w:jc w:val="center"/>
              <w:rPr>
                <w:rFonts w:ascii="Times New Roman KZ" w:hAnsi="Times New Roman KZ" w:cs="Times New Roman KZ"/>
                <w:b/>
                <w:bCs/>
                <w:i/>
                <w:iCs/>
                <w:color w:val="002060"/>
                <w:sz w:val="24"/>
                <w:szCs w:val="24"/>
              </w:rPr>
            </w:pPr>
            <w:r w:rsidRPr="00005DF8">
              <w:rPr>
                <w:rFonts w:ascii="Times New Roman KZ" w:hAnsi="Times New Roman KZ" w:cs="Times New Roman KZ"/>
                <w:b/>
                <w:bCs/>
                <w:i/>
                <w:iCs/>
                <w:color w:val="002060"/>
                <w:sz w:val="24"/>
                <w:szCs w:val="24"/>
                <w:lang w:val="en-US"/>
              </w:rPr>
              <w:t>III</w:t>
            </w:r>
            <w:r w:rsidRPr="00005DF8">
              <w:rPr>
                <w:rFonts w:ascii="Times New Roman KZ" w:hAnsi="Times New Roman KZ" w:cs="Times New Roman KZ"/>
                <w:b/>
                <w:bCs/>
                <w:i/>
                <w:iCs/>
                <w:color w:val="002060"/>
                <w:sz w:val="24"/>
                <w:szCs w:val="24"/>
                <w:lang w:val="kk-KZ"/>
              </w:rPr>
              <w:t xml:space="preserve"> тоқсан қорытындысы</w:t>
            </w:r>
          </w:p>
        </w:tc>
        <w:tc>
          <w:tcPr>
            <w:tcW w:w="8647" w:type="dxa"/>
            <w:tcBorders>
              <w:top w:val="single" w:sz="4" w:space="0" w:color="auto"/>
              <w:left w:val="single" w:sz="4" w:space="0" w:color="auto"/>
              <w:bottom w:val="single" w:sz="4" w:space="0" w:color="auto"/>
              <w:right w:val="single" w:sz="4" w:space="0" w:color="auto"/>
            </w:tcBorders>
          </w:tcPr>
          <w:p w:rsidR="0026058A" w:rsidRPr="0026058A" w:rsidRDefault="00BF2DFC" w:rsidP="006A327F">
            <w:pPr>
              <w:pStyle w:val="21"/>
              <w:ind w:firstLine="540"/>
              <w:jc w:val="left"/>
              <w:rPr>
                <w:rFonts w:ascii="Times New Roman KZ" w:hAnsi="Times New Roman KZ" w:cs="Times New Roman KZ"/>
                <w:b/>
                <w:bCs/>
                <w:i/>
                <w:iCs/>
                <w:color w:val="002060"/>
                <w:sz w:val="24"/>
                <w:szCs w:val="24"/>
                <w:lang w:val="kk-KZ"/>
              </w:rPr>
            </w:pPr>
            <w:r w:rsidRPr="00005DF8">
              <w:rPr>
                <w:rFonts w:ascii="Times New Roman KZ" w:hAnsi="Times New Roman KZ" w:cs="Times New Roman KZ"/>
                <w:b/>
                <w:bCs/>
                <w:i/>
                <w:iCs/>
                <w:color w:val="002060"/>
                <w:sz w:val="24"/>
                <w:szCs w:val="24"/>
              </w:rPr>
              <w:t>1.</w:t>
            </w:r>
            <w:r w:rsidR="0026058A">
              <w:rPr>
                <w:rFonts w:ascii="Times New Roman KZ" w:hAnsi="Times New Roman KZ" w:cs="Times New Roman KZ"/>
                <w:b/>
                <w:bCs/>
                <w:i/>
                <w:iCs/>
                <w:color w:val="002060"/>
                <w:sz w:val="24"/>
                <w:szCs w:val="24"/>
                <w:lang w:val="kk-KZ"/>
              </w:rPr>
              <w:t>ІІІ тоқсан қорытындысы.</w:t>
            </w:r>
          </w:p>
          <w:p w:rsidR="00BF2DFC" w:rsidRPr="00005DF8" w:rsidRDefault="0026058A" w:rsidP="006A327F">
            <w:pPr>
              <w:pStyle w:val="21"/>
              <w:ind w:firstLine="540"/>
              <w:jc w:val="left"/>
              <w:rPr>
                <w:rFonts w:ascii="Times New Roman KZ" w:hAnsi="Times New Roman KZ" w:cs="Times New Roman KZ"/>
                <w:b/>
                <w:bCs/>
                <w:i/>
                <w:iCs/>
                <w:color w:val="002060"/>
                <w:sz w:val="24"/>
                <w:szCs w:val="24"/>
                <w:lang w:val="kk-KZ"/>
              </w:rPr>
            </w:pPr>
            <w:r>
              <w:rPr>
                <w:rFonts w:ascii="Times New Roman KZ" w:hAnsi="Times New Roman KZ" w:cs="Times New Roman KZ"/>
                <w:b/>
                <w:bCs/>
                <w:i/>
                <w:iCs/>
                <w:color w:val="002060"/>
                <w:sz w:val="24"/>
                <w:szCs w:val="24"/>
                <w:lang w:val="kk-KZ"/>
              </w:rPr>
              <w:t>2.</w:t>
            </w:r>
            <w:r w:rsidR="00BF2DFC" w:rsidRPr="0026058A">
              <w:rPr>
                <w:rFonts w:ascii="Times New Roman KZ" w:hAnsi="Times New Roman KZ" w:cs="Times New Roman KZ"/>
                <w:b/>
                <w:bCs/>
                <w:i/>
                <w:iCs/>
                <w:color w:val="002060"/>
                <w:sz w:val="24"/>
                <w:szCs w:val="24"/>
                <w:lang w:val="kk-KZ"/>
              </w:rPr>
              <w:t>Мектепте әлеуметтік көмекті қажет ететін балалардың жұмысының ұйымдастырылуы</w:t>
            </w:r>
            <w:r w:rsidR="00BF2DFC" w:rsidRPr="0026058A">
              <w:rPr>
                <w:rFonts w:ascii="Times New Roman KZ" w:hAnsi="Times New Roman KZ" w:cs="Times New Roman KZ"/>
                <w:b/>
                <w:bCs/>
                <w:i/>
                <w:iCs/>
                <w:color w:val="002060"/>
                <w:sz w:val="24"/>
                <w:szCs w:val="24"/>
                <w:lang w:val="kk-KZ"/>
              </w:rPr>
              <w:br/>
              <w:t xml:space="preserve">3.ҚР Білім және ғылым министрлігі </w:t>
            </w:r>
            <w:r w:rsidR="00BF2DFC" w:rsidRPr="00005DF8">
              <w:rPr>
                <w:rFonts w:ascii="Times New Roman KZ" w:hAnsi="Times New Roman KZ" w:cs="Times New Roman KZ"/>
                <w:b/>
                <w:bCs/>
                <w:i/>
                <w:iCs/>
                <w:color w:val="002060"/>
                <w:sz w:val="24"/>
                <w:szCs w:val="24"/>
                <w:lang w:val="kk-KZ"/>
              </w:rPr>
              <w:t xml:space="preserve">бекіткен </w:t>
            </w:r>
            <w:r w:rsidR="00BF2DFC" w:rsidRPr="0026058A">
              <w:rPr>
                <w:rFonts w:ascii="Times New Roman KZ" w:hAnsi="Times New Roman KZ" w:cs="Times New Roman KZ"/>
                <w:b/>
                <w:bCs/>
                <w:i/>
                <w:iCs/>
                <w:color w:val="002060"/>
                <w:sz w:val="24"/>
                <w:szCs w:val="24"/>
                <w:lang w:val="kk-KZ"/>
              </w:rPr>
              <w:t xml:space="preserve"> тәрбиенің кешенді бағдарламасының»  жүзеге асырылуы (өзін - өзі басқару ұйымы, </w:t>
            </w:r>
            <w:r w:rsidR="00BF2DFC" w:rsidRPr="00005DF8">
              <w:rPr>
                <w:rFonts w:ascii="Times New Roman KZ" w:hAnsi="Times New Roman KZ" w:cs="Times New Roman KZ"/>
                <w:b/>
                <w:bCs/>
                <w:i/>
                <w:iCs/>
                <w:color w:val="002060"/>
                <w:sz w:val="24"/>
                <w:szCs w:val="24"/>
                <w:lang w:val="kk-KZ"/>
              </w:rPr>
              <w:t xml:space="preserve">тәрбиешілер бірлестігінің жұмыс барысы, </w:t>
            </w:r>
            <w:r w:rsidR="00BF2DFC" w:rsidRPr="0026058A">
              <w:rPr>
                <w:rFonts w:ascii="Times New Roman KZ" w:hAnsi="Times New Roman KZ" w:cs="Times New Roman KZ"/>
                <w:b/>
                <w:bCs/>
                <w:i/>
                <w:iCs/>
                <w:color w:val="002060"/>
                <w:sz w:val="24"/>
                <w:szCs w:val="24"/>
                <w:lang w:val="kk-KZ"/>
              </w:rPr>
              <w:t>көктемгі көркейту – көгалдандыру жұмысы)</w:t>
            </w:r>
            <w:r w:rsidR="00BF2DFC" w:rsidRPr="0026058A">
              <w:rPr>
                <w:rFonts w:ascii="Times New Roman KZ" w:hAnsi="Times New Roman KZ" w:cs="Times New Roman KZ"/>
                <w:b/>
                <w:bCs/>
                <w:i/>
                <w:iCs/>
                <w:color w:val="002060"/>
                <w:sz w:val="24"/>
                <w:szCs w:val="24"/>
                <w:lang w:val="kk-KZ"/>
              </w:rPr>
              <w:br/>
              <w:t>4.</w:t>
            </w:r>
            <w:r w:rsidR="00BF2DFC" w:rsidRPr="00005DF8">
              <w:rPr>
                <w:rFonts w:ascii="Times New Roman KZ" w:hAnsi="Times New Roman KZ" w:cs="Times New Roman KZ"/>
                <w:b/>
                <w:bCs/>
                <w:i/>
                <w:iCs/>
                <w:color w:val="002060"/>
                <w:sz w:val="24"/>
                <w:szCs w:val="24"/>
                <w:lang w:val="kk-KZ"/>
              </w:rPr>
              <w:t xml:space="preserve"> Ұжымда жағымды әлеуметтік психологиалық ахуал қалыптастыру. </w:t>
            </w:r>
          </w:p>
          <w:p w:rsidR="00BF2DFC" w:rsidRPr="00005DF8" w:rsidRDefault="00BF2DFC" w:rsidP="006A327F">
            <w:pPr>
              <w:pStyle w:val="21"/>
              <w:ind w:firstLine="0"/>
              <w:jc w:val="left"/>
              <w:rPr>
                <w:rFonts w:ascii="Times New Roman KZ" w:hAnsi="Times New Roman KZ" w:cs="Times New Roman KZ"/>
                <w:b/>
                <w:bCs/>
                <w:i/>
                <w:iCs/>
                <w:color w:val="002060"/>
                <w:sz w:val="24"/>
                <w:szCs w:val="24"/>
                <w:lang w:val="kk-KZ"/>
              </w:rPr>
            </w:pPr>
            <w:r w:rsidRPr="00005DF8">
              <w:rPr>
                <w:rFonts w:ascii="Times New Roman KZ" w:hAnsi="Times New Roman KZ" w:cs="Times New Roman KZ"/>
                <w:b/>
                <w:bCs/>
                <w:i/>
                <w:iCs/>
                <w:color w:val="002060"/>
                <w:sz w:val="24"/>
                <w:szCs w:val="24"/>
                <w:lang w:val="kk-KZ"/>
              </w:rPr>
              <w:t>5.Химия , биология, тарих , география  өзін-өзі тану-  пәндерінің оқытылу барысы</w:t>
            </w:r>
          </w:p>
          <w:p w:rsidR="00BF2DFC" w:rsidRPr="00005DF8" w:rsidRDefault="00BF2DFC" w:rsidP="006A327F">
            <w:pPr>
              <w:pStyle w:val="21"/>
              <w:ind w:firstLine="540"/>
              <w:jc w:val="left"/>
              <w:rPr>
                <w:rFonts w:ascii="Times New Roman KZ" w:hAnsi="Times New Roman KZ" w:cs="Times New Roman KZ"/>
                <w:b/>
                <w:bCs/>
                <w:i/>
                <w:iCs/>
                <w:color w:val="002060"/>
                <w:sz w:val="24"/>
                <w:szCs w:val="24"/>
                <w:lang w:val="kk-KZ"/>
              </w:rPr>
            </w:pPr>
          </w:p>
          <w:p w:rsidR="00BF2DFC" w:rsidRPr="00005DF8" w:rsidRDefault="00BF2DFC" w:rsidP="006A327F">
            <w:pPr>
              <w:pStyle w:val="21"/>
              <w:ind w:firstLine="0"/>
              <w:jc w:val="left"/>
              <w:rPr>
                <w:rFonts w:ascii="Times New Roman KZ" w:hAnsi="Times New Roman KZ" w:cs="Times New Roman KZ"/>
                <w:b/>
                <w:bCs/>
                <w:i/>
                <w:iCs/>
                <w:color w:val="002060"/>
                <w:sz w:val="24"/>
                <w:szCs w:val="24"/>
                <w:lang w:val="kk-KZ"/>
              </w:rPr>
            </w:pPr>
            <w:r w:rsidRPr="00005DF8">
              <w:rPr>
                <w:rFonts w:ascii="Times New Roman KZ" w:hAnsi="Times New Roman KZ" w:cs="Times New Roman KZ"/>
                <w:b/>
                <w:bCs/>
                <w:i/>
                <w:iCs/>
                <w:color w:val="002060"/>
                <w:sz w:val="24"/>
                <w:szCs w:val="24"/>
                <w:lang w:val="kk-KZ"/>
              </w:rPr>
              <w:t xml:space="preserve">6.  Оқушылардың жылдық қорытынды бағаларының дұрыстығын тексеретін комиссия құру. </w:t>
            </w:r>
          </w:p>
          <w:p w:rsidR="00BF2DFC" w:rsidRPr="001165B7" w:rsidRDefault="00BF2DFC" w:rsidP="001165B7">
            <w:pPr>
              <w:pStyle w:val="21"/>
              <w:ind w:firstLine="0"/>
              <w:jc w:val="left"/>
              <w:rPr>
                <w:rFonts w:ascii="Times New Roman KZ" w:hAnsi="Times New Roman KZ" w:cs="Times New Roman KZ"/>
                <w:b/>
                <w:bCs/>
                <w:i/>
                <w:iCs/>
                <w:color w:val="002060"/>
                <w:sz w:val="24"/>
                <w:szCs w:val="24"/>
                <w:lang w:val="kk-KZ"/>
              </w:rPr>
            </w:pPr>
            <w:r w:rsidRPr="00005DF8">
              <w:rPr>
                <w:rFonts w:ascii="Times New Roman KZ" w:hAnsi="Times New Roman KZ" w:cs="Times New Roman KZ"/>
                <w:b/>
                <w:bCs/>
                <w:i/>
                <w:iCs/>
                <w:color w:val="002060"/>
                <w:sz w:val="24"/>
                <w:szCs w:val="24"/>
                <w:lang w:val="kk-KZ"/>
              </w:rPr>
              <w:t>7.«Жас маман» апталығының қорытындысы</w:t>
            </w:r>
          </w:p>
        </w:tc>
        <w:tc>
          <w:tcPr>
            <w:tcW w:w="1701" w:type="dxa"/>
            <w:tcBorders>
              <w:top w:val="single" w:sz="4" w:space="0" w:color="auto"/>
              <w:left w:val="single" w:sz="4" w:space="0" w:color="auto"/>
              <w:bottom w:val="single" w:sz="4" w:space="0" w:color="auto"/>
              <w:right w:val="single" w:sz="4" w:space="0" w:color="auto"/>
            </w:tcBorders>
          </w:tcPr>
          <w:p w:rsidR="00664A7D" w:rsidRDefault="00BF2DFC" w:rsidP="00D60C5C">
            <w:pPr>
              <w:pStyle w:val="21"/>
              <w:ind w:firstLine="0"/>
              <w:jc w:val="center"/>
              <w:rPr>
                <w:rFonts w:ascii="Times New Roman KZ" w:hAnsi="Times New Roman KZ" w:cs="Times New Roman KZ"/>
                <w:b/>
                <w:bCs/>
                <w:i/>
                <w:iCs/>
                <w:color w:val="002060"/>
                <w:sz w:val="24"/>
                <w:szCs w:val="24"/>
              </w:rPr>
            </w:pPr>
            <w:r w:rsidRPr="00005DF8">
              <w:rPr>
                <w:rFonts w:ascii="Times New Roman KZ" w:hAnsi="Times New Roman KZ" w:cs="Times New Roman KZ"/>
                <w:b/>
                <w:bCs/>
                <w:i/>
                <w:iCs/>
                <w:color w:val="002060"/>
                <w:sz w:val="24"/>
                <w:szCs w:val="24"/>
              </w:rPr>
              <w:t>Наурыз</w:t>
            </w:r>
          </w:p>
          <w:p w:rsidR="00664A7D" w:rsidRPr="00664A7D" w:rsidRDefault="00664A7D" w:rsidP="00664A7D"/>
          <w:p w:rsidR="00664A7D" w:rsidRPr="00664A7D" w:rsidRDefault="00664A7D" w:rsidP="00664A7D"/>
          <w:p w:rsidR="00664A7D" w:rsidRPr="00664A7D" w:rsidRDefault="00664A7D" w:rsidP="00664A7D"/>
          <w:p w:rsidR="00664A7D" w:rsidRDefault="00664A7D" w:rsidP="00664A7D"/>
          <w:p w:rsidR="00664A7D" w:rsidRDefault="00664A7D" w:rsidP="00664A7D"/>
          <w:p w:rsidR="00BF2DFC" w:rsidRPr="00664A7D" w:rsidRDefault="00664A7D" w:rsidP="00664A7D">
            <w:pPr>
              <w:jc w:val="center"/>
              <w:rPr>
                <w:lang w:val="kk-KZ"/>
              </w:rPr>
            </w:pPr>
            <w:r>
              <w:rPr>
                <w:lang w:val="kk-KZ"/>
              </w:rPr>
              <w:t xml:space="preserve">Бұйрық </w:t>
            </w:r>
          </w:p>
        </w:tc>
        <w:tc>
          <w:tcPr>
            <w:tcW w:w="1842" w:type="dxa"/>
            <w:tcBorders>
              <w:top w:val="single" w:sz="4" w:space="0" w:color="auto"/>
              <w:left w:val="single" w:sz="4" w:space="0" w:color="auto"/>
              <w:bottom w:val="single" w:sz="4" w:space="0" w:color="auto"/>
              <w:right w:val="single" w:sz="4" w:space="0" w:color="auto"/>
            </w:tcBorders>
          </w:tcPr>
          <w:p w:rsidR="00664A7D" w:rsidRDefault="00664A7D" w:rsidP="00D51517">
            <w:pPr>
              <w:pStyle w:val="21"/>
              <w:ind w:firstLine="0"/>
              <w:jc w:val="left"/>
              <w:rPr>
                <w:rFonts w:ascii="Times New Roman KZ" w:hAnsi="Times New Roman KZ" w:cs="Times New Roman KZ"/>
                <w:b/>
                <w:bCs/>
                <w:i/>
                <w:iCs/>
                <w:color w:val="002060"/>
                <w:sz w:val="24"/>
                <w:szCs w:val="24"/>
                <w:lang w:val="kk-KZ"/>
              </w:rPr>
            </w:pPr>
            <w:r>
              <w:rPr>
                <w:rFonts w:ascii="Times New Roman KZ" w:hAnsi="Times New Roman KZ" w:cs="Times New Roman KZ"/>
                <w:b/>
                <w:bCs/>
                <w:i/>
                <w:iCs/>
                <w:color w:val="002060"/>
                <w:sz w:val="24"/>
                <w:szCs w:val="24"/>
                <w:lang w:val="kk-KZ"/>
              </w:rPr>
              <w:t>А. Накипова</w:t>
            </w:r>
          </w:p>
          <w:p w:rsidR="00BF2DFC" w:rsidRPr="00005DF8" w:rsidRDefault="00BF2DFC" w:rsidP="00D51517">
            <w:pPr>
              <w:pStyle w:val="21"/>
              <w:ind w:firstLine="0"/>
              <w:jc w:val="left"/>
              <w:rPr>
                <w:rFonts w:ascii="Times New Roman KZ" w:hAnsi="Times New Roman KZ" w:cs="Times New Roman KZ"/>
                <w:b/>
                <w:bCs/>
                <w:i/>
                <w:iCs/>
                <w:color w:val="002060"/>
                <w:sz w:val="24"/>
                <w:szCs w:val="24"/>
                <w:lang w:val="kk-KZ"/>
              </w:rPr>
            </w:pPr>
            <w:r w:rsidRPr="00005DF8">
              <w:rPr>
                <w:rFonts w:ascii="Times New Roman KZ" w:hAnsi="Times New Roman KZ" w:cs="Times New Roman KZ"/>
                <w:b/>
                <w:bCs/>
                <w:i/>
                <w:iCs/>
                <w:color w:val="002060"/>
                <w:sz w:val="24"/>
                <w:szCs w:val="24"/>
                <w:lang w:val="kk-KZ"/>
              </w:rPr>
              <w:t>Н. Аубакиров</w:t>
            </w:r>
          </w:p>
          <w:p w:rsidR="00BF2DFC" w:rsidRPr="00005DF8" w:rsidRDefault="00BF2DFC" w:rsidP="004B4726">
            <w:pPr>
              <w:pStyle w:val="21"/>
              <w:ind w:firstLine="540"/>
              <w:jc w:val="left"/>
              <w:rPr>
                <w:rFonts w:ascii="Times New Roman KZ" w:hAnsi="Times New Roman KZ" w:cs="Times New Roman KZ"/>
                <w:b/>
                <w:bCs/>
                <w:i/>
                <w:iCs/>
                <w:color w:val="002060"/>
                <w:sz w:val="24"/>
                <w:szCs w:val="24"/>
              </w:rPr>
            </w:pPr>
            <w:r w:rsidRPr="00005DF8">
              <w:rPr>
                <w:rFonts w:ascii="Times New Roman KZ" w:hAnsi="Times New Roman KZ" w:cs="Times New Roman KZ"/>
                <w:b/>
                <w:bCs/>
                <w:i/>
                <w:iCs/>
                <w:color w:val="002060"/>
                <w:sz w:val="24"/>
                <w:szCs w:val="24"/>
              </w:rPr>
              <w:t> </w:t>
            </w:r>
          </w:p>
          <w:p w:rsidR="00BF2DFC" w:rsidRPr="006D0AEE" w:rsidRDefault="00BF2DFC" w:rsidP="006D0AEE">
            <w:pPr>
              <w:pStyle w:val="21"/>
              <w:ind w:firstLine="0"/>
              <w:jc w:val="left"/>
              <w:rPr>
                <w:rFonts w:ascii="Times New Roman KZ" w:hAnsi="Times New Roman KZ" w:cs="Times New Roman KZ"/>
                <w:b/>
                <w:bCs/>
                <w:i/>
                <w:iCs/>
                <w:color w:val="002060"/>
                <w:sz w:val="24"/>
                <w:szCs w:val="24"/>
                <w:lang w:val="kk-KZ"/>
              </w:rPr>
            </w:pPr>
            <w:r w:rsidRPr="00005DF8">
              <w:rPr>
                <w:rFonts w:ascii="Times New Roman KZ" w:hAnsi="Times New Roman KZ" w:cs="Times New Roman KZ"/>
                <w:b/>
                <w:bCs/>
                <w:i/>
                <w:iCs/>
                <w:color w:val="002060"/>
                <w:sz w:val="24"/>
                <w:szCs w:val="24"/>
              </w:rPr>
              <w:t> </w:t>
            </w:r>
            <w:r w:rsidR="006D0AEE">
              <w:rPr>
                <w:rFonts w:ascii="Times New Roman KZ" w:hAnsi="Times New Roman KZ" w:cs="Times New Roman KZ"/>
                <w:b/>
                <w:bCs/>
                <w:i/>
                <w:iCs/>
                <w:color w:val="002060"/>
                <w:sz w:val="24"/>
                <w:szCs w:val="24"/>
                <w:lang w:val="kk-KZ"/>
              </w:rPr>
              <w:t>Г. У</w:t>
            </w:r>
            <w:r w:rsidRPr="00005DF8">
              <w:rPr>
                <w:rFonts w:ascii="Times New Roman KZ" w:hAnsi="Times New Roman KZ" w:cs="Times New Roman KZ"/>
                <w:b/>
                <w:bCs/>
                <w:i/>
                <w:iCs/>
                <w:color w:val="002060"/>
                <w:sz w:val="24"/>
                <w:szCs w:val="24"/>
                <w:lang w:val="kk-KZ"/>
              </w:rPr>
              <w:t>разбекова</w:t>
            </w:r>
          </w:p>
          <w:p w:rsidR="00BF2DFC" w:rsidRPr="00005DF8" w:rsidRDefault="00024D41" w:rsidP="00D51517">
            <w:pPr>
              <w:pStyle w:val="21"/>
              <w:ind w:firstLine="0"/>
              <w:jc w:val="left"/>
              <w:rPr>
                <w:rFonts w:ascii="Times New Roman KZ" w:hAnsi="Times New Roman KZ" w:cs="Times New Roman KZ"/>
                <w:b/>
                <w:bCs/>
                <w:i/>
                <w:iCs/>
                <w:color w:val="002060"/>
                <w:sz w:val="24"/>
                <w:szCs w:val="24"/>
                <w:lang w:val="kk-KZ"/>
              </w:rPr>
            </w:pPr>
            <w:r>
              <w:rPr>
                <w:rFonts w:ascii="Times New Roman KZ" w:hAnsi="Times New Roman KZ" w:cs="Times New Roman KZ"/>
                <w:b/>
                <w:bCs/>
                <w:i/>
                <w:iCs/>
                <w:color w:val="002060"/>
                <w:sz w:val="24"/>
                <w:szCs w:val="24"/>
                <w:lang w:val="kk-KZ"/>
              </w:rPr>
              <w:t>А.Рысбаева</w:t>
            </w:r>
          </w:p>
          <w:p w:rsidR="00BF2DFC" w:rsidRPr="00005DF8" w:rsidRDefault="00BF2DFC" w:rsidP="00463392">
            <w:pPr>
              <w:pStyle w:val="21"/>
              <w:ind w:firstLine="0"/>
              <w:jc w:val="left"/>
              <w:rPr>
                <w:rFonts w:ascii="Times New Roman KZ" w:hAnsi="Times New Roman KZ" w:cs="Times New Roman KZ"/>
                <w:b/>
                <w:bCs/>
                <w:i/>
                <w:iCs/>
                <w:color w:val="002060"/>
                <w:sz w:val="24"/>
                <w:szCs w:val="24"/>
                <w:lang w:val="kk-KZ"/>
              </w:rPr>
            </w:pPr>
          </w:p>
          <w:p w:rsidR="00BF2DFC" w:rsidRDefault="006A327F" w:rsidP="00E844C5">
            <w:pPr>
              <w:pStyle w:val="21"/>
              <w:ind w:firstLine="0"/>
              <w:rPr>
                <w:rFonts w:ascii="Times New Roman KZ" w:hAnsi="Times New Roman KZ" w:cs="Times New Roman KZ"/>
                <w:b/>
                <w:bCs/>
                <w:i/>
                <w:iCs/>
                <w:color w:val="002060"/>
                <w:sz w:val="24"/>
                <w:szCs w:val="24"/>
                <w:lang w:val="kk-KZ"/>
              </w:rPr>
            </w:pPr>
            <w:r w:rsidRPr="006A327F">
              <w:rPr>
                <w:rFonts w:ascii="Times New Roman KZ" w:hAnsi="Times New Roman KZ" w:cs="Times New Roman KZ"/>
                <w:b/>
                <w:bCs/>
                <w:i/>
                <w:iCs/>
                <w:color w:val="002060"/>
                <w:sz w:val="24"/>
                <w:szCs w:val="24"/>
                <w:lang w:val="kk-KZ"/>
              </w:rPr>
              <w:t xml:space="preserve">А. Накипова </w:t>
            </w:r>
          </w:p>
          <w:p w:rsidR="00BF2DFC" w:rsidRPr="00005DF8" w:rsidRDefault="00BF2DFC" w:rsidP="004B4726">
            <w:pPr>
              <w:rPr>
                <w:color w:val="002060"/>
                <w:lang w:val="kk-KZ"/>
              </w:rPr>
            </w:pPr>
          </w:p>
          <w:p w:rsidR="00664A7D" w:rsidRPr="00760E22" w:rsidRDefault="00664A7D" w:rsidP="004B4726">
            <w:pPr>
              <w:rPr>
                <w:b/>
                <w:i/>
                <w:color w:val="002060"/>
                <w:lang w:val="kk-KZ"/>
              </w:rPr>
            </w:pPr>
            <w:r w:rsidRPr="00760E22">
              <w:rPr>
                <w:b/>
                <w:i/>
                <w:color w:val="002060"/>
                <w:lang w:val="kk-KZ"/>
              </w:rPr>
              <w:t xml:space="preserve">А. Накипова </w:t>
            </w:r>
          </w:p>
          <w:p w:rsidR="006D0AEE" w:rsidRDefault="006D0AEE" w:rsidP="00823B19">
            <w:pPr>
              <w:rPr>
                <w:b/>
                <w:i/>
                <w:color w:val="002060"/>
                <w:lang w:val="kk-KZ"/>
              </w:rPr>
            </w:pPr>
          </w:p>
          <w:p w:rsidR="006D0AEE" w:rsidRDefault="006D0AEE" w:rsidP="00823B19">
            <w:pPr>
              <w:rPr>
                <w:b/>
                <w:i/>
                <w:color w:val="002060"/>
                <w:lang w:val="kk-KZ"/>
              </w:rPr>
            </w:pPr>
          </w:p>
          <w:p w:rsidR="00BF2DFC" w:rsidRPr="00823B19" w:rsidRDefault="00A00E25" w:rsidP="00823B19">
            <w:pPr>
              <w:rPr>
                <w:b/>
                <w:i/>
                <w:color w:val="002060"/>
                <w:lang w:val="kk-KZ"/>
              </w:rPr>
            </w:pPr>
            <w:r>
              <w:rPr>
                <w:b/>
                <w:i/>
                <w:color w:val="002060"/>
                <w:lang w:val="kk-KZ"/>
              </w:rPr>
              <w:t>Т.Кунпейсова</w:t>
            </w:r>
          </w:p>
        </w:tc>
      </w:tr>
      <w:tr w:rsidR="00BF2DFC" w:rsidRPr="00005DF8" w:rsidTr="006D0AEE">
        <w:tc>
          <w:tcPr>
            <w:tcW w:w="851" w:type="dxa"/>
            <w:tcBorders>
              <w:left w:val="single" w:sz="4" w:space="0" w:color="auto"/>
              <w:bottom w:val="single" w:sz="8" w:space="0" w:color="808080"/>
              <w:right w:val="single" w:sz="4" w:space="0" w:color="auto"/>
            </w:tcBorders>
          </w:tcPr>
          <w:p w:rsidR="00BF2DFC" w:rsidRPr="00005DF8" w:rsidRDefault="00BF2DFC" w:rsidP="004B4726">
            <w:pPr>
              <w:pStyle w:val="21"/>
              <w:ind w:firstLine="540"/>
              <w:jc w:val="left"/>
              <w:rPr>
                <w:rFonts w:ascii="Times New Roman KZ" w:hAnsi="Times New Roman KZ" w:cs="Times New Roman KZ"/>
                <w:b/>
                <w:bCs/>
                <w:i/>
                <w:iCs/>
                <w:color w:val="002060"/>
                <w:sz w:val="24"/>
                <w:szCs w:val="24"/>
                <w:lang w:val="kk-KZ"/>
              </w:rPr>
            </w:pPr>
            <w:r w:rsidRPr="00005DF8">
              <w:rPr>
                <w:rFonts w:ascii="Times New Roman KZ" w:hAnsi="Times New Roman KZ" w:cs="Times New Roman KZ"/>
                <w:b/>
                <w:bCs/>
                <w:i/>
                <w:iCs/>
                <w:color w:val="002060"/>
                <w:sz w:val="24"/>
                <w:szCs w:val="24"/>
                <w:lang w:val="kk-KZ"/>
              </w:rPr>
              <w:t>5</w:t>
            </w:r>
          </w:p>
        </w:tc>
        <w:tc>
          <w:tcPr>
            <w:tcW w:w="1843" w:type="dxa"/>
            <w:tcBorders>
              <w:top w:val="single" w:sz="4" w:space="0" w:color="auto"/>
              <w:left w:val="single" w:sz="4" w:space="0" w:color="auto"/>
              <w:bottom w:val="single" w:sz="4" w:space="0" w:color="auto"/>
              <w:right w:val="single" w:sz="4" w:space="0" w:color="auto"/>
            </w:tcBorders>
          </w:tcPr>
          <w:p w:rsidR="00BF2DFC" w:rsidRPr="00005DF8" w:rsidRDefault="00BF2DFC" w:rsidP="00D60C5C">
            <w:pPr>
              <w:pStyle w:val="21"/>
              <w:ind w:firstLine="0"/>
              <w:jc w:val="center"/>
              <w:rPr>
                <w:rFonts w:ascii="Times New Roman KZ" w:hAnsi="Times New Roman KZ" w:cs="Times New Roman KZ"/>
                <w:b/>
                <w:bCs/>
                <w:i/>
                <w:iCs/>
                <w:color w:val="002060"/>
                <w:sz w:val="24"/>
                <w:szCs w:val="24"/>
                <w:lang w:val="kk-KZ"/>
              </w:rPr>
            </w:pPr>
            <w:r w:rsidRPr="00005DF8">
              <w:rPr>
                <w:rFonts w:ascii="Times New Roman KZ" w:hAnsi="Times New Roman KZ" w:cs="Times New Roman KZ"/>
                <w:b/>
                <w:bCs/>
                <w:i/>
                <w:iCs/>
                <w:color w:val="002060"/>
                <w:sz w:val="24"/>
                <w:szCs w:val="24"/>
                <w:lang w:val="kk-KZ"/>
              </w:rPr>
              <w:t>Білім сапасы -мұғалімдер жұмысының нәтижесі</w:t>
            </w:r>
          </w:p>
        </w:tc>
        <w:tc>
          <w:tcPr>
            <w:tcW w:w="8647" w:type="dxa"/>
            <w:tcBorders>
              <w:top w:val="single" w:sz="4" w:space="0" w:color="auto"/>
              <w:left w:val="single" w:sz="4" w:space="0" w:color="auto"/>
              <w:bottom w:val="single" w:sz="4" w:space="0" w:color="auto"/>
              <w:right w:val="single" w:sz="4" w:space="0" w:color="auto"/>
            </w:tcBorders>
          </w:tcPr>
          <w:p w:rsidR="00BF2DFC" w:rsidRPr="00005DF8" w:rsidRDefault="00BF2DFC" w:rsidP="005566F8">
            <w:pPr>
              <w:pStyle w:val="21"/>
              <w:ind w:firstLine="0"/>
              <w:jc w:val="left"/>
              <w:rPr>
                <w:rFonts w:ascii="Times New Roman KZ" w:hAnsi="Times New Roman KZ" w:cs="Times New Roman KZ"/>
                <w:b/>
                <w:bCs/>
                <w:i/>
                <w:iCs/>
                <w:color w:val="002060"/>
                <w:sz w:val="24"/>
                <w:szCs w:val="24"/>
                <w:lang w:val="kk-KZ"/>
              </w:rPr>
            </w:pPr>
            <w:r w:rsidRPr="00005DF8">
              <w:rPr>
                <w:rFonts w:ascii="Times New Roman KZ" w:hAnsi="Times New Roman KZ" w:cs="Times New Roman KZ"/>
                <w:b/>
                <w:bCs/>
                <w:i/>
                <w:iCs/>
                <w:color w:val="002060"/>
                <w:sz w:val="24"/>
                <w:szCs w:val="24"/>
                <w:lang w:val="kk-KZ"/>
              </w:rPr>
              <w:t xml:space="preserve">1.  </w:t>
            </w:r>
            <w:r w:rsidRPr="00005DF8">
              <w:rPr>
                <w:rFonts w:ascii="Times New Roman KZ" w:hAnsi="Times New Roman KZ" w:cs="Times New Roman KZ"/>
                <w:b/>
                <w:bCs/>
                <w:i/>
                <w:iCs/>
                <w:color w:val="002060"/>
                <w:sz w:val="24"/>
                <w:szCs w:val="24"/>
              </w:rPr>
              <w:t>IV- тоқсан қорытындысы.</w:t>
            </w:r>
          </w:p>
        </w:tc>
        <w:tc>
          <w:tcPr>
            <w:tcW w:w="1701" w:type="dxa"/>
            <w:tcBorders>
              <w:top w:val="single" w:sz="4" w:space="0" w:color="auto"/>
              <w:left w:val="single" w:sz="4" w:space="0" w:color="auto"/>
              <w:bottom w:val="single" w:sz="4" w:space="0" w:color="auto"/>
              <w:right w:val="single" w:sz="4" w:space="0" w:color="auto"/>
            </w:tcBorders>
          </w:tcPr>
          <w:p w:rsidR="00BF2DFC" w:rsidRPr="00005DF8" w:rsidRDefault="00BF2DFC" w:rsidP="00D60C5C">
            <w:pPr>
              <w:pStyle w:val="21"/>
              <w:ind w:firstLine="0"/>
              <w:jc w:val="center"/>
              <w:rPr>
                <w:rFonts w:ascii="Times New Roman KZ" w:hAnsi="Times New Roman KZ" w:cs="Times New Roman KZ"/>
                <w:b/>
                <w:bCs/>
                <w:i/>
                <w:iCs/>
                <w:color w:val="002060"/>
                <w:sz w:val="24"/>
                <w:szCs w:val="24"/>
                <w:lang w:val="kk-KZ"/>
              </w:rPr>
            </w:pPr>
            <w:r w:rsidRPr="00005DF8">
              <w:rPr>
                <w:rFonts w:ascii="Times New Roman KZ" w:hAnsi="Times New Roman KZ" w:cs="Times New Roman KZ"/>
                <w:b/>
                <w:bCs/>
                <w:i/>
                <w:iCs/>
                <w:color w:val="002060"/>
                <w:sz w:val="24"/>
                <w:szCs w:val="24"/>
                <w:lang w:val="kk-KZ"/>
              </w:rPr>
              <w:t>Мамыр</w:t>
            </w:r>
          </w:p>
        </w:tc>
        <w:tc>
          <w:tcPr>
            <w:tcW w:w="1842" w:type="dxa"/>
            <w:tcBorders>
              <w:top w:val="single" w:sz="4" w:space="0" w:color="auto"/>
              <w:left w:val="single" w:sz="4" w:space="0" w:color="auto"/>
              <w:bottom w:val="single" w:sz="4" w:space="0" w:color="auto"/>
              <w:right w:val="single" w:sz="4" w:space="0" w:color="auto"/>
            </w:tcBorders>
          </w:tcPr>
          <w:p w:rsidR="00BF2DFC" w:rsidRPr="00005DF8" w:rsidRDefault="006A327F" w:rsidP="005566F8">
            <w:pPr>
              <w:pStyle w:val="21"/>
              <w:ind w:firstLine="0"/>
              <w:jc w:val="left"/>
              <w:rPr>
                <w:rFonts w:ascii="Times New Roman KZ" w:hAnsi="Times New Roman KZ" w:cs="Times New Roman KZ"/>
                <w:b/>
                <w:bCs/>
                <w:i/>
                <w:iCs/>
                <w:color w:val="002060"/>
                <w:sz w:val="24"/>
                <w:szCs w:val="24"/>
                <w:lang w:val="kk-KZ"/>
              </w:rPr>
            </w:pPr>
            <w:r w:rsidRPr="006A327F">
              <w:rPr>
                <w:rFonts w:ascii="Times New Roman KZ" w:hAnsi="Times New Roman KZ" w:cs="Times New Roman KZ"/>
                <w:b/>
                <w:bCs/>
                <w:i/>
                <w:iCs/>
                <w:color w:val="002060"/>
                <w:sz w:val="24"/>
                <w:szCs w:val="24"/>
                <w:lang w:val="kk-KZ"/>
              </w:rPr>
              <w:t>А. Накипова</w:t>
            </w:r>
          </w:p>
        </w:tc>
      </w:tr>
      <w:tr w:rsidR="00BF2DFC" w:rsidRPr="00005DF8" w:rsidTr="006D0AEE">
        <w:tc>
          <w:tcPr>
            <w:tcW w:w="851" w:type="dxa"/>
            <w:tcBorders>
              <w:left w:val="single" w:sz="4" w:space="0" w:color="auto"/>
              <w:bottom w:val="single" w:sz="8" w:space="0" w:color="808080"/>
              <w:right w:val="single" w:sz="4" w:space="0" w:color="auto"/>
            </w:tcBorders>
          </w:tcPr>
          <w:p w:rsidR="00BF2DFC" w:rsidRPr="00005DF8" w:rsidRDefault="00BF2DFC" w:rsidP="004B4726">
            <w:pPr>
              <w:pStyle w:val="21"/>
              <w:ind w:firstLine="540"/>
              <w:jc w:val="left"/>
              <w:rPr>
                <w:rFonts w:ascii="Times New Roman KZ" w:hAnsi="Times New Roman KZ" w:cs="Times New Roman KZ"/>
                <w:b/>
                <w:bCs/>
                <w:i/>
                <w:iCs/>
                <w:color w:val="002060"/>
                <w:sz w:val="24"/>
                <w:szCs w:val="24"/>
                <w:lang w:val="kk-KZ"/>
              </w:rPr>
            </w:pPr>
          </w:p>
        </w:tc>
        <w:tc>
          <w:tcPr>
            <w:tcW w:w="1843" w:type="dxa"/>
            <w:tcBorders>
              <w:top w:val="single" w:sz="4" w:space="0" w:color="auto"/>
              <w:left w:val="single" w:sz="4" w:space="0" w:color="auto"/>
              <w:bottom w:val="single" w:sz="4" w:space="0" w:color="auto"/>
              <w:right w:val="single" w:sz="4" w:space="0" w:color="auto"/>
            </w:tcBorders>
          </w:tcPr>
          <w:p w:rsidR="00BF2DFC" w:rsidRPr="00005DF8" w:rsidRDefault="00BF2DFC" w:rsidP="004B4726">
            <w:pPr>
              <w:pStyle w:val="21"/>
              <w:ind w:firstLine="540"/>
              <w:jc w:val="left"/>
              <w:rPr>
                <w:rFonts w:ascii="Times New Roman KZ" w:hAnsi="Times New Roman KZ" w:cs="Times New Roman KZ"/>
                <w:b/>
                <w:bCs/>
                <w:i/>
                <w:iCs/>
                <w:color w:val="002060"/>
                <w:sz w:val="24"/>
                <w:szCs w:val="24"/>
              </w:rPr>
            </w:pPr>
          </w:p>
        </w:tc>
        <w:tc>
          <w:tcPr>
            <w:tcW w:w="8647" w:type="dxa"/>
            <w:tcBorders>
              <w:top w:val="single" w:sz="4" w:space="0" w:color="auto"/>
              <w:left w:val="single" w:sz="4" w:space="0" w:color="auto"/>
              <w:bottom w:val="single" w:sz="4" w:space="0" w:color="auto"/>
              <w:right w:val="single" w:sz="4" w:space="0" w:color="auto"/>
            </w:tcBorders>
          </w:tcPr>
          <w:p w:rsidR="00BF2DFC" w:rsidRPr="00005DF8" w:rsidRDefault="00BF2DFC" w:rsidP="005566F8">
            <w:pPr>
              <w:pStyle w:val="21"/>
              <w:ind w:firstLine="0"/>
              <w:jc w:val="left"/>
              <w:rPr>
                <w:rFonts w:ascii="Times New Roman KZ" w:hAnsi="Times New Roman KZ" w:cs="Times New Roman KZ"/>
                <w:b/>
                <w:bCs/>
                <w:i/>
                <w:iCs/>
                <w:color w:val="002060"/>
                <w:sz w:val="24"/>
                <w:szCs w:val="24"/>
              </w:rPr>
            </w:pPr>
            <w:r w:rsidRPr="00005DF8">
              <w:rPr>
                <w:rFonts w:ascii="Times New Roman KZ" w:hAnsi="Times New Roman KZ" w:cs="Times New Roman KZ"/>
                <w:b/>
                <w:bCs/>
                <w:i/>
                <w:iCs/>
                <w:color w:val="002060"/>
                <w:sz w:val="24"/>
                <w:szCs w:val="24"/>
                <w:lang w:val="kk-KZ"/>
              </w:rPr>
              <w:t xml:space="preserve">2.  </w:t>
            </w:r>
            <w:r w:rsidRPr="00005DF8">
              <w:rPr>
                <w:rFonts w:ascii="Times New Roman KZ" w:hAnsi="Times New Roman KZ" w:cs="Times New Roman KZ"/>
                <w:b/>
                <w:bCs/>
                <w:i/>
                <w:iCs/>
                <w:color w:val="002060"/>
                <w:sz w:val="24"/>
                <w:szCs w:val="24"/>
              </w:rPr>
              <w:t>1-4 сыныптарды сыныптан сыныпқа көшіру.</w:t>
            </w:r>
          </w:p>
        </w:tc>
        <w:tc>
          <w:tcPr>
            <w:tcW w:w="1701" w:type="dxa"/>
            <w:tcBorders>
              <w:top w:val="single" w:sz="4" w:space="0" w:color="auto"/>
              <w:left w:val="single" w:sz="4" w:space="0" w:color="auto"/>
              <w:bottom w:val="single" w:sz="4" w:space="0" w:color="auto"/>
              <w:right w:val="single" w:sz="4" w:space="0" w:color="auto"/>
            </w:tcBorders>
          </w:tcPr>
          <w:p w:rsidR="00BF2DFC" w:rsidRPr="00005DF8" w:rsidRDefault="00BF2DFC" w:rsidP="004B4726">
            <w:pPr>
              <w:pStyle w:val="21"/>
              <w:ind w:firstLine="540"/>
              <w:jc w:val="left"/>
              <w:rPr>
                <w:rFonts w:ascii="Times New Roman KZ" w:hAnsi="Times New Roman KZ" w:cs="Times New Roman KZ"/>
                <w:b/>
                <w:bCs/>
                <w:i/>
                <w:iCs/>
                <w:color w:val="002060"/>
                <w:sz w:val="24"/>
                <w:szCs w:val="24"/>
              </w:rPr>
            </w:pPr>
          </w:p>
        </w:tc>
        <w:tc>
          <w:tcPr>
            <w:tcW w:w="1842" w:type="dxa"/>
            <w:tcBorders>
              <w:top w:val="single" w:sz="4" w:space="0" w:color="auto"/>
              <w:left w:val="single" w:sz="4" w:space="0" w:color="auto"/>
              <w:bottom w:val="single" w:sz="4" w:space="0" w:color="auto"/>
              <w:right w:val="single" w:sz="4" w:space="0" w:color="auto"/>
            </w:tcBorders>
          </w:tcPr>
          <w:p w:rsidR="00BF2DFC" w:rsidRPr="00005DF8" w:rsidRDefault="00BF2DFC" w:rsidP="005566F8">
            <w:pPr>
              <w:pStyle w:val="21"/>
              <w:ind w:firstLine="0"/>
              <w:jc w:val="left"/>
              <w:rPr>
                <w:rFonts w:ascii="Times New Roman KZ" w:hAnsi="Times New Roman KZ" w:cs="Times New Roman KZ"/>
                <w:b/>
                <w:bCs/>
                <w:i/>
                <w:iCs/>
                <w:color w:val="002060"/>
                <w:sz w:val="24"/>
                <w:szCs w:val="24"/>
                <w:lang w:val="kk-KZ"/>
              </w:rPr>
            </w:pPr>
            <w:r w:rsidRPr="00005DF8">
              <w:rPr>
                <w:rFonts w:ascii="Times New Roman KZ" w:hAnsi="Times New Roman KZ" w:cs="Times New Roman KZ"/>
                <w:b/>
                <w:bCs/>
                <w:i/>
                <w:iCs/>
                <w:color w:val="002060"/>
                <w:sz w:val="24"/>
                <w:szCs w:val="24"/>
                <w:lang w:val="kk-KZ"/>
              </w:rPr>
              <w:t>Пән мұғалімдері</w:t>
            </w:r>
          </w:p>
        </w:tc>
      </w:tr>
      <w:tr w:rsidR="00BF2DFC" w:rsidRPr="00005DF8" w:rsidTr="006D0AEE">
        <w:tc>
          <w:tcPr>
            <w:tcW w:w="851" w:type="dxa"/>
            <w:tcBorders>
              <w:left w:val="single" w:sz="4" w:space="0" w:color="auto"/>
              <w:bottom w:val="single" w:sz="8" w:space="0" w:color="808080"/>
              <w:right w:val="single" w:sz="4" w:space="0" w:color="auto"/>
            </w:tcBorders>
          </w:tcPr>
          <w:p w:rsidR="00BF2DFC" w:rsidRPr="00005DF8" w:rsidRDefault="00BF2DFC" w:rsidP="004B4726">
            <w:pPr>
              <w:pStyle w:val="21"/>
              <w:ind w:firstLine="540"/>
              <w:jc w:val="left"/>
              <w:rPr>
                <w:rFonts w:ascii="Times New Roman KZ" w:hAnsi="Times New Roman KZ" w:cs="Times New Roman KZ"/>
                <w:b/>
                <w:bCs/>
                <w:i/>
                <w:iCs/>
                <w:color w:val="002060"/>
                <w:sz w:val="24"/>
                <w:szCs w:val="24"/>
                <w:lang w:val="kk-KZ"/>
              </w:rPr>
            </w:pPr>
          </w:p>
        </w:tc>
        <w:tc>
          <w:tcPr>
            <w:tcW w:w="1843" w:type="dxa"/>
            <w:tcBorders>
              <w:top w:val="single" w:sz="4" w:space="0" w:color="auto"/>
              <w:left w:val="single" w:sz="4" w:space="0" w:color="auto"/>
              <w:bottom w:val="single" w:sz="4" w:space="0" w:color="auto"/>
              <w:right w:val="single" w:sz="4" w:space="0" w:color="auto"/>
            </w:tcBorders>
          </w:tcPr>
          <w:p w:rsidR="00BF2DFC" w:rsidRPr="00005DF8" w:rsidRDefault="00BF2DFC" w:rsidP="004B4726">
            <w:pPr>
              <w:pStyle w:val="21"/>
              <w:ind w:firstLine="540"/>
              <w:jc w:val="left"/>
              <w:rPr>
                <w:rFonts w:ascii="Times New Roman KZ" w:hAnsi="Times New Roman KZ" w:cs="Times New Roman KZ"/>
                <w:b/>
                <w:bCs/>
                <w:i/>
                <w:iCs/>
                <w:color w:val="002060"/>
                <w:sz w:val="24"/>
                <w:szCs w:val="24"/>
              </w:rPr>
            </w:pPr>
          </w:p>
        </w:tc>
        <w:tc>
          <w:tcPr>
            <w:tcW w:w="8647" w:type="dxa"/>
            <w:tcBorders>
              <w:top w:val="single" w:sz="4" w:space="0" w:color="auto"/>
              <w:left w:val="single" w:sz="4" w:space="0" w:color="auto"/>
              <w:bottom w:val="single" w:sz="4" w:space="0" w:color="auto"/>
              <w:right w:val="single" w:sz="4" w:space="0" w:color="auto"/>
            </w:tcBorders>
          </w:tcPr>
          <w:p w:rsidR="00BF2DFC" w:rsidRPr="00005DF8" w:rsidRDefault="00BF2DFC" w:rsidP="005566F8">
            <w:pPr>
              <w:pStyle w:val="21"/>
              <w:ind w:firstLine="0"/>
              <w:jc w:val="left"/>
              <w:rPr>
                <w:rFonts w:ascii="Times New Roman KZ" w:hAnsi="Times New Roman KZ" w:cs="Times New Roman KZ"/>
                <w:b/>
                <w:bCs/>
                <w:i/>
                <w:iCs/>
                <w:color w:val="002060"/>
                <w:sz w:val="24"/>
                <w:szCs w:val="24"/>
              </w:rPr>
            </w:pPr>
            <w:r w:rsidRPr="00005DF8">
              <w:rPr>
                <w:rFonts w:ascii="Times New Roman KZ" w:hAnsi="Times New Roman KZ" w:cs="Times New Roman KZ"/>
                <w:b/>
                <w:bCs/>
                <w:i/>
                <w:iCs/>
                <w:color w:val="002060"/>
                <w:sz w:val="24"/>
                <w:szCs w:val="24"/>
                <w:lang w:val="kk-KZ"/>
              </w:rPr>
              <w:t xml:space="preserve">3. </w:t>
            </w:r>
            <w:r w:rsidRPr="00005DF8">
              <w:rPr>
                <w:rFonts w:ascii="Times New Roman KZ" w:hAnsi="Times New Roman KZ" w:cs="Times New Roman KZ"/>
                <w:b/>
                <w:bCs/>
                <w:i/>
                <w:iCs/>
                <w:color w:val="002060"/>
                <w:sz w:val="24"/>
                <w:szCs w:val="24"/>
              </w:rPr>
              <w:t>5-8 сыныптарды сыныптан сыныпқа көшіру емтихандар</w:t>
            </w:r>
            <w:r w:rsidRPr="00005DF8">
              <w:rPr>
                <w:rFonts w:ascii="Times New Roman KZ" w:hAnsi="Times New Roman KZ" w:cs="Times New Roman KZ"/>
                <w:b/>
                <w:bCs/>
                <w:i/>
                <w:iCs/>
                <w:color w:val="002060"/>
                <w:sz w:val="24"/>
                <w:szCs w:val="24"/>
                <w:lang w:val="kk-KZ"/>
              </w:rPr>
              <w:t>ына жібер</w:t>
            </w:r>
            <w:r w:rsidRPr="00005DF8">
              <w:rPr>
                <w:rFonts w:ascii="Times New Roman KZ" w:hAnsi="Times New Roman KZ" w:cs="Times New Roman KZ"/>
                <w:b/>
                <w:bCs/>
                <w:i/>
                <w:iCs/>
                <w:color w:val="002060"/>
                <w:sz w:val="24"/>
                <w:szCs w:val="24"/>
              </w:rPr>
              <w:t>у.</w:t>
            </w:r>
          </w:p>
        </w:tc>
        <w:tc>
          <w:tcPr>
            <w:tcW w:w="1701" w:type="dxa"/>
            <w:tcBorders>
              <w:top w:val="single" w:sz="4" w:space="0" w:color="auto"/>
              <w:left w:val="single" w:sz="4" w:space="0" w:color="auto"/>
              <w:bottom w:val="single" w:sz="4" w:space="0" w:color="auto"/>
              <w:right w:val="single" w:sz="4" w:space="0" w:color="auto"/>
            </w:tcBorders>
          </w:tcPr>
          <w:p w:rsidR="00BF2DFC" w:rsidRPr="00005DF8" w:rsidRDefault="00BF2DFC" w:rsidP="004B4726">
            <w:pPr>
              <w:pStyle w:val="21"/>
              <w:ind w:firstLine="540"/>
              <w:jc w:val="left"/>
              <w:rPr>
                <w:rFonts w:ascii="Times New Roman KZ" w:hAnsi="Times New Roman KZ" w:cs="Times New Roman KZ"/>
                <w:b/>
                <w:bCs/>
                <w:i/>
                <w:iCs/>
                <w:color w:val="002060"/>
                <w:sz w:val="24"/>
                <w:szCs w:val="24"/>
              </w:rPr>
            </w:pPr>
          </w:p>
        </w:tc>
        <w:tc>
          <w:tcPr>
            <w:tcW w:w="1842" w:type="dxa"/>
            <w:tcBorders>
              <w:top w:val="single" w:sz="4" w:space="0" w:color="auto"/>
              <w:left w:val="single" w:sz="4" w:space="0" w:color="auto"/>
              <w:bottom w:val="single" w:sz="4" w:space="0" w:color="auto"/>
              <w:right w:val="single" w:sz="4" w:space="0" w:color="auto"/>
            </w:tcBorders>
          </w:tcPr>
          <w:p w:rsidR="00BF2DFC" w:rsidRPr="00005DF8" w:rsidRDefault="00BF2DFC" w:rsidP="006D0AEE">
            <w:pPr>
              <w:pStyle w:val="21"/>
              <w:ind w:firstLine="0"/>
              <w:jc w:val="left"/>
              <w:rPr>
                <w:rFonts w:ascii="Times New Roman KZ" w:hAnsi="Times New Roman KZ" w:cs="Times New Roman KZ"/>
                <w:b/>
                <w:bCs/>
                <w:i/>
                <w:iCs/>
                <w:color w:val="002060"/>
                <w:sz w:val="24"/>
                <w:szCs w:val="24"/>
                <w:lang w:val="kk-KZ"/>
              </w:rPr>
            </w:pPr>
            <w:r w:rsidRPr="00005DF8">
              <w:rPr>
                <w:rFonts w:ascii="Times New Roman KZ" w:hAnsi="Times New Roman KZ" w:cs="Times New Roman KZ"/>
                <w:b/>
                <w:bCs/>
                <w:i/>
                <w:iCs/>
                <w:color w:val="002060"/>
                <w:sz w:val="24"/>
                <w:szCs w:val="24"/>
                <w:lang w:val="kk-KZ"/>
              </w:rPr>
              <w:t>Сынып тәрбиешілері</w:t>
            </w:r>
          </w:p>
        </w:tc>
      </w:tr>
      <w:tr w:rsidR="00BF2DFC" w:rsidRPr="00005DF8" w:rsidTr="006D0AEE">
        <w:trPr>
          <w:trHeight w:val="588"/>
        </w:trPr>
        <w:tc>
          <w:tcPr>
            <w:tcW w:w="851" w:type="dxa"/>
            <w:tcBorders>
              <w:left w:val="single" w:sz="4" w:space="0" w:color="auto"/>
              <w:bottom w:val="single" w:sz="8" w:space="0" w:color="808080"/>
              <w:right w:val="single" w:sz="4" w:space="0" w:color="auto"/>
            </w:tcBorders>
          </w:tcPr>
          <w:p w:rsidR="00BF2DFC" w:rsidRPr="00005DF8" w:rsidRDefault="00BF2DFC" w:rsidP="004B4726">
            <w:pPr>
              <w:pStyle w:val="21"/>
              <w:ind w:firstLine="540"/>
              <w:jc w:val="left"/>
              <w:rPr>
                <w:rFonts w:ascii="Times New Roman KZ" w:hAnsi="Times New Roman KZ" w:cs="Times New Roman KZ"/>
                <w:b/>
                <w:bCs/>
                <w:i/>
                <w:iCs/>
                <w:color w:val="002060"/>
                <w:sz w:val="24"/>
                <w:szCs w:val="24"/>
                <w:lang w:val="kk-KZ"/>
              </w:rPr>
            </w:pPr>
          </w:p>
        </w:tc>
        <w:tc>
          <w:tcPr>
            <w:tcW w:w="1843" w:type="dxa"/>
            <w:tcBorders>
              <w:top w:val="single" w:sz="4" w:space="0" w:color="auto"/>
              <w:left w:val="single" w:sz="4" w:space="0" w:color="auto"/>
              <w:bottom w:val="single" w:sz="4" w:space="0" w:color="auto"/>
              <w:right w:val="single" w:sz="4" w:space="0" w:color="auto"/>
            </w:tcBorders>
          </w:tcPr>
          <w:p w:rsidR="00BF2DFC" w:rsidRPr="00005DF8" w:rsidRDefault="00BF2DFC" w:rsidP="004B4726">
            <w:pPr>
              <w:pStyle w:val="21"/>
              <w:ind w:firstLine="540"/>
              <w:jc w:val="left"/>
              <w:rPr>
                <w:rFonts w:ascii="Times New Roman KZ" w:hAnsi="Times New Roman KZ" w:cs="Times New Roman KZ"/>
                <w:b/>
                <w:bCs/>
                <w:i/>
                <w:iCs/>
                <w:color w:val="002060"/>
                <w:sz w:val="24"/>
                <w:szCs w:val="24"/>
              </w:rPr>
            </w:pPr>
          </w:p>
        </w:tc>
        <w:tc>
          <w:tcPr>
            <w:tcW w:w="8647" w:type="dxa"/>
            <w:tcBorders>
              <w:top w:val="single" w:sz="4" w:space="0" w:color="auto"/>
              <w:left w:val="single" w:sz="4" w:space="0" w:color="auto"/>
              <w:bottom w:val="single" w:sz="4" w:space="0" w:color="auto"/>
              <w:right w:val="single" w:sz="4" w:space="0" w:color="auto"/>
            </w:tcBorders>
          </w:tcPr>
          <w:p w:rsidR="00BF2DFC" w:rsidRPr="00E331F8" w:rsidRDefault="00BF2DFC" w:rsidP="005566F8">
            <w:pPr>
              <w:pStyle w:val="21"/>
              <w:ind w:firstLine="0"/>
              <w:jc w:val="left"/>
              <w:rPr>
                <w:rFonts w:ascii="Times New Roman KZ" w:hAnsi="Times New Roman KZ" w:cs="Times New Roman KZ"/>
                <w:b/>
                <w:bCs/>
                <w:i/>
                <w:iCs/>
                <w:color w:val="002060"/>
                <w:sz w:val="24"/>
                <w:szCs w:val="24"/>
              </w:rPr>
            </w:pPr>
            <w:r w:rsidRPr="00005DF8">
              <w:rPr>
                <w:rFonts w:ascii="Times New Roman KZ" w:hAnsi="Times New Roman KZ" w:cs="Times New Roman KZ"/>
                <w:b/>
                <w:bCs/>
                <w:i/>
                <w:iCs/>
                <w:color w:val="002060"/>
                <w:sz w:val="24"/>
                <w:szCs w:val="24"/>
                <w:lang w:val="kk-KZ"/>
              </w:rPr>
              <w:t xml:space="preserve">4. </w:t>
            </w:r>
            <w:r w:rsidRPr="00005DF8">
              <w:rPr>
                <w:rFonts w:ascii="Times New Roman KZ" w:hAnsi="Times New Roman KZ" w:cs="Times New Roman KZ"/>
                <w:b/>
                <w:bCs/>
                <w:i/>
                <w:iCs/>
                <w:color w:val="002060"/>
                <w:sz w:val="24"/>
                <w:szCs w:val="24"/>
              </w:rPr>
              <w:t>Үздік бітірген оқушыларға  мадақтама сұрау.</w:t>
            </w:r>
          </w:p>
        </w:tc>
        <w:tc>
          <w:tcPr>
            <w:tcW w:w="1701" w:type="dxa"/>
            <w:tcBorders>
              <w:top w:val="single" w:sz="4" w:space="0" w:color="auto"/>
              <w:left w:val="single" w:sz="4" w:space="0" w:color="auto"/>
              <w:bottom w:val="single" w:sz="4" w:space="0" w:color="auto"/>
              <w:right w:val="single" w:sz="4" w:space="0" w:color="auto"/>
            </w:tcBorders>
          </w:tcPr>
          <w:p w:rsidR="00BF2DFC" w:rsidRPr="00005DF8" w:rsidRDefault="00BF2DFC" w:rsidP="004B4726">
            <w:pPr>
              <w:pStyle w:val="21"/>
              <w:ind w:firstLine="540"/>
              <w:jc w:val="left"/>
              <w:rPr>
                <w:rFonts w:ascii="Times New Roman KZ" w:hAnsi="Times New Roman KZ" w:cs="Times New Roman KZ"/>
                <w:b/>
                <w:bCs/>
                <w:i/>
                <w:iCs/>
                <w:color w:val="002060"/>
                <w:sz w:val="24"/>
                <w:szCs w:val="24"/>
                <w:lang w:val="kk-KZ"/>
              </w:rPr>
            </w:pPr>
          </w:p>
        </w:tc>
        <w:tc>
          <w:tcPr>
            <w:tcW w:w="1842" w:type="dxa"/>
            <w:tcBorders>
              <w:top w:val="single" w:sz="4" w:space="0" w:color="auto"/>
              <w:left w:val="single" w:sz="4" w:space="0" w:color="auto"/>
              <w:bottom w:val="single" w:sz="4" w:space="0" w:color="auto"/>
              <w:right w:val="single" w:sz="4" w:space="0" w:color="auto"/>
            </w:tcBorders>
          </w:tcPr>
          <w:p w:rsidR="00BF2DFC" w:rsidRPr="00005DF8" w:rsidRDefault="00BF2DFC" w:rsidP="005566F8">
            <w:pPr>
              <w:pStyle w:val="21"/>
              <w:ind w:firstLine="0"/>
              <w:jc w:val="left"/>
              <w:rPr>
                <w:rFonts w:ascii="Times New Roman KZ" w:hAnsi="Times New Roman KZ" w:cs="Times New Roman KZ"/>
                <w:b/>
                <w:bCs/>
                <w:i/>
                <w:iCs/>
                <w:color w:val="002060"/>
                <w:sz w:val="24"/>
                <w:szCs w:val="24"/>
                <w:lang w:val="kk-KZ"/>
              </w:rPr>
            </w:pPr>
            <w:r w:rsidRPr="00005DF8">
              <w:rPr>
                <w:rFonts w:ascii="Times New Roman KZ" w:hAnsi="Times New Roman KZ" w:cs="Times New Roman KZ"/>
                <w:b/>
                <w:bCs/>
                <w:i/>
                <w:iCs/>
                <w:color w:val="002060"/>
                <w:sz w:val="24"/>
                <w:szCs w:val="24"/>
                <w:lang w:val="kk-KZ"/>
              </w:rPr>
              <w:t>Пән мұғалімдері</w:t>
            </w:r>
          </w:p>
        </w:tc>
      </w:tr>
      <w:tr w:rsidR="00BF2DFC" w:rsidRPr="00005DF8" w:rsidTr="006D0AEE">
        <w:tc>
          <w:tcPr>
            <w:tcW w:w="851" w:type="dxa"/>
            <w:tcBorders>
              <w:left w:val="single" w:sz="4" w:space="0" w:color="auto"/>
              <w:right w:val="single" w:sz="4" w:space="0" w:color="auto"/>
            </w:tcBorders>
          </w:tcPr>
          <w:p w:rsidR="00BF2DFC" w:rsidRPr="00005DF8" w:rsidRDefault="00BF2DFC" w:rsidP="004B4726">
            <w:pPr>
              <w:pStyle w:val="21"/>
              <w:ind w:firstLine="540"/>
              <w:jc w:val="left"/>
              <w:rPr>
                <w:rFonts w:ascii="Times New Roman KZ" w:hAnsi="Times New Roman KZ" w:cs="Times New Roman KZ"/>
                <w:b/>
                <w:bCs/>
                <w:i/>
                <w:iCs/>
                <w:color w:val="002060"/>
                <w:sz w:val="24"/>
                <w:szCs w:val="24"/>
                <w:lang w:val="kk-KZ"/>
              </w:rPr>
            </w:pPr>
          </w:p>
        </w:tc>
        <w:tc>
          <w:tcPr>
            <w:tcW w:w="1843" w:type="dxa"/>
            <w:tcBorders>
              <w:top w:val="single" w:sz="4" w:space="0" w:color="auto"/>
              <w:left w:val="single" w:sz="4" w:space="0" w:color="auto"/>
              <w:bottom w:val="single" w:sz="4" w:space="0" w:color="auto"/>
              <w:right w:val="single" w:sz="4" w:space="0" w:color="auto"/>
            </w:tcBorders>
          </w:tcPr>
          <w:p w:rsidR="00BF2DFC" w:rsidRPr="00005DF8" w:rsidRDefault="00BF2DFC" w:rsidP="004B4726">
            <w:pPr>
              <w:pStyle w:val="21"/>
              <w:ind w:firstLine="540"/>
              <w:jc w:val="left"/>
              <w:rPr>
                <w:rFonts w:ascii="Times New Roman KZ" w:hAnsi="Times New Roman KZ" w:cs="Times New Roman KZ"/>
                <w:b/>
                <w:bCs/>
                <w:i/>
                <w:iCs/>
                <w:color w:val="002060"/>
                <w:sz w:val="24"/>
                <w:szCs w:val="24"/>
              </w:rPr>
            </w:pPr>
          </w:p>
        </w:tc>
        <w:tc>
          <w:tcPr>
            <w:tcW w:w="8647" w:type="dxa"/>
            <w:tcBorders>
              <w:top w:val="single" w:sz="4" w:space="0" w:color="auto"/>
              <w:left w:val="single" w:sz="4" w:space="0" w:color="auto"/>
              <w:bottom w:val="single" w:sz="4" w:space="0" w:color="auto"/>
              <w:right w:val="single" w:sz="4" w:space="0" w:color="auto"/>
            </w:tcBorders>
          </w:tcPr>
          <w:p w:rsidR="00BF2DFC" w:rsidRPr="00005DF8" w:rsidRDefault="00BF2DFC" w:rsidP="005566F8">
            <w:pPr>
              <w:pStyle w:val="21"/>
              <w:ind w:firstLine="0"/>
              <w:jc w:val="left"/>
              <w:rPr>
                <w:rFonts w:ascii="Times New Roman KZ" w:hAnsi="Times New Roman KZ" w:cs="Times New Roman KZ"/>
                <w:b/>
                <w:bCs/>
                <w:i/>
                <w:iCs/>
                <w:color w:val="002060"/>
                <w:sz w:val="24"/>
                <w:szCs w:val="24"/>
              </w:rPr>
            </w:pPr>
            <w:r w:rsidRPr="00005DF8">
              <w:rPr>
                <w:rFonts w:ascii="Times New Roman KZ" w:hAnsi="Times New Roman KZ" w:cs="Times New Roman KZ"/>
                <w:b/>
                <w:bCs/>
                <w:i/>
                <w:iCs/>
                <w:color w:val="002060"/>
                <w:sz w:val="24"/>
                <w:szCs w:val="24"/>
                <w:lang w:val="kk-KZ"/>
              </w:rPr>
              <w:t xml:space="preserve">5. </w:t>
            </w:r>
            <w:r w:rsidRPr="00005DF8">
              <w:rPr>
                <w:rFonts w:ascii="Times New Roman KZ" w:hAnsi="Times New Roman KZ" w:cs="Times New Roman KZ"/>
                <w:b/>
                <w:bCs/>
                <w:i/>
                <w:iCs/>
                <w:color w:val="002060"/>
                <w:sz w:val="24"/>
                <w:szCs w:val="24"/>
              </w:rPr>
              <w:t>9-сынып оқушыларын мемлекетік емтиханға жіберу.</w:t>
            </w:r>
          </w:p>
        </w:tc>
        <w:tc>
          <w:tcPr>
            <w:tcW w:w="1701" w:type="dxa"/>
            <w:tcBorders>
              <w:top w:val="single" w:sz="4" w:space="0" w:color="auto"/>
              <w:left w:val="single" w:sz="4" w:space="0" w:color="auto"/>
              <w:bottom w:val="single" w:sz="4" w:space="0" w:color="auto"/>
              <w:right w:val="single" w:sz="4" w:space="0" w:color="auto"/>
            </w:tcBorders>
          </w:tcPr>
          <w:p w:rsidR="00BF2DFC" w:rsidRPr="00005DF8" w:rsidRDefault="00BF2DFC" w:rsidP="004B4726">
            <w:pPr>
              <w:pStyle w:val="21"/>
              <w:ind w:firstLine="540"/>
              <w:jc w:val="left"/>
              <w:rPr>
                <w:rFonts w:ascii="Times New Roman KZ" w:hAnsi="Times New Roman KZ" w:cs="Times New Roman KZ"/>
                <w:b/>
                <w:bCs/>
                <w:i/>
                <w:iCs/>
                <w:color w:val="002060"/>
                <w:sz w:val="24"/>
                <w:szCs w:val="24"/>
              </w:rPr>
            </w:pPr>
          </w:p>
        </w:tc>
        <w:tc>
          <w:tcPr>
            <w:tcW w:w="1842" w:type="dxa"/>
            <w:tcBorders>
              <w:top w:val="single" w:sz="4" w:space="0" w:color="auto"/>
              <w:left w:val="single" w:sz="4" w:space="0" w:color="auto"/>
              <w:bottom w:val="single" w:sz="4" w:space="0" w:color="auto"/>
              <w:right w:val="single" w:sz="4" w:space="0" w:color="auto"/>
            </w:tcBorders>
          </w:tcPr>
          <w:p w:rsidR="00BF2DFC" w:rsidRPr="00005DF8" w:rsidRDefault="00A00E25" w:rsidP="00024D41">
            <w:pPr>
              <w:pStyle w:val="21"/>
              <w:ind w:firstLine="0"/>
              <w:jc w:val="left"/>
              <w:rPr>
                <w:rFonts w:ascii="Times New Roman KZ" w:hAnsi="Times New Roman KZ" w:cs="Times New Roman KZ"/>
                <w:b/>
                <w:bCs/>
                <w:i/>
                <w:iCs/>
                <w:color w:val="002060"/>
                <w:sz w:val="24"/>
                <w:szCs w:val="24"/>
                <w:lang w:val="kk-KZ"/>
              </w:rPr>
            </w:pPr>
            <w:r>
              <w:rPr>
                <w:rFonts w:ascii="Times New Roman KZ" w:hAnsi="Times New Roman KZ" w:cs="Times New Roman KZ"/>
                <w:b/>
                <w:bCs/>
                <w:i/>
                <w:iCs/>
                <w:color w:val="002060"/>
                <w:sz w:val="24"/>
                <w:szCs w:val="24"/>
                <w:lang w:val="kk-KZ"/>
              </w:rPr>
              <w:t>А.Накипова</w:t>
            </w:r>
          </w:p>
        </w:tc>
      </w:tr>
      <w:tr w:rsidR="00BF2DFC" w:rsidRPr="00005DF8" w:rsidTr="006D0AEE">
        <w:tc>
          <w:tcPr>
            <w:tcW w:w="851" w:type="dxa"/>
            <w:tcBorders>
              <w:left w:val="single" w:sz="4" w:space="0" w:color="auto"/>
              <w:bottom w:val="single" w:sz="8" w:space="0" w:color="808080"/>
              <w:right w:val="single" w:sz="4" w:space="0" w:color="auto"/>
            </w:tcBorders>
          </w:tcPr>
          <w:p w:rsidR="00BF2DFC" w:rsidRPr="00005DF8" w:rsidRDefault="00BF2DFC" w:rsidP="004B4726">
            <w:pPr>
              <w:pStyle w:val="21"/>
              <w:ind w:firstLine="540"/>
              <w:jc w:val="left"/>
              <w:rPr>
                <w:rFonts w:ascii="Times New Roman KZ" w:hAnsi="Times New Roman KZ" w:cs="Times New Roman KZ"/>
                <w:b/>
                <w:bCs/>
                <w:i/>
                <w:iCs/>
                <w:color w:val="002060"/>
                <w:sz w:val="24"/>
                <w:szCs w:val="24"/>
                <w:lang w:val="kk-KZ"/>
              </w:rPr>
            </w:pPr>
            <w:r w:rsidRPr="00005DF8">
              <w:rPr>
                <w:rFonts w:ascii="Times New Roman KZ" w:hAnsi="Times New Roman KZ" w:cs="Times New Roman KZ"/>
                <w:b/>
                <w:bCs/>
                <w:i/>
                <w:iCs/>
                <w:color w:val="002060"/>
                <w:sz w:val="24"/>
                <w:szCs w:val="24"/>
                <w:lang w:val="kk-KZ"/>
              </w:rPr>
              <w:t>6</w:t>
            </w:r>
          </w:p>
        </w:tc>
        <w:tc>
          <w:tcPr>
            <w:tcW w:w="1843" w:type="dxa"/>
            <w:tcBorders>
              <w:top w:val="single" w:sz="4" w:space="0" w:color="auto"/>
              <w:left w:val="single" w:sz="4" w:space="0" w:color="auto"/>
              <w:bottom w:val="single" w:sz="4" w:space="0" w:color="auto"/>
              <w:right w:val="single" w:sz="4" w:space="0" w:color="auto"/>
            </w:tcBorders>
          </w:tcPr>
          <w:p w:rsidR="00BF2DFC" w:rsidRPr="00005DF8" w:rsidRDefault="00BF2DFC" w:rsidP="00D60C5C">
            <w:pPr>
              <w:pStyle w:val="21"/>
              <w:ind w:firstLine="0"/>
              <w:jc w:val="center"/>
              <w:rPr>
                <w:rFonts w:ascii="Times New Roman KZ" w:hAnsi="Times New Roman KZ" w:cs="Times New Roman KZ"/>
                <w:b/>
                <w:bCs/>
                <w:i/>
                <w:iCs/>
                <w:color w:val="002060"/>
                <w:sz w:val="24"/>
                <w:szCs w:val="24"/>
                <w:lang w:val="kk-KZ"/>
              </w:rPr>
            </w:pPr>
            <w:r w:rsidRPr="00005DF8">
              <w:rPr>
                <w:rFonts w:ascii="Times New Roman KZ" w:hAnsi="Times New Roman KZ" w:cs="Times New Roman KZ"/>
                <w:b/>
                <w:bCs/>
                <w:i/>
                <w:iCs/>
                <w:color w:val="002060"/>
                <w:sz w:val="24"/>
                <w:szCs w:val="24"/>
                <w:lang w:val="kk-KZ"/>
              </w:rPr>
              <w:t>Оқу әрекетін игерту және талдау</w:t>
            </w:r>
          </w:p>
        </w:tc>
        <w:tc>
          <w:tcPr>
            <w:tcW w:w="8647" w:type="dxa"/>
            <w:tcBorders>
              <w:top w:val="single" w:sz="4" w:space="0" w:color="auto"/>
              <w:left w:val="single" w:sz="4" w:space="0" w:color="auto"/>
              <w:bottom w:val="single" w:sz="4" w:space="0" w:color="auto"/>
              <w:right w:val="single" w:sz="4" w:space="0" w:color="auto"/>
            </w:tcBorders>
          </w:tcPr>
          <w:p w:rsidR="00BF2DFC" w:rsidRPr="00005DF8" w:rsidRDefault="00BF2DFC" w:rsidP="004B4726">
            <w:pPr>
              <w:pStyle w:val="21"/>
              <w:ind w:firstLine="540"/>
              <w:jc w:val="left"/>
              <w:rPr>
                <w:rFonts w:ascii="Times New Roman KZ" w:hAnsi="Times New Roman KZ" w:cs="Times New Roman KZ"/>
                <w:b/>
                <w:bCs/>
                <w:i/>
                <w:iCs/>
                <w:color w:val="002060"/>
                <w:sz w:val="24"/>
                <w:szCs w:val="24"/>
                <w:lang w:val="kk-KZ"/>
              </w:rPr>
            </w:pPr>
            <w:r w:rsidRPr="00005DF8">
              <w:rPr>
                <w:rFonts w:ascii="Times New Roman KZ" w:hAnsi="Times New Roman KZ" w:cs="Times New Roman KZ"/>
                <w:b/>
                <w:bCs/>
                <w:i/>
                <w:iCs/>
                <w:color w:val="002060"/>
                <w:sz w:val="24"/>
                <w:szCs w:val="24"/>
                <w:lang w:val="kk-KZ"/>
              </w:rPr>
              <w:t>1. 5-8 сынып оқушыларын сыныптан сыныпқа көшіру.</w:t>
            </w:r>
          </w:p>
          <w:p w:rsidR="00BF2DFC" w:rsidRPr="00005DF8" w:rsidRDefault="00BF2DFC" w:rsidP="004B4726">
            <w:pPr>
              <w:pStyle w:val="21"/>
              <w:ind w:firstLine="540"/>
              <w:jc w:val="left"/>
              <w:rPr>
                <w:rFonts w:ascii="Times New Roman KZ" w:hAnsi="Times New Roman KZ" w:cs="Times New Roman KZ"/>
                <w:b/>
                <w:bCs/>
                <w:i/>
                <w:iCs/>
                <w:color w:val="002060"/>
                <w:sz w:val="24"/>
                <w:szCs w:val="24"/>
                <w:lang w:val="kk-KZ"/>
              </w:rPr>
            </w:pPr>
            <w:r w:rsidRPr="00005DF8">
              <w:rPr>
                <w:rFonts w:ascii="Times New Roman KZ" w:hAnsi="Times New Roman KZ" w:cs="Times New Roman KZ"/>
                <w:b/>
                <w:bCs/>
                <w:i/>
                <w:iCs/>
                <w:color w:val="002060"/>
                <w:sz w:val="24"/>
                <w:szCs w:val="24"/>
                <w:lang w:val="kk-KZ"/>
              </w:rPr>
              <w:t>Пән мұғалімдерінің сабақтан тыс жұмыстарының есебі.</w:t>
            </w:r>
          </w:p>
        </w:tc>
        <w:tc>
          <w:tcPr>
            <w:tcW w:w="1701" w:type="dxa"/>
            <w:tcBorders>
              <w:top w:val="single" w:sz="4" w:space="0" w:color="auto"/>
              <w:left w:val="single" w:sz="4" w:space="0" w:color="auto"/>
              <w:bottom w:val="single" w:sz="4" w:space="0" w:color="auto"/>
              <w:right w:val="single" w:sz="4" w:space="0" w:color="auto"/>
            </w:tcBorders>
          </w:tcPr>
          <w:p w:rsidR="00BF2DFC" w:rsidRPr="00005DF8" w:rsidRDefault="00BF2DFC" w:rsidP="00D60C5C">
            <w:pPr>
              <w:pStyle w:val="21"/>
              <w:ind w:firstLine="0"/>
              <w:jc w:val="center"/>
              <w:rPr>
                <w:rFonts w:ascii="Times New Roman KZ" w:hAnsi="Times New Roman KZ" w:cs="Times New Roman KZ"/>
                <w:b/>
                <w:bCs/>
                <w:i/>
                <w:iCs/>
                <w:color w:val="002060"/>
                <w:sz w:val="24"/>
                <w:szCs w:val="24"/>
                <w:lang w:val="kk-KZ"/>
              </w:rPr>
            </w:pPr>
            <w:r w:rsidRPr="00005DF8">
              <w:rPr>
                <w:rFonts w:ascii="Times New Roman KZ" w:hAnsi="Times New Roman KZ" w:cs="Times New Roman KZ"/>
                <w:b/>
                <w:bCs/>
                <w:i/>
                <w:iCs/>
                <w:color w:val="002060"/>
                <w:sz w:val="24"/>
                <w:szCs w:val="24"/>
                <w:lang w:val="kk-KZ"/>
              </w:rPr>
              <w:t>Мамыр</w:t>
            </w:r>
          </w:p>
        </w:tc>
        <w:tc>
          <w:tcPr>
            <w:tcW w:w="1842" w:type="dxa"/>
            <w:tcBorders>
              <w:top w:val="single" w:sz="4" w:space="0" w:color="auto"/>
              <w:left w:val="single" w:sz="4" w:space="0" w:color="auto"/>
              <w:bottom w:val="single" w:sz="4" w:space="0" w:color="auto"/>
              <w:right w:val="single" w:sz="4" w:space="0" w:color="auto"/>
            </w:tcBorders>
          </w:tcPr>
          <w:p w:rsidR="00BF2DFC" w:rsidRPr="00005DF8" w:rsidRDefault="00BF2DFC" w:rsidP="004B4726">
            <w:pPr>
              <w:pStyle w:val="21"/>
              <w:ind w:firstLine="540"/>
              <w:jc w:val="left"/>
              <w:rPr>
                <w:rFonts w:ascii="Times New Roman KZ" w:hAnsi="Times New Roman KZ" w:cs="Times New Roman KZ"/>
                <w:b/>
                <w:bCs/>
                <w:i/>
                <w:iCs/>
                <w:color w:val="002060"/>
                <w:sz w:val="24"/>
                <w:szCs w:val="24"/>
                <w:lang w:val="kk-KZ"/>
              </w:rPr>
            </w:pPr>
            <w:r w:rsidRPr="00005DF8">
              <w:rPr>
                <w:rFonts w:ascii="Times New Roman KZ" w:hAnsi="Times New Roman KZ" w:cs="Times New Roman KZ"/>
                <w:b/>
                <w:bCs/>
                <w:i/>
                <w:iCs/>
                <w:color w:val="002060"/>
                <w:sz w:val="24"/>
                <w:szCs w:val="24"/>
                <w:lang w:val="kk-KZ"/>
              </w:rPr>
              <w:t>Сынып тәрбиешілері.</w:t>
            </w:r>
          </w:p>
        </w:tc>
      </w:tr>
      <w:tr w:rsidR="00BF2DFC" w:rsidRPr="00005DF8" w:rsidTr="006D0AEE">
        <w:tc>
          <w:tcPr>
            <w:tcW w:w="851" w:type="dxa"/>
            <w:tcBorders>
              <w:left w:val="single" w:sz="4" w:space="0" w:color="auto"/>
              <w:right w:val="single" w:sz="4" w:space="0" w:color="auto"/>
            </w:tcBorders>
          </w:tcPr>
          <w:p w:rsidR="00BF2DFC" w:rsidRPr="00005DF8" w:rsidRDefault="00BF2DFC" w:rsidP="004B4726">
            <w:pPr>
              <w:pStyle w:val="21"/>
              <w:ind w:firstLine="540"/>
              <w:jc w:val="left"/>
              <w:rPr>
                <w:rFonts w:ascii="Times New Roman KZ" w:hAnsi="Times New Roman KZ" w:cs="Times New Roman KZ"/>
                <w:b/>
                <w:bCs/>
                <w:i/>
                <w:iCs/>
                <w:color w:val="002060"/>
                <w:sz w:val="24"/>
                <w:szCs w:val="24"/>
                <w:lang w:val="kk-KZ"/>
              </w:rPr>
            </w:pPr>
          </w:p>
        </w:tc>
        <w:tc>
          <w:tcPr>
            <w:tcW w:w="1843" w:type="dxa"/>
            <w:tcBorders>
              <w:top w:val="single" w:sz="4" w:space="0" w:color="auto"/>
              <w:left w:val="single" w:sz="4" w:space="0" w:color="auto"/>
              <w:bottom w:val="single" w:sz="4" w:space="0" w:color="auto"/>
              <w:right w:val="single" w:sz="4" w:space="0" w:color="auto"/>
            </w:tcBorders>
          </w:tcPr>
          <w:p w:rsidR="00BF2DFC" w:rsidRPr="00005DF8" w:rsidRDefault="00BF2DFC" w:rsidP="004B4726">
            <w:pPr>
              <w:pStyle w:val="21"/>
              <w:ind w:firstLine="540"/>
              <w:jc w:val="left"/>
              <w:rPr>
                <w:rFonts w:ascii="Times New Roman KZ" w:hAnsi="Times New Roman KZ" w:cs="Times New Roman KZ"/>
                <w:b/>
                <w:bCs/>
                <w:i/>
                <w:iCs/>
                <w:color w:val="002060"/>
                <w:sz w:val="24"/>
                <w:szCs w:val="24"/>
              </w:rPr>
            </w:pPr>
          </w:p>
        </w:tc>
        <w:tc>
          <w:tcPr>
            <w:tcW w:w="8647" w:type="dxa"/>
            <w:tcBorders>
              <w:top w:val="single" w:sz="4" w:space="0" w:color="auto"/>
              <w:left w:val="single" w:sz="4" w:space="0" w:color="auto"/>
              <w:bottom w:val="single" w:sz="4" w:space="0" w:color="auto"/>
              <w:right w:val="single" w:sz="4" w:space="0" w:color="auto"/>
            </w:tcBorders>
          </w:tcPr>
          <w:p w:rsidR="00BF2DFC" w:rsidRPr="00005DF8" w:rsidRDefault="001A256A" w:rsidP="00E331F8">
            <w:pPr>
              <w:pStyle w:val="21"/>
              <w:ind w:firstLine="540"/>
              <w:jc w:val="left"/>
              <w:rPr>
                <w:rFonts w:ascii="Times New Roman KZ" w:hAnsi="Times New Roman KZ" w:cs="Times New Roman KZ"/>
                <w:b/>
                <w:bCs/>
                <w:i/>
                <w:iCs/>
                <w:color w:val="002060"/>
                <w:sz w:val="24"/>
                <w:szCs w:val="24"/>
                <w:lang w:val="kk-KZ"/>
              </w:rPr>
            </w:pPr>
            <w:r>
              <w:rPr>
                <w:rFonts w:ascii="Times New Roman KZ" w:hAnsi="Times New Roman KZ" w:cs="Times New Roman KZ"/>
                <w:b/>
                <w:bCs/>
                <w:i/>
                <w:iCs/>
                <w:color w:val="002060"/>
                <w:sz w:val="24"/>
                <w:szCs w:val="24"/>
                <w:lang w:val="kk-KZ"/>
              </w:rPr>
              <w:t>202</w:t>
            </w:r>
            <w:r w:rsidR="00E331F8">
              <w:rPr>
                <w:rFonts w:ascii="Times New Roman KZ" w:hAnsi="Times New Roman KZ" w:cs="Times New Roman KZ"/>
                <w:b/>
                <w:bCs/>
                <w:i/>
                <w:iCs/>
                <w:color w:val="002060"/>
                <w:sz w:val="24"/>
                <w:szCs w:val="24"/>
                <w:lang w:val="kk-KZ"/>
              </w:rPr>
              <w:t>4</w:t>
            </w:r>
            <w:r w:rsidR="00D60C5C">
              <w:rPr>
                <w:rFonts w:ascii="Times New Roman KZ" w:hAnsi="Times New Roman KZ" w:cs="Times New Roman KZ"/>
                <w:b/>
                <w:bCs/>
                <w:i/>
                <w:iCs/>
                <w:color w:val="002060"/>
                <w:sz w:val="24"/>
                <w:szCs w:val="24"/>
                <w:lang w:val="kk-KZ"/>
              </w:rPr>
              <w:t>-20</w:t>
            </w:r>
            <w:r>
              <w:rPr>
                <w:rFonts w:ascii="Times New Roman KZ" w:hAnsi="Times New Roman KZ" w:cs="Times New Roman KZ"/>
                <w:b/>
                <w:bCs/>
                <w:i/>
                <w:iCs/>
                <w:color w:val="002060"/>
                <w:sz w:val="24"/>
                <w:szCs w:val="24"/>
              </w:rPr>
              <w:t>2</w:t>
            </w:r>
            <w:r w:rsidR="00E331F8">
              <w:rPr>
                <w:rFonts w:ascii="Times New Roman KZ" w:hAnsi="Times New Roman KZ" w:cs="Times New Roman KZ"/>
                <w:b/>
                <w:bCs/>
                <w:i/>
                <w:iCs/>
                <w:color w:val="002060"/>
                <w:sz w:val="24"/>
                <w:szCs w:val="24"/>
                <w:lang w:val="kk-KZ"/>
              </w:rPr>
              <w:t>5</w:t>
            </w:r>
            <w:r w:rsidR="00BF2DFC" w:rsidRPr="00005DF8">
              <w:rPr>
                <w:rFonts w:ascii="Times New Roman KZ" w:hAnsi="Times New Roman KZ" w:cs="Times New Roman KZ"/>
                <w:b/>
                <w:bCs/>
                <w:i/>
                <w:iCs/>
                <w:color w:val="002060"/>
                <w:sz w:val="24"/>
                <w:szCs w:val="24"/>
                <w:lang w:val="kk-KZ"/>
              </w:rPr>
              <w:t xml:space="preserve"> оқу жылының оқу –тәрбие жұмыстарының қорытындысы, нәтижелері, мониторингі</w:t>
            </w:r>
          </w:p>
        </w:tc>
        <w:tc>
          <w:tcPr>
            <w:tcW w:w="1701" w:type="dxa"/>
            <w:tcBorders>
              <w:top w:val="single" w:sz="4" w:space="0" w:color="auto"/>
              <w:left w:val="single" w:sz="4" w:space="0" w:color="auto"/>
              <w:bottom w:val="single" w:sz="4" w:space="0" w:color="auto"/>
              <w:right w:val="single" w:sz="4" w:space="0" w:color="auto"/>
            </w:tcBorders>
          </w:tcPr>
          <w:p w:rsidR="00BF2DFC" w:rsidRPr="00005DF8" w:rsidRDefault="00BF2DFC" w:rsidP="004B4726">
            <w:pPr>
              <w:pStyle w:val="21"/>
              <w:ind w:firstLine="540"/>
              <w:jc w:val="left"/>
              <w:rPr>
                <w:rFonts w:ascii="Times New Roman KZ" w:hAnsi="Times New Roman KZ" w:cs="Times New Roman KZ"/>
                <w:b/>
                <w:bCs/>
                <w:i/>
                <w:iCs/>
                <w:color w:val="002060"/>
                <w:sz w:val="24"/>
                <w:szCs w:val="24"/>
              </w:rPr>
            </w:pPr>
          </w:p>
        </w:tc>
        <w:tc>
          <w:tcPr>
            <w:tcW w:w="1842" w:type="dxa"/>
            <w:tcBorders>
              <w:top w:val="single" w:sz="4" w:space="0" w:color="auto"/>
              <w:left w:val="single" w:sz="4" w:space="0" w:color="auto"/>
              <w:bottom w:val="single" w:sz="4" w:space="0" w:color="auto"/>
              <w:right w:val="single" w:sz="4" w:space="0" w:color="auto"/>
            </w:tcBorders>
          </w:tcPr>
          <w:p w:rsidR="00BF2DFC" w:rsidRPr="00005DF8" w:rsidRDefault="00BF2DFC" w:rsidP="00BF2DFC">
            <w:pPr>
              <w:pStyle w:val="21"/>
              <w:ind w:firstLine="0"/>
              <w:jc w:val="left"/>
              <w:rPr>
                <w:rFonts w:ascii="Times New Roman KZ" w:hAnsi="Times New Roman KZ" w:cs="Times New Roman KZ"/>
                <w:b/>
                <w:bCs/>
                <w:i/>
                <w:iCs/>
                <w:color w:val="002060"/>
                <w:sz w:val="24"/>
                <w:szCs w:val="24"/>
                <w:lang w:val="kk-KZ"/>
              </w:rPr>
            </w:pPr>
            <w:r w:rsidRPr="00005DF8">
              <w:rPr>
                <w:rFonts w:ascii="Times New Roman KZ" w:hAnsi="Times New Roman KZ" w:cs="Times New Roman KZ"/>
                <w:b/>
                <w:bCs/>
                <w:i/>
                <w:iCs/>
                <w:color w:val="002060"/>
                <w:sz w:val="24"/>
                <w:szCs w:val="24"/>
                <w:lang w:val="kk-KZ"/>
              </w:rPr>
              <w:t>Г. Оразбекова</w:t>
            </w:r>
          </w:p>
        </w:tc>
      </w:tr>
      <w:tr w:rsidR="00BF2DFC" w:rsidRPr="00005DF8" w:rsidTr="006D0AEE">
        <w:tc>
          <w:tcPr>
            <w:tcW w:w="851" w:type="dxa"/>
            <w:tcBorders>
              <w:left w:val="single" w:sz="4" w:space="0" w:color="auto"/>
              <w:bottom w:val="single" w:sz="8" w:space="0" w:color="808080"/>
              <w:right w:val="single" w:sz="4" w:space="0" w:color="auto"/>
            </w:tcBorders>
          </w:tcPr>
          <w:p w:rsidR="00BF2DFC" w:rsidRPr="00005DF8" w:rsidRDefault="00BF2DFC" w:rsidP="004B4726">
            <w:pPr>
              <w:pStyle w:val="21"/>
              <w:ind w:firstLine="540"/>
              <w:jc w:val="left"/>
              <w:rPr>
                <w:rFonts w:ascii="Times New Roman KZ" w:hAnsi="Times New Roman KZ" w:cs="Times New Roman KZ"/>
                <w:b/>
                <w:bCs/>
                <w:i/>
                <w:iCs/>
                <w:color w:val="002060"/>
                <w:sz w:val="24"/>
                <w:szCs w:val="24"/>
                <w:lang w:val="kk-KZ"/>
              </w:rPr>
            </w:pPr>
            <w:r w:rsidRPr="00005DF8">
              <w:rPr>
                <w:rFonts w:ascii="Times New Roman KZ" w:hAnsi="Times New Roman KZ" w:cs="Times New Roman KZ"/>
                <w:b/>
                <w:bCs/>
                <w:i/>
                <w:iCs/>
                <w:color w:val="002060"/>
                <w:sz w:val="24"/>
                <w:szCs w:val="24"/>
                <w:lang w:val="kk-KZ"/>
              </w:rPr>
              <w:t>7</w:t>
            </w:r>
          </w:p>
        </w:tc>
        <w:tc>
          <w:tcPr>
            <w:tcW w:w="1843" w:type="dxa"/>
            <w:tcBorders>
              <w:top w:val="single" w:sz="4" w:space="0" w:color="auto"/>
              <w:left w:val="single" w:sz="4" w:space="0" w:color="auto"/>
              <w:bottom w:val="single" w:sz="4" w:space="0" w:color="auto"/>
              <w:right w:val="single" w:sz="4" w:space="0" w:color="auto"/>
            </w:tcBorders>
          </w:tcPr>
          <w:p w:rsidR="00BF2DFC" w:rsidRPr="00005DF8" w:rsidRDefault="00BF2DFC" w:rsidP="004B4726">
            <w:pPr>
              <w:pStyle w:val="21"/>
              <w:ind w:firstLine="540"/>
              <w:jc w:val="left"/>
              <w:rPr>
                <w:rFonts w:ascii="Times New Roman KZ" w:hAnsi="Times New Roman KZ" w:cs="Times New Roman KZ"/>
                <w:b/>
                <w:bCs/>
                <w:i/>
                <w:iCs/>
                <w:color w:val="002060"/>
                <w:sz w:val="24"/>
                <w:szCs w:val="24"/>
              </w:rPr>
            </w:pPr>
          </w:p>
        </w:tc>
        <w:tc>
          <w:tcPr>
            <w:tcW w:w="8647" w:type="dxa"/>
            <w:tcBorders>
              <w:top w:val="single" w:sz="4" w:space="0" w:color="auto"/>
              <w:left w:val="single" w:sz="4" w:space="0" w:color="auto"/>
              <w:bottom w:val="single" w:sz="4" w:space="0" w:color="auto"/>
              <w:right w:val="single" w:sz="4" w:space="0" w:color="auto"/>
            </w:tcBorders>
          </w:tcPr>
          <w:p w:rsidR="00BF2DFC" w:rsidRPr="00005DF8" w:rsidRDefault="00BF2DFC" w:rsidP="005566F8">
            <w:pPr>
              <w:pStyle w:val="21"/>
              <w:ind w:firstLine="0"/>
              <w:jc w:val="left"/>
              <w:rPr>
                <w:rFonts w:ascii="Times New Roman KZ" w:hAnsi="Times New Roman KZ" w:cs="Times New Roman KZ"/>
                <w:b/>
                <w:bCs/>
                <w:i/>
                <w:iCs/>
                <w:color w:val="002060"/>
                <w:sz w:val="24"/>
                <w:szCs w:val="24"/>
              </w:rPr>
            </w:pPr>
            <w:r w:rsidRPr="00005DF8">
              <w:rPr>
                <w:rFonts w:ascii="Times New Roman KZ" w:hAnsi="Times New Roman KZ" w:cs="Times New Roman KZ"/>
                <w:b/>
                <w:bCs/>
                <w:i/>
                <w:iCs/>
                <w:color w:val="002060"/>
                <w:sz w:val="24"/>
                <w:szCs w:val="24"/>
                <w:lang w:val="kk-KZ"/>
              </w:rPr>
              <w:t xml:space="preserve">1. </w:t>
            </w:r>
            <w:r w:rsidRPr="00005DF8">
              <w:rPr>
                <w:rFonts w:ascii="Times New Roman KZ" w:hAnsi="Times New Roman KZ" w:cs="Times New Roman KZ"/>
                <w:b/>
                <w:bCs/>
                <w:i/>
                <w:iCs/>
                <w:color w:val="002060"/>
                <w:sz w:val="24"/>
                <w:szCs w:val="24"/>
              </w:rPr>
              <w:t>Бітіруші 9-сыныптың емтихан қорытындысы.</w:t>
            </w:r>
          </w:p>
        </w:tc>
        <w:tc>
          <w:tcPr>
            <w:tcW w:w="1701" w:type="dxa"/>
            <w:tcBorders>
              <w:top w:val="single" w:sz="4" w:space="0" w:color="auto"/>
              <w:left w:val="single" w:sz="4" w:space="0" w:color="auto"/>
              <w:bottom w:val="single" w:sz="4" w:space="0" w:color="auto"/>
              <w:right w:val="single" w:sz="4" w:space="0" w:color="auto"/>
            </w:tcBorders>
          </w:tcPr>
          <w:p w:rsidR="00BF2DFC" w:rsidRPr="00005DF8" w:rsidRDefault="00BF2DFC" w:rsidP="00D60C5C">
            <w:pPr>
              <w:pStyle w:val="21"/>
              <w:ind w:firstLine="0"/>
              <w:jc w:val="center"/>
              <w:rPr>
                <w:rFonts w:ascii="Times New Roman KZ" w:hAnsi="Times New Roman KZ" w:cs="Times New Roman KZ"/>
                <w:b/>
                <w:bCs/>
                <w:i/>
                <w:iCs/>
                <w:color w:val="002060"/>
                <w:sz w:val="24"/>
                <w:szCs w:val="24"/>
                <w:lang w:val="kk-KZ"/>
              </w:rPr>
            </w:pPr>
            <w:r w:rsidRPr="00005DF8">
              <w:rPr>
                <w:rFonts w:ascii="Times New Roman KZ" w:hAnsi="Times New Roman KZ" w:cs="Times New Roman KZ"/>
                <w:b/>
                <w:bCs/>
                <w:i/>
                <w:iCs/>
                <w:color w:val="002060"/>
                <w:sz w:val="24"/>
                <w:szCs w:val="24"/>
                <w:lang w:val="kk-KZ"/>
              </w:rPr>
              <w:t>Мамыр</w:t>
            </w:r>
          </w:p>
        </w:tc>
        <w:tc>
          <w:tcPr>
            <w:tcW w:w="1842" w:type="dxa"/>
            <w:tcBorders>
              <w:top w:val="single" w:sz="4" w:space="0" w:color="auto"/>
              <w:left w:val="single" w:sz="4" w:space="0" w:color="auto"/>
              <w:bottom w:val="single" w:sz="4" w:space="0" w:color="auto"/>
              <w:right w:val="single" w:sz="4" w:space="0" w:color="auto"/>
            </w:tcBorders>
          </w:tcPr>
          <w:p w:rsidR="00BF2DFC" w:rsidRPr="00005DF8" w:rsidRDefault="006A327F" w:rsidP="006A327F">
            <w:pPr>
              <w:pStyle w:val="21"/>
              <w:ind w:firstLine="0"/>
              <w:jc w:val="left"/>
              <w:rPr>
                <w:rFonts w:ascii="Times New Roman KZ" w:hAnsi="Times New Roman KZ" w:cs="Times New Roman KZ"/>
                <w:b/>
                <w:bCs/>
                <w:i/>
                <w:iCs/>
                <w:color w:val="002060"/>
                <w:sz w:val="24"/>
                <w:szCs w:val="24"/>
                <w:lang w:val="kk-KZ"/>
              </w:rPr>
            </w:pPr>
            <w:r w:rsidRPr="006A327F">
              <w:rPr>
                <w:rFonts w:ascii="Times New Roman KZ" w:hAnsi="Times New Roman KZ" w:cs="Times New Roman KZ"/>
                <w:b/>
                <w:bCs/>
                <w:i/>
                <w:iCs/>
                <w:color w:val="002060"/>
                <w:sz w:val="24"/>
                <w:szCs w:val="24"/>
                <w:lang w:val="kk-KZ"/>
              </w:rPr>
              <w:t>А. Накипова</w:t>
            </w:r>
          </w:p>
        </w:tc>
      </w:tr>
      <w:tr w:rsidR="00BF2DFC" w:rsidRPr="00005DF8" w:rsidTr="006D0AEE">
        <w:tc>
          <w:tcPr>
            <w:tcW w:w="851" w:type="dxa"/>
            <w:tcBorders>
              <w:left w:val="single" w:sz="4" w:space="0" w:color="auto"/>
              <w:bottom w:val="single" w:sz="8" w:space="0" w:color="808080"/>
              <w:right w:val="single" w:sz="4" w:space="0" w:color="auto"/>
            </w:tcBorders>
          </w:tcPr>
          <w:p w:rsidR="00BF2DFC" w:rsidRPr="00005DF8" w:rsidRDefault="00BF2DFC" w:rsidP="004B4726">
            <w:pPr>
              <w:pStyle w:val="21"/>
              <w:ind w:firstLine="540"/>
              <w:jc w:val="left"/>
              <w:rPr>
                <w:rFonts w:ascii="Times New Roman KZ" w:hAnsi="Times New Roman KZ" w:cs="Times New Roman KZ"/>
                <w:b/>
                <w:bCs/>
                <w:i/>
                <w:iCs/>
                <w:color w:val="002060"/>
                <w:sz w:val="24"/>
                <w:szCs w:val="24"/>
                <w:lang w:val="kk-KZ"/>
              </w:rPr>
            </w:pPr>
          </w:p>
        </w:tc>
        <w:tc>
          <w:tcPr>
            <w:tcW w:w="1843" w:type="dxa"/>
            <w:tcBorders>
              <w:top w:val="single" w:sz="4" w:space="0" w:color="auto"/>
              <w:left w:val="single" w:sz="4" w:space="0" w:color="auto"/>
              <w:bottom w:val="single" w:sz="4" w:space="0" w:color="auto"/>
              <w:right w:val="single" w:sz="4" w:space="0" w:color="auto"/>
            </w:tcBorders>
          </w:tcPr>
          <w:p w:rsidR="00BF2DFC" w:rsidRPr="00005DF8" w:rsidRDefault="00BF2DFC" w:rsidP="004B4726">
            <w:pPr>
              <w:pStyle w:val="21"/>
              <w:ind w:firstLine="540"/>
              <w:jc w:val="left"/>
              <w:rPr>
                <w:rFonts w:ascii="Times New Roman KZ" w:hAnsi="Times New Roman KZ" w:cs="Times New Roman KZ"/>
                <w:b/>
                <w:bCs/>
                <w:i/>
                <w:iCs/>
                <w:color w:val="002060"/>
                <w:sz w:val="24"/>
                <w:szCs w:val="24"/>
              </w:rPr>
            </w:pPr>
          </w:p>
        </w:tc>
        <w:tc>
          <w:tcPr>
            <w:tcW w:w="8647" w:type="dxa"/>
            <w:tcBorders>
              <w:top w:val="single" w:sz="4" w:space="0" w:color="auto"/>
              <w:left w:val="single" w:sz="4" w:space="0" w:color="auto"/>
              <w:bottom w:val="single" w:sz="4" w:space="0" w:color="auto"/>
              <w:right w:val="single" w:sz="4" w:space="0" w:color="auto"/>
            </w:tcBorders>
          </w:tcPr>
          <w:p w:rsidR="00BF2DFC" w:rsidRPr="00005DF8" w:rsidRDefault="00BF2DFC" w:rsidP="005566F8">
            <w:pPr>
              <w:pStyle w:val="21"/>
              <w:ind w:firstLine="0"/>
              <w:jc w:val="left"/>
              <w:rPr>
                <w:rFonts w:ascii="Times New Roman KZ" w:hAnsi="Times New Roman KZ" w:cs="Times New Roman KZ"/>
                <w:b/>
                <w:bCs/>
                <w:i/>
                <w:iCs/>
                <w:color w:val="002060"/>
                <w:sz w:val="24"/>
                <w:szCs w:val="24"/>
              </w:rPr>
            </w:pPr>
            <w:r w:rsidRPr="00005DF8">
              <w:rPr>
                <w:rFonts w:ascii="Times New Roman KZ" w:hAnsi="Times New Roman KZ" w:cs="Times New Roman KZ"/>
                <w:b/>
                <w:bCs/>
                <w:i/>
                <w:iCs/>
                <w:color w:val="002060"/>
                <w:sz w:val="24"/>
                <w:szCs w:val="24"/>
                <w:lang w:val="kk-KZ"/>
              </w:rPr>
              <w:t xml:space="preserve">2. </w:t>
            </w:r>
            <w:r w:rsidRPr="00005DF8">
              <w:rPr>
                <w:rFonts w:ascii="Times New Roman KZ" w:hAnsi="Times New Roman KZ" w:cs="Times New Roman KZ"/>
                <w:b/>
                <w:bCs/>
                <w:i/>
                <w:iCs/>
                <w:color w:val="002060"/>
                <w:sz w:val="24"/>
                <w:szCs w:val="24"/>
              </w:rPr>
              <w:t>Мектепті жаңа оқу жылына әзірлеу.</w:t>
            </w:r>
          </w:p>
        </w:tc>
        <w:tc>
          <w:tcPr>
            <w:tcW w:w="1701" w:type="dxa"/>
            <w:tcBorders>
              <w:top w:val="single" w:sz="4" w:space="0" w:color="auto"/>
              <w:left w:val="single" w:sz="4" w:space="0" w:color="auto"/>
              <w:bottom w:val="single" w:sz="4" w:space="0" w:color="auto"/>
              <w:right w:val="single" w:sz="4" w:space="0" w:color="auto"/>
            </w:tcBorders>
          </w:tcPr>
          <w:p w:rsidR="00BF2DFC" w:rsidRPr="00005DF8" w:rsidRDefault="00BF2DFC" w:rsidP="004B4726">
            <w:pPr>
              <w:pStyle w:val="21"/>
              <w:ind w:firstLine="540"/>
              <w:jc w:val="left"/>
              <w:rPr>
                <w:rFonts w:ascii="Times New Roman KZ" w:hAnsi="Times New Roman KZ" w:cs="Times New Roman KZ"/>
                <w:b/>
                <w:bCs/>
                <w:i/>
                <w:iCs/>
                <w:color w:val="002060"/>
                <w:sz w:val="24"/>
                <w:szCs w:val="24"/>
              </w:rPr>
            </w:pPr>
          </w:p>
        </w:tc>
        <w:tc>
          <w:tcPr>
            <w:tcW w:w="1842" w:type="dxa"/>
            <w:tcBorders>
              <w:top w:val="single" w:sz="4" w:space="0" w:color="auto"/>
              <w:left w:val="single" w:sz="4" w:space="0" w:color="auto"/>
              <w:bottom w:val="single" w:sz="4" w:space="0" w:color="auto"/>
              <w:right w:val="single" w:sz="4" w:space="0" w:color="auto"/>
            </w:tcBorders>
          </w:tcPr>
          <w:p w:rsidR="00BF2DFC" w:rsidRPr="00005DF8" w:rsidRDefault="00BF2DFC" w:rsidP="00E844C5">
            <w:pPr>
              <w:pStyle w:val="21"/>
              <w:ind w:firstLine="0"/>
              <w:jc w:val="left"/>
              <w:rPr>
                <w:rFonts w:ascii="Times New Roman KZ" w:hAnsi="Times New Roman KZ" w:cs="Times New Roman KZ"/>
                <w:b/>
                <w:bCs/>
                <w:i/>
                <w:iCs/>
                <w:color w:val="002060"/>
                <w:sz w:val="24"/>
                <w:szCs w:val="24"/>
                <w:lang w:val="kk-KZ"/>
              </w:rPr>
            </w:pPr>
            <w:r w:rsidRPr="00005DF8">
              <w:rPr>
                <w:rFonts w:ascii="Times New Roman KZ" w:hAnsi="Times New Roman KZ" w:cs="Times New Roman KZ"/>
                <w:b/>
                <w:bCs/>
                <w:i/>
                <w:iCs/>
                <w:color w:val="002060"/>
                <w:sz w:val="24"/>
                <w:szCs w:val="24"/>
                <w:lang w:val="kk-KZ"/>
              </w:rPr>
              <w:t>ДШІЖО</w:t>
            </w:r>
          </w:p>
        </w:tc>
      </w:tr>
      <w:tr w:rsidR="00BF2DFC" w:rsidRPr="00005DF8" w:rsidTr="006D0AEE">
        <w:tc>
          <w:tcPr>
            <w:tcW w:w="851" w:type="dxa"/>
            <w:tcBorders>
              <w:left w:val="single" w:sz="4" w:space="0" w:color="auto"/>
              <w:bottom w:val="single" w:sz="8" w:space="0" w:color="808080"/>
              <w:right w:val="single" w:sz="4" w:space="0" w:color="auto"/>
            </w:tcBorders>
          </w:tcPr>
          <w:p w:rsidR="00BF2DFC" w:rsidRPr="00005DF8" w:rsidRDefault="00BF2DFC" w:rsidP="004B4726">
            <w:pPr>
              <w:pStyle w:val="21"/>
              <w:ind w:firstLine="540"/>
              <w:jc w:val="left"/>
              <w:rPr>
                <w:rFonts w:ascii="Times New Roman KZ" w:hAnsi="Times New Roman KZ" w:cs="Times New Roman KZ"/>
                <w:b/>
                <w:bCs/>
                <w:i/>
                <w:iCs/>
                <w:color w:val="002060"/>
                <w:sz w:val="24"/>
                <w:szCs w:val="24"/>
                <w:lang w:val="kk-KZ"/>
              </w:rPr>
            </w:pPr>
          </w:p>
        </w:tc>
        <w:tc>
          <w:tcPr>
            <w:tcW w:w="1843" w:type="dxa"/>
            <w:tcBorders>
              <w:top w:val="single" w:sz="4" w:space="0" w:color="auto"/>
              <w:left w:val="single" w:sz="4" w:space="0" w:color="auto"/>
              <w:bottom w:val="single" w:sz="4" w:space="0" w:color="auto"/>
              <w:right w:val="single" w:sz="4" w:space="0" w:color="auto"/>
            </w:tcBorders>
          </w:tcPr>
          <w:p w:rsidR="00BF2DFC" w:rsidRPr="00005DF8" w:rsidRDefault="00BF2DFC" w:rsidP="004B4726">
            <w:pPr>
              <w:pStyle w:val="21"/>
              <w:ind w:firstLine="540"/>
              <w:jc w:val="left"/>
              <w:rPr>
                <w:rFonts w:ascii="Times New Roman KZ" w:hAnsi="Times New Roman KZ" w:cs="Times New Roman KZ"/>
                <w:b/>
                <w:bCs/>
                <w:i/>
                <w:iCs/>
                <w:color w:val="002060"/>
                <w:sz w:val="24"/>
                <w:szCs w:val="24"/>
              </w:rPr>
            </w:pPr>
          </w:p>
        </w:tc>
        <w:tc>
          <w:tcPr>
            <w:tcW w:w="8647" w:type="dxa"/>
            <w:tcBorders>
              <w:top w:val="single" w:sz="4" w:space="0" w:color="auto"/>
              <w:left w:val="single" w:sz="4" w:space="0" w:color="auto"/>
              <w:bottom w:val="single" w:sz="4" w:space="0" w:color="auto"/>
              <w:right w:val="single" w:sz="4" w:space="0" w:color="auto"/>
            </w:tcBorders>
          </w:tcPr>
          <w:p w:rsidR="00BF2DFC" w:rsidRPr="00005DF8" w:rsidRDefault="00BF2DFC" w:rsidP="005566F8">
            <w:pPr>
              <w:pStyle w:val="21"/>
              <w:ind w:firstLine="0"/>
              <w:jc w:val="left"/>
              <w:rPr>
                <w:rFonts w:ascii="Times New Roman KZ" w:hAnsi="Times New Roman KZ" w:cs="Times New Roman KZ"/>
                <w:b/>
                <w:bCs/>
                <w:i/>
                <w:iCs/>
                <w:color w:val="002060"/>
                <w:sz w:val="24"/>
                <w:szCs w:val="24"/>
              </w:rPr>
            </w:pPr>
            <w:r w:rsidRPr="00005DF8">
              <w:rPr>
                <w:rFonts w:ascii="Times New Roman KZ" w:hAnsi="Times New Roman KZ" w:cs="Times New Roman KZ"/>
                <w:b/>
                <w:bCs/>
                <w:i/>
                <w:iCs/>
                <w:color w:val="002060"/>
                <w:sz w:val="24"/>
                <w:szCs w:val="24"/>
                <w:lang w:val="kk-KZ"/>
              </w:rPr>
              <w:t xml:space="preserve">3. </w:t>
            </w:r>
            <w:r w:rsidRPr="00005DF8">
              <w:rPr>
                <w:rFonts w:ascii="Times New Roman KZ" w:hAnsi="Times New Roman KZ" w:cs="Times New Roman KZ"/>
                <w:b/>
                <w:bCs/>
                <w:i/>
                <w:iCs/>
                <w:color w:val="002060"/>
                <w:sz w:val="24"/>
                <w:szCs w:val="24"/>
              </w:rPr>
              <w:t>Әр</w:t>
            </w:r>
            <w:r w:rsidR="001165B7">
              <w:rPr>
                <w:rFonts w:ascii="Times New Roman KZ" w:hAnsi="Times New Roman KZ" w:cs="Times New Roman KZ"/>
                <w:b/>
                <w:bCs/>
                <w:i/>
                <w:iCs/>
                <w:color w:val="002060"/>
                <w:sz w:val="24"/>
                <w:szCs w:val="24"/>
                <w:lang w:val="kk-KZ"/>
              </w:rPr>
              <w:t xml:space="preserve"> </w:t>
            </w:r>
            <w:r w:rsidRPr="00005DF8">
              <w:rPr>
                <w:rFonts w:ascii="Times New Roman KZ" w:hAnsi="Times New Roman KZ" w:cs="Times New Roman KZ"/>
                <w:b/>
                <w:bCs/>
                <w:i/>
                <w:iCs/>
                <w:color w:val="002060"/>
                <w:sz w:val="24"/>
                <w:szCs w:val="24"/>
              </w:rPr>
              <w:t>түрлі</w:t>
            </w:r>
            <w:r w:rsidR="001165B7">
              <w:rPr>
                <w:rFonts w:ascii="Times New Roman KZ" w:hAnsi="Times New Roman KZ" w:cs="Times New Roman KZ"/>
                <w:b/>
                <w:bCs/>
                <w:i/>
                <w:iCs/>
                <w:color w:val="002060"/>
                <w:sz w:val="24"/>
                <w:szCs w:val="24"/>
                <w:lang w:val="kk-KZ"/>
              </w:rPr>
              <w:t xml:space="preserve"> </w:t>
            </w:r>
            <w:r w:rsidRPr="00005DF8">
              <w:rPr>
                <w:rFonts w:ascii="Times New Roman KZ" w:hAnsi="Times New Roman KZ" w:cs="Times New Roman KZ"/>
                <w:b/>
                <w:bCs/>
                <w:i/>
                <w:iCs/>
                <w:color w:val="002060"/>
                <w:sz w:val="24"/>
                <w:szCs w:val="24"/>
              </w:rPr>
              <w:t xml:space="preserve"> мәселелер.</w:t>
            </w:r>
          </w:p>
        </w:tc>
        <w:tc>
          <w:tcPr>
            <w:tcW w:w="1701" w:type="dxa"/>
            <w:tcBorders>
              <w:top w:val="single" w:sz="4" w:space="0" w:color="auto"/>
              <w:left w:val="single" w:sz="4" w:space="0" w:color="auto"/>
              <w:bottom w:val="single" w:sz="4" w:space="0" w:color="auto"/>
              <w:right w:val="single" w:sz="4" w:space="0" w:color="auto"/>
            </w:tcBorders>
          </w:tcPr>
          <w:p w:rsidR="00BF2DFC" w:rsidRPr="00005DF8" w:rsidRDefault="00BF2DFC" w:rsidP="004B4726">
            <w:pPr>
              <w:pStyle w:val="21"/>
              <w:ind w:firstLine="540"/>
              <w:jc w:val="left"/>
              <w:rPr>
                <w:rFonts w:ascii="Times New Roman KZ" w:hAnsi="Times New Roman KZ" w:cs="Times New Roman KZ"/>
                <w:b/>
                <w:bCs/>
                <w:i/>
                <w:iCs/>
                <w:color w:val="002060"/>
                <w:sz w:val="24"/>
                <w:szCs w:val="24"/>
              </w:rPr>
            </w:pPr>
          </w:p>
        </w:tc>
        <w:tc>
          <w:tcPr>
            <w:tcW w:w="1842" w:type="dxa"/>
            <w:tcBorders>
              <w:top w:val="single" w:sz="4" w:space="0" w:color="auto"/>
              <w:left w:val="single" w:sz="4" w:space="0" w:color="auto"/>
              <w:bottom w:val="single" w:sz="4" w:space="0" w:color="auto"/>
              <w:right w:val="single" w:sz="4" w:space="0" w:color="auto"/>
            </w:tcBorders>
          </w:tcPr>
          <w:p w:rsidR="00BF2DFC" w:rsidRPr="00005DF8" w:rsidRDefault="006D0AEE" w:rsidP="006D0AEE">
            <w:pPr>
              <w:rPr>
                <w:rFonts w:ascii="Times New Roman KZ" w:hAnsi="Times New Roman KZ" w:cs="Times New Roman KZ"/>
                <w:b/>
                <w:bCs/>
                <w:i/>
                <w:iCs/>
                <w:color w:val="002060"/>
                <w:lang w:val="kk-KZ"/>
              </w:rPr>
            </w:pPr>
            <w:r>
              <w:rPr>
                <w:rFonts w:ascii="Times New Roman KZ" w:hAnsi="Times New Roman KZ" w:cs="Times New Roman KZ"/>
                <w:b/>
                <w:bCs/>
                <w:i/>
                <w:iCs/>
                <w:color w:val="002060"/>
                <w:lang w:val="kk-KZ"/>
              </w:rPr>
              <w:t xml:space="preserve">А. Бекжанов </w:t>
            </w:r>
          </w:p>
        </w:tc>
      </w:tr>
    </w:tbl>
    <w:p w:rsidR="006D0AEE" w:rsidRDefault="006D0AEE" w:rsidP="006D0AEE">
      <w:pPr>
        <w:pStyle w:val="21"/>
        <w:ind w:firstLine="0"/>
        <w:rPr>
          <w:rFonts w:ascii="Times New Roman KZ" w:hAnsi="Times New Roman KZ" w:cs="Times New Roman KZ"/>
          <w:b/>
          <w:bCs/>
          <w:i/>
          <w:iCs/>
          <w:color w:val="002060"/>
          <w:sz w:val="24"/>
          <w:szCs w:val="24"/>
          <w:lang w:val="kk-KZ"/>
        </w:rPr>
      </w:pPr>
    </w:p>
    <w:p w:rsidR="006D0AEE" w:rsidRDefault="006D0AEE" w:rsidP="006D0AEE">
      <w:pPr>
        <w:pStyle w:val="21"/>
        <w:ind w:firstLine="0"/>
        <w:rPr>
          <w:rFonts w:ascii="Times New Roman KZ" w:hAnsi="Times New Roman KZ" w:cs="Times New Roman KZ"/>
          <w:b/>
          <w:bCs/>
          <w:i/>
          <w:iCs/>
          <w:color w:val="002060"/>
          <w:sz w:val="24"/>
          <w:szCs w:val="24"/>
          <w:lang w:val="kk-KZ"/>
        </w:rPr>
      </w:pPr>
    </w:p>
    <w:p w:rsidR="006D0AEE" w:rsidRDefault="006D0AEE" w:rsidP="006D0AEE">
      <w:pPr>
        <w:pStyle w:val="21"/>
        <w:ind w:firstLine="0"/>
        <w:rPr>
          <w:rFonts w:ascii="Times New Roman KZ" w:hAnsi="Times New Roman KZ" w:cs="Times New Roman KZ"/>
          <w:b/>
          <w:bCs/>
          <w:i/>
          <w:iCs/>
          <w:color w:val="002060"/>
          <w:sz w:val="24"/>
          <w:szCs w:val="24"/>
          <w:lang w:val="kk-KZ"/>
        </w:rPr>
      </w:pPr>
    </w:p>
    <w:p w:rsidR="006D0AEE" w:rsidRDefault="006D0AEE" w:rsidP="006D0AEE">
      <w:pPr>
        <w:pStyle w:val="21"/>
        <w:ind w:firstLine="0"/>
        <w:rPr>
          <w:rFonts w:ascii="Times New Roman KZ" w:hAnsi="Times New Roman KZ" w:cs="Times New Roman KZ"/>
          <w:b/>
          <w:bCs/>
          <w:i/>
          <w:iCs/>
          <w:color w:val="002060"/>
          <w:sz w:val="24"/>
          <w:szCs w:val="24"/>
          <w:lang w:val="kk-KZ"/>
        </w:rPr>
      </w:pPr>
    </w:p>
    <w:p w:rsidR="006D0AEE" w:rsidRDefault="006D0AEE" w:rsidP="006D0AEE">
      <w:pPr>
        <w:pStyle w:val="21"/>
        <w:ind w:firstLine="0"/>
        <w:rPr>
          <w:rFonts w:ascii="Times New Roman KZ" w:hAnsi="Times New Roman KZ" w:cs="Times New Roman KZ"/>
          <w:b/>
          <w:bCs/>
          <w:i/>
          <w:iCs/>
          <w:color w:val="002060"/>
          <w:sz w:val="24"/>
          <w:szCs w:val="24"/>
          <w:lang w:val="kk-KZ"/>
        </w:rPr>
      </w:pPr>
    </w:p>
    <w:p w:rsidR="006D0AEE" w:rsidRDefault="006D0AEE" w:rsidP="006D0AEE">
      <w:pPr>
        <w:pStyle w:val="21"/>
        <w:ind w:firstLine="0"/>
        <w:rPr>
          <w:rFonts w:ascii="Times New Roman KZ" w:hAnsi="Times New Roman KZ" w:cs="Times New Roman KZ"/>
          <w:b/>
          <w:bCs/>
          <w:i/>
          <w:iCs/>
          <w:color w:val="002060"/>
          <w:sz w:val="24"/>
          <w:szCs w:val="24"/>
          <w:lang w:val="kk-KZ"/>
        </w:rPr>
      </w:pPr>
    </w:p>
    <w:p w:rsidR="006D0AEE" w:rsidRDefault="006D0AEE" w:rsidP="006D0AEE">
      <w:pPr>
        <w:pStyle w:val="21"/>
        <w:ind w:firstLine="0"/>
        <w:rPr>
          <w:rFonts w:ascii="Times New Roman KZ" w:hAnsi="Times New Roman KZ" w:cs="Times New Roman KZ"/>
          <w:b/>
          <w:bCs/>
          <w:i/>
          <w:iCs/>
          <w:color w:val="002060"/>
          <w:sz w:val="24"/>
          <w:szCs w:val="24"/>
          <w:lang w:val="kk-KZ"/>
        </w:rPr>
      </w:pPr>
    </w:p>
    <w:p w:rsidR="006D0AEE" w:rsidRDefault="006D0AEE" w:rsidP="006D0AEE">
      <w:pPr>
        <w:pStyle w:val="21"/>
        <w:ind w:firstLine="0"/>
        <w:rPr>
          <w:rFonts w:ascii="Times New Roman KZ" w:hAnsi="Times New Roman KZ" w:cs="Times New Roman KZ"/>
          <w:b/>
          <w:bCs/>
          <w:i/>
          <w:iCs/>
          <w:color w:val="002060"/>
          <w:sz w:val="24"/>
          <w:szCs w:val="24"/>
          <w:lang w:val="kk-KZ"/>
        </w:rPr>
      </w:pPr>
    </w:p>
    <w:p w:rsidR="006D0AEE" w:rsidRDefault="006D0AEE" w:rsidP="006D0AEE">
      <w:pPr>
        <w:pStyle w:val="21"/>
        <w:ind w:firstLine="0"/>
        <w:rPr>
          <w:rFonts w:ascii="Times New Roman KZ" w:hAnsi="Times New Roman KZ" w:cs="Times New Roman KZ"/>
          <w:b/>
          <w:bCs/>
          <w:i/>
          <w:iCs/>
          <w:color w:val="002060"/>
          <w:sz w:val="24"/>
          <w:szCs w:val="24"/>
          <w:lang w:val="kk-KZ"/>
        </w:rPr>
      </w:pPr>
    </w:p>
    <w:p w:rsidR="00BF2DFC" w:rsidRDefault="006D0AEE" w:rsidP="006D0AEE">
      <w:pPr>
        <w:pStyle w:val="21"/>
        <w:ind w:firstLine="0"/>
        <w:rPr>
          <w:rFonts w:ascii="Times New Roman KZ" w:hAnsi="Times New Roman KZ" w:cs="Times New Roman KZ"/>
          <w:b/>
          <w:bCs/>
          <w:i/>
          <w:iCs/>
          <w:color w:val="FF0000"/>
          <w:sz w:val="40"/>
          <w:szCs w:val="40"/>
          <w:lang w:val="kk-KZ"/>
        </w:rPr>
      </w:pPr>
      <w:r>
        <w:rPr>
          <w:rFonts w:ascii="Times New Roman KZ" w:hAnsi="Times New Roman KZ" w:cs="Times New Roman KZ"/>
          <w:b/>
          <w:bCs/>
          <w:i/>
          <w:iCs/>
          <w:color w:val="002060"/>
          <w:sz w:val="24"/>
          <w:szCs w:val="24"/>
          <w:lang w:val="kk-KZ"/>
        </w:rPr>
        <w:lastRenderedPageBreak/>
        <w:t xml:space="preserve">                                                      </w:t>
      </w:r>
      <w:r w:rsidR="00463392" w:rsidRPr="00BF2DFC">
        <w:rPr>
          <w:rFonts w:ascii="Times New Roman KZ" w:hAnsi="Times New Roman KZ" w:cs="Times New Roman KZ"/>
          <w:b/>
          <w:bCs/>
          <w:i/>
          <w:iCs/>
          <w:color w:val="FF0000"/>
          <w:sz w:val="40"/>
          <w:szCs w:val="40"/>
          <w:lang w:val="kk-KZ"/>
        </w:rPr>
        <w:t>Директор жанындағы мәжілісте  қаралатын</w:t>
      </w:r>
    </w:p>
    <w:p w:rsidR="00463392" w:rsidRPr="00E331F8" w:rsidRDefault="00E331F8" w:rsidP="00E331F8">
      <w:pPr>
        <w:pStyle w:val="21"/>
        <w:ind w:firstLine="0"/>
        <w:jc w:val="center"/>
        <w:rPr>
          <w:rFonts w:ascii="Times New Roman KZ" w:hAnsi="Times New Roman KZ" w:cs="Times New Roman KZ"/>
          <w:b/>
          <w:bCs/>
          <w:i/>
          <w:iCs/>
          <w:color w:val="FF0000"/>
          <w:sz w:val="40"/>
          <w:szCs w:val="40"/>
          <w:lang w:val="kk-KZ"/>
        </w:rPr>
      </w:pPr>
      <w:r>
        <w:rPr>
          <w:rFonts w:ascii="Times New Roman KZ" w:hAnsi="Times New Roman KZ" w:cs="Times New Roman KZ"/>
          <w:b/>
          <w:bCs/>
          <w:i/>
          <w:iCs/>
          <w:color w:val="FF0000"/>
          <w:sz w:val="40"/>
          <w:szCs w:val="40"/>
          <w:lang w:val="kk-KZ"/>
        </w:rPr>
        <w:t>мәселелер.</w:t>
      </w:r>
    </w:p>
    <w:tbl>
      <w:tblPr>
        <w:tblW w:w="1506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
        <w:gridCol w:w="4684"/>
        <w:gridCol w:w="4961"/>
        <w:gridCol w:w="2126"/>
        <w:gridCol w:w="2835"/>
      </w:tblGrid>
      <w:tr w:rsidR="00BF2DFC" w:rsidRPr="00E331F8" w:rsidTr="006D0AEE">
        <w:tc>
          <w:tcPr>
            <w:tcW w:w="458" w:type="dxa"/>
            <w:shd w:val="clear" w:color="auto" w:fill="auto"/>
          </w:tcPr>
          <w:p w:rsidR="00BF2DFC" w:rsidRPr="00E331F8" w:rsidRDefault="00BF2DFC" w:rsidP="00A52B1C">
            <w:pPr>
              <w:pStyle w:val="21"/>
              <w:ind w:firstLine="540"/>
              <w:rPr>
                <w:rFonts w:ascii="Times New Roman KZ" w:hAnsi="Times New Roman KZ" w:cs="Times New Roman KZ"/>
                <w:b/>
                <w:bCs/>
                <w:i/>
                <w:iCs/>
                <w:color w:val="002060"/>
                <w:sz w:val="26"/>
                <w:lang w:val="kk-KZ"/>
              </w:rPr>
            </w:pPr>
            <w:r w:rsidRPr="00E331F8">
              <w:rPr>
                <w:rFonts w:ascii="Times New Roman KZ" w:hAnsi="Times New Roman KZ" w:cs="Times New Roman KZ"/>
                <w:b/>
                <w:bCs/>
                <w:i/>
                <w:iCs/>
                <w:color w:val="002060"/>
                <w:sz w:val="26"/>
              </w:rPr>
              <w:t>№</w:t>
            </w:r>
          </w:p>
        </w:tc>
        <w:tc>
          <w:tcPr>
            <w:tcW w:w="4684" w:type="dxa"/>
            <w:shd w:val="clear" w:color="auto" w:fill="auto"/>
          </w:tcPr>
          <w:p w:rsidR="00BF2DFC" w:rsidRPr="00E331F8" w:rsidRDefault="00BF2DFC" w:rsidP="00A52B1C">
            <w:pPr>
              <w:pStyle w:val="21"/>
              <w:ind w:firstLine="540"/>
              <w:rPr>
                <w:rFonts w:ascii="Times New Roman KZ" w:hAnsi="Times New Roman KZ" w:cs="Times New Roman KZ"/>
                <w:b/>
                <w:bCs/>
                <w:i/>
                <w:iCs/>
                <w:color w:val="002060"/>
                <w:sz w:val="26"/>
                <w:lang w:val="kk-KZ"/>
              </w:rPr>
            </w:pPr>
            <w:r w:rsidRPr="00E331F8">
              <w:rPr>
                <w:rFonts w:ascii="Times New Roman KZ" w:hAnsi="Times New Roman KZ" w:cs="Times New Roman KZ"/>
                <w:b/>
                <w:bCs/>
                <w:i/>
                <w:iCs/>
                <w:color w:val="002060"/>
                <w:sz w:val="26"/>
                <w:lang w:val="kk-KZ"/>
              </w:rPr>
              <w:t>Тақырыбы</w:t>
            </w:r>
          </w:p>
        </w:tc>
        <w:tc>
          <w:tcPr>
            <w:tcW w:w="4961" w:type="dxa"/>
            <w:shd w:val="clear" w:color="auto" w:fill="auto"/>
          </w:tcPr>
          <w:p w:rsidR="00BF2DFC" w:rsidRPr="00E331F8" w:rsidRDefault="00BF2DFC" w:rsidP="00A52B1C">
            <w:pPr>
              <w:pStyle w:val="21"/>
              <w:ind w:firstLine="540"/>
              <w:rPr>
                <w:rFonts w:ascii="Times New Roman KZ" w:hAnsi="Times New Roman KZ" w:cs="Times New Roman KZ"/>
                <w:b/>
                <w:bCs/>
                <w:i/>
                <w:iCs/>
                <w:color w:val="002060"/>
                <w:sz w:val="26"/>
                <w:lang w:val="kk-KZ"/>
              </w:rPr>
            </w:pPr>
            <w:r w:rsidRPr="00E331F8">
              <w:rPr>
                <w:rFonts w:ascii="Times New Roman KZ" w:hAnsi="Times New Roman KZ" w:cs="Times New Roman KZ"/>
                <w:b/>
                <w:bCs/>
                <w:i/>
                <w:iCs/>
                <w:color w:val="002060"/>
                <w:sz w:val="26"/>
                <w:lang w:val="kk-KZ"/>
              </w:rPr>
              <w:t>Қаралатын мәселелер</w:t>
            </w:r>
          </w:p>
        </w:tc>
        <w:tc>
          <w:tcPr>
            <w:tcW w:w="2126" w:type="dxa"/>
            <w:shd w:val="clear" w:color="auto" w:fill="auto"/>
          </w:tcPr>
          <w:p w:rsidR="00BF2DFC" w:rsidRPr="00E331F8" w:rsidRDefault="00BF2DFC" w:rsidP="00A52B1C">
            <w:pPr>
              <w:pStyle w:val="21"/>
              <w:ind w:firstLine="540"/>
              <w:rPr>
                <w:rFonts w:ascii="Times New Roman KZ" w:hAnsi="Times New Roman KZ" w:cs="Times New Roman KZ"/>
                <w:b/>
                <w:bCs/>
                <w:i/>
                <w:iCs/>
                <w:color w:val="002060"/>
                <w:sz w:val="26"/>
                <w:lang w:val="kk-KZ"/>
              </w:rPr>
            </w:pPr>
            <w:r w:rsidRPr="00E331F8">
              <w:rPr>
                <w:rFonts w:ascii="Times New Roman KZ" w:hAnsi="Times New Roman KZ" w:cs="Times New Roman KZ"/>
                <w:b/>
                <w:bCs/>
                <w:i/>
                <w:iCs/>
                <w:color w:val="002060"/>
                <w:sz w:val="26"/>
                <w:lang w:val="kk-KZ"/>
              </w:rPr>
              <w:t>Мерзімі</w:t>
            </w:r>
          </w:p>
        </w:tc>
        <w:tc>
          <w:tcPr>
            <w:tcW w:w="2835" w:type="dxa"/>
            <w:shd w:val="clear" w:color="auto" w:fill="auto"/>
          </w:tcPr>
          <w:p w:rsidR="00BF2DFC" w:rsidRPr="00E331F8" w:rsidRDefault="00BF2DFC" w:rsidP="00A52B1C">
            <w:pPr>
              <w:pStyle w:val="21"/>
              <w:ind w:firstLine="540"/>
              <w:rPr>
                <w:rFonts w:ascii="Times New Roman KZ" w:hAnsi="Times New Roman KZ" w:cs="Times New Roman KZ"/>
                <w:b/>
                <w:bCs/>
                <w:iCs/>
                <w:color w:val="002060"/>
                <w:sz w:val="26"/>
                <w:lang w:val="kk-KZ"/>
              </w:rPr>
            </w:pPr>
            <w:r w:rsidRPr="00E331F8">
              <w:rPr>
                <w:rFonts w:ascii="Times New Roman KZ" w:hAnsi="Times New Roman KZ" w:cs="Times New Roman KZ"/>
                <w:b/>
                <w:bCs/>
                <w:iCs/>
                <w:color w:val="002060"/>
                <w:sz w:val="26"/>
                <w:lang w:val="kk-KZ"/>
              </w:rPr>
              <w:t>Жауапты адам</w:t>
            </w:r>
          </w:p>
        </w:tc>
      </w:tr>
      <w:tr w:rsidR="00BF2DFC" w:rsidRPr="00E331F8" w:rsidTr="006D0AEE">
        <w:trPr>
          <w:trHeight w:val="813"/>
        </w:trPr>
        <w:tc>
          <w:tcPr>
            <w:tcW w:w="458" w:type="dxa"/>
            <w:shd w:val="clear" w:color="auto" w:fill="auto"/>
          </w:tcPr>
          <w:p w:rsidR="00BF2DFC" w:rsidRPr="00E331F8" w:rsidRDefault="00BF2DFC" w:rsidP="00A52B1C">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1</w:t>
            </w:r>
          </w:p>
        </w:tc>
        <w:tc>
          <w:tcPr>
            <w:tcW w:w="4684" w:type="dxa"/>
            <w:shd w:val="clear" w:color="auto" w:fill="auto"/>
          </w:tcPr>
          <w:p w:rsidR="00BF2DFC" w:rsidRPr="00091F36" w:rsidRDefault="00BF2DFC" w:rsidP="00091F36">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Жүйелі жұмыс, тиян</w:t>
            </w:r>
            <w:r w:rsidR="00091F36">
              <w:rPr>
                <w:rFonts w:ascii="Times New Roman" w:hAnsi="Times New Roman" w:cs="Times New Roman"/>
                <w:b/>
                <w:bCs/>
                <w:i/>
                <w:iCs/>
                <w:color w:val="002060"/>
                <w:sz w:val="24"/>
                <w:szCs w:val="24"/>
                <w:lang w:val="kk-KZ"/>
              </w:rPr>
              <w:t>ақты білім болғашақтың ірге тас</w:t>
            </w:r>
          </w:p>
        </w:tc>
        <w:tc>
          <w:tcPr>
            <w:tcW w:w="4961" w:type="dxa"/>
            <w:shd w:val="clear" w:color="auto" w:fill="auto"/>
          </w:tcPr>
          <w:p w:rsidR="00BF2DFC" w:rsidRPr="00E331F8" w:rsidRDefault="00BF2DFC" w:rsidP="00A52B1C">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Оқушылардың тамыз айындағы тізімін алу.</w:t>
            </w:r>
          </w:p>
        </w:tc>
        <w:tc>
          <w:tcPr>
            <w:tcW w:w="2126" w:type="dxa"/>
            <w:shd w:val="clear" w:color="auto" w:fill="auto"/>
          </w:tcPr>
          <w:p w:rsidR="00BF2DFC" w:rsidRPr="00E331F8" w:rsidRDefault="00BF2DFC" w:rsidP="00A52B1C">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rPr>
              <w:t>Тамыз</w:t>
            </w:r>
          </w:p>
        </w:tc>
        <w:tc>
          <w:tcPr>
            <w:tcW w:w="2835" w:type="dxa"/>
            <w:shd w:val="clear" w:color="auto" w:fill="auto"/>
          </w:tcPr>
          <w:p w:rsidR="00BF2DFC" w:rsidRPr="00E331F8" w:rsidRDefault="00BF2DFC" w:rsidP="00D12C0F">
            <w:pPr>
              <w:pStyle w:val="21"/>
              <w:ind w:firstLine="0"/>
              <w:jc w:val="left"/>
              <w:rPr>
                <w:rFonts w:ascii="Times New Roman" w:hAnsi="Times New Roman" w:cs="Times New Roman"/>
                <w:b/>
                <w:bCs/>
                <w:i/>
                <w:iCs/>
                <w:color w:val="002060"/>
                <w:sz w:val="24"/>
                <w:szCs w:val="24"/>
              </w:rPr>
            </w:pPr>
            <w:r w:rsidRPr="00E331F8">
              <w:rPr>
                <w:rFonts w:ascii="Times New Roman" w:hAnsi="Times New Roman" w:cs="Times New Roman"/>
                <w:b/>
                <w:bCs/>
                <w:i/>
                <w:iCs/>
                <w:color w:val="002060"/>
                <w:sz w:val="24"/>
                <w:szCs w:val="24"/>
              </w:rPr>
              <w:t>Сынып тәрбиешілері</w:t>
            </w:r>
          </w:p>
        </w:tc>
      </w:tr>
      <w:tr w:rsidR="00BF2DFC" w:rsidRPr="00E331F8" w:rsidTr="006D0AEE">
        <w:tc>
          <w:tcPr>
            <w:tcW w:w="458" w:type="dxa"/>
            <w:shd w:val="clear" w:color="auto" w:fill="auto"/>
          </w:tcPr>
          <w:p w:rsidR="00BF2DFC" w:rsidRPr="00E331F8" w:rsidRDefault="00BF2DFC" w:rsidP="00A52B1C">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2</w:t>
            </w:r>
          </w:p>
        </w:tc>
        <w:tc>
          <w:tcPr>
            <w:tcW w:w="4684" w:type="dxa"/>
            <w:shd w:val="clear" w:color="auto" w:fill="auto"/>
          </w:tcPr>
          <w:p w:rsidR="00BF2DFC" w:rsidRPr="00E331F8" w:rsidRDefault="00BF2DFC" w:rsidP="00A52B1C">
            <w:pPr>
              <w:pStyle w:val="21"/>
              <w:ind w:firstLine="540"/>
              <w:jc w:val="left"/>
              <w:rPr>
                <w:rFonts w:ascii="Times New Roman" w:hAnsi="Times New Roman" w:cs="Times New Roman"/>
                <w:b/>
                <w:bCs/>
                <w:i/>
                <w:iCs/>
                <w:color w:val="002060"/>
                <w:sz w:val="24"/>
                <w:szCs w:val="24"/>
              </w:rPr>
            </w:pPr>
          </w:p>
        </w:tc>
        <w:tc>
          <w:tcPr>
            <w:tcW w:w="4961" w:type="dxa"/>
            <w:shd w:val="clear" w:color="auto" w:fill="auto"/>
          </w:tcPr>
          <w:p w:rsidR="00BF2DFC" w:rsidRPr="00E331F8" w:rsidRDefault="00BF2DFC" w:rsidP="00A52B1C">
            <w:pPr>
              <w:pStyle w:val="21"/>
              <w:ind w:firstLine="540"/>
              <w:jc w:val="left"/>
              <w:rPr>
                <w:rFonts w:ascii="Times New Roman" w:hAnsi="Times New Roman" w:cs="Times New Roman"/>
                <w:b/>
                <w:bCs/>
                <w:i/>
                <w:iCs/>
                <w:color w:val="002060"/>
                <w:sz w:val="24"/>
                <w:szCs w:val="24"/>
              </w:rPr>
            </w:pPr>
            <w:r w:rsidRPr="00E331F8">
              <w:rPr>
                <w:rFonts w:ascii="Times New Roman" w:hAnsi="Times New Roman" w:cs="Times New Roman"/>
                <w:b/>
                <w:bCs/>
                <w:i/>
                <w:iCs/>
                <w:color w:val="002060"/>
                <w:sz w:val="24"/>
                <w:szCs w:val="24"/>
              </w:rPr>
              <w:t>Интернат әкімшілігі арасындағы міндеттерді қайта қарап қайта бекіту</w:t>
            </w:r>
            <w:r w:rsidRPr="00E331F8">
              <w:rPr>
                <w:rFonts w:ascii="Times New Roman" w:hAnsi="Times New Roman" w:cs="Times New Roman"/>
                <w:b/>
                <w:bCs/>
                <w:i/>
                <w:iCs/>
                <w:color w:val="002060"/>
                <w:sz w:val="24"/>
                <w:szCs w:val="24"/>
                <w:lang w:val="kk-KZ"/>
              </w:rPr>
              <w:t>, жаңа оқу жылына сағат жүктемесін бөлу.</w:t>
            </w:r>
          </w:p>
        </w:tc>
        <w:tc>
          <w:tcPr>
            <w:tcW w:w="2126" w:type="dxa"/>
            <w:shd w:val="clear" w:color="auto" w:fill="auto"/>
          </w:tcPr>
          <w:p w:rsidR="00BF2DFC" w:rsidRPr="00E331F8" w:rsidRDefault="00BF2DFC" w:rsidP="00A52B1C">
            <w:pPr>
              <w:pStyle w:val="21"/>
              <w:ind w:firstLine="540"/>
              <w:jc w:val="left"/>
              <w:rPr>
                <w:rFonts w:ascii="Times New Roman" w:hAnsi="Times New Roman" w:cs="Times New Roman"/>
                <w:b/>
                <w:bCs/>
                <w:i/>
                <w:iCs/>
                <w:color w:val="002060"/>
                <w:sz w:val="24"/>
                <w:szCs w:val="24"/>
              </w:rPr>
            </w:pPr>
            <w:r w:rsidRPr="00E331F8">
              <w:rPr>
                <w:rFonts w:ascii="Times New Roman" w:hAnsi="Times New Roman" w:cs="Times New Roman"/>
                <w:b/>
                <w:bCs/>
                <w:i/>
                <w:iCs/>
                <w:color w:val="002060"/>
                <w:sz w:val="24"/>
                <w:szCs w:val="24"/>
              </w:rPr>
              <w:t>Тамыз</w:t>
            </w:r>
          </w:p>
        </w:tc>
        <w:tc>
          <w:tcPr>
            <w:tcW w:w="2835" w:type="dxa"/>
            <w:shd w:val="clear" w:color="auto" w:fill="auto"/>
          </w:tcPr>
          <w:p w:rsidR="00BF2DFC" w:rsidRPr="00E331F8" w:rsidRDefault="00BF2DFC" w:rsidP="00D12C0F">
            <w:pPr>
              <w:pStyle w:val="21"/>
              <w:ind w:firstLine="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rPr>
              <w:t>Мектеп директоры</w:t>
            </w:r>
          </w:p>
          <w:p w:rsidR="00BF2DFC" w:rsidRPr="00E331F8" w:rsidRDefault="00823B19" w:rsidP="00E844C5">
            <w:pPr>
              <w:rPr>
                <w:b/>
                <w:bCs/>
                <w:i/>
                <w:iCs/>
                <w:color w:val="002060"/>
                <w:lang w:val="kk-KZ"/>
              </w:rPr>
            </w:pPr>
            <w:r w:rsidRPr="00E331F8">
              <w:rPr>
                <w:b/>
                <w:bCs/>
                <w:i/>
                <w:iCs/>
                <w:color w:val="002060"/>
              </w:rPr>
              <w:t>А.</w:t>
            </w:r>
            <w:r w:rsidRPr="00E331F8">
              <w:rPr>
                <w:b/>
                <w:bCs/>
                <w:i/>
                <w:iCs/>
                <w:color w:val="002060"/>
                <w:lang w:val="kk-KZ"/>
              </w:rPr>
              <w:t>Бекжанов</w:t>
            </w:r>
          </w:p>
          <w:p w:rsidR="00BF2DFC" w:rsidRPr="00E331F8" w:rsidRDefault="00BF2DFC" w:rsidP="00D12C0F">
            <w:pPr>
              <w:pStyle w:val="21"/>
              <w:ind w:firstLine="0"/>
              <w:jc w:val="left"/>
              <w:rPr>
                <w:rFonts w:ascii="Times New Roman" w:hAnsi="Times New Roman" w:cs="Times New Roman"/>
                <w:b/>
                <w:bCs/>
                <w:i/>
                <w:iCs/>
                <w:color w:val="002060"/>
                <w:sz w:val="24"/>
                <w:szCs w:val="24"/>
              </w:rPr>
            </w:pPr>
          </w:p>
        </w:tc>
      </w:tr>
      <w:tr w:rsidR="00BF2DFC" w:rsidRPr="00E331F8" w:rsidTr="006D0AEE">
        <w:tc>
          <w:tcPr>
            <w:tcW w:w="458" w:type="dxa"/>
            <w:shd w:val="clear" w:color="auto" w:fill="auto"/>
          </w:tcPr>
          <w:p w:rsidR="00BF2DFC" w:rsidRPr="00E331F8" w:rsidRDefault="00BF2DFC" w:rsidP="00A52B1C">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3</w:t>
            </w:r>
          </w:p>
        </w:tc>
        <w:tc>
          <w:tcPr>
            <w:tcW w:w="4684" w:type="dxa"/>
            <w:shd w:val="clear" w:color="auto" w:fill="auto"/>
          </w:tcPr>
          <w:p w:rsidR="00BF2DFC" w:rsidRPr="00E331F8" w:rsidRDefault="00BF2DFC" w:rsidP="00A52B1C">
            <w:pPr>
              <w:pStyle w:val="21"/>
              <w:ind w:firstLine="540"/>
              <w:jc w:val="left"/>
              <w:rPr>
                <w:rFonts w:ascii="Times New Roman" w:hAnsi="Times New Roman" w:cs="Times New Roman"/>
                <w:b/>
                <w:bCs/>
                <w:i/>
                <w:iCs/>
                <w:color w:val="002060"/>
                <w:sz w:val="24"/>
                <w:szCs w:val="24"/>
              </w:rPr>
            </w:pPr>
          </w:p>
        </w:tc>
        <w:tc>
          <w:tcPr>
            <w:tcW w:w="4961" w:type="dxa"/>
            <w:shd w:val="clear" w:color="auto" w:fill="auto"/>
          </w:tcPr>
          <w:p w:rsidR="00BF2DFC" w:rsidRPr="00E331F8" w:rsidRDefault="00BF2DFC" w:rsidP="00A52B1C">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Жаңа оқу жылына оқушыларды қабылдауға комиссия құру</w:t>
            </w:r>
          </w:p>
        </w:tc>
        <w:tc>
          <w:tcPr>
            <w:tcW w:w="2126" w:type="dxa"/>
            <w:shd w:val="clear" w:color="auto" w:fill="auto"/>
          </w:tcPr>
          <w:p w:rsidR="00BF2DFC" w:rsidRPr="00E331F8" w:rsidRDefault="00BF2DFC" w:rsidP="00A52B1C">
            <w:pPr>
              <w:pStyle w:val="21"/>
              <w:ind w:firstLine="540"/>
              <w:jc w:val="left"/>
              <w:rPr>
                <w:rFonts w:ascii="Times New Roman" w:hAnsi="Times New Roman" w:cs="Times New Roman"/>
                <w:b/>
                <w:bCs/>
                <w:i/>
                <w:iCs/>
                <w:color w:val="002060"/>
                <w:sz w:val="24"/>
                <w:szCs w:val="24"/>
              </w:rPr>
            </w:pPr>
            <w:r w:rsidRPr="00E331F8">
              <w:rPr>
                <w:rFonts w:ascii="Times New Roman" w:hAnsi="Times New Roman" w:cs="Times New Roman"/>
                <w:b/>
                <w:bCs/>
                <w:i/>
                <w:iCs/>
                <w:color w:val="002060"/>
                <w:sz w:val="24"/>
                <w:szCs w:val="24"/>
              </w:rPr>
              <w:t>Тамыз</w:t>
            </w:r>
          </w:p>
        </w:tc>
        <w:tc>
          <w:tcPr>
            <w:tcW w:w="2835" w:type="dxa"/>
            <w:shd w:val="clear" w:color="auto" w:fill="auto"/>
          </w:tcPr>
          <w:p w:rsidR="00BF2DFC" w:rsidRPr="00E331F8" w:rsidRDefault="00BF2DFC" w:rsidP="00D12C0F">
            <w:pPr>
              <w:pStyle w:val="21"/>
              <w:ind w:firstLine="0"/>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Мектеп директоры</w:t>
            </w:r>
          </w:p>
          <w:p w:rsidR="00BF2DFC" w:rsidRPr="00E331F8" w:rsidRDefault="00823B19" w:rsidP="001553D1">
            <w:pPr>
              <w:rPr>
                <w:b/>
                <w:bCs/>
                <w:i/>
                <w:iCs/>
                <w:color w:val="002060"/>
                <w:lang w:val="kk-KZ"/>
              </w:rPr>
            </w:pPr>
            <w:r w:rsidRPr="00E331F8">
              <w:rPr>
                <w:b/>
                <w:bCs/>
                <w:i/>
                <w:iCs/>
                <w:color w:val="002060"/>
                <w:lang w:val="kk-KZ"/>
              </w:rPr>
              <w:t>А, Бекжанов</w:t>
            </w:r>
          </w:p>
        </w:tc>
      </w:tr>
      <w:tr w:rsidR="00BF2DFC" w:rsidRPr="00E331F8" w:rsidTr="006D0AEE">
        <w:tc>
          <w:tcPr>
            <w:tcW w:w="458" w:type="dxa"/>
            <w:shd w:val="clear" w:color="auto" w:fill="auto"/>
          </w:tcPr>
          <w:p w:rsidR="00BF2DFC" w:rsidRPr="00E331F8" w:rsidRDefault="00BF2DFC" w:rsidP="00A52B1C">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4</w:t>
            </w:r>
          </w:p>
        </w:tc>
        <w:tc>
          <w:tcPr>
            <w:tcW w:w="4684" w:type="dxa"/>
            <w:shd w:val="clear" w:color="auto" w:fill="auto"/>
          </w:tcPr>
          <w:p w:rsidR="00BF2DFC" w:rsidRPr="00E331F8" w:rsidRDefault="00BF2DFC" w:rsidP="00A52B1C">
            <w:pPr>
              <w:pStyle w:val="21"/>
              <w:ind w:firstLine="540"/>
              <w:jc w:val="left"/>
              <w:rPr>
                <w:rFonts w:ascii="Times New Roman" w:hAnsi="Times New Roman" w:cs="Times New Roman"/>
                <w:b/>
                <w:bCs/>
                <w:i/>
                <w:iCs/>
                <w:color w:val="002060"/>
                <w:sz w:val="24"/>
                <w:szCs w:val="24"/>
              </w:rPr>
            </w:pPr>
          </w:p>
        </w:tc>
        <w:tc>
          <w:tcPr>
            <w:tcW w:w="4961" w:type="dxa"/>
            <w:shd w:val="clear" w:color="auto" w:fill="auto"/>
          </w:tcPr>
          <w:p w:rsidR="00BF2DFC" w:rsidRPr="00E331F8" w:rsidRDefault="00BF2DFC" w:rsidP="00A52B1C">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Қамқорлық кеңес мүшелерін құру, бекіту</w:t>
            </w:r>
          </w:p>
        </w:tc>
        <w:tc>
          <w:tcPr>
            <w:tcW w:w="2126" w:type="dxa"/>
            <w:shd w:val="clear" w:color="auto" w:fill="auto"/>
          </w:tcPr>
          <w:p w:rsidR="00BF2DFC" w:rsidRPr="00E331F8" w:rsidRDefault="00BF2DFC" w:rsidP="00A52B1C">
            <w:pPr>
              <w:pStyle w:val="21"/>
              <w:ind w:firstLine="540"/>
              <w:jc w:val="left"/>
              <w:rPr>
                <w:rFonts w:ascii="Times New Roman" w:hAnsi="Times New Roman" w:cs="Times New Roman"/>
                <w:b/>
                <w:bCs/>
                <w:i/>
                <w:iCs/>
                <w:color w:val="002060"/>
                <w:sz w:val="24"/>
                <w:szCs w:val="24"/>
              </w:rPr>
            </w:pPr>
            <w:r w:rsidRPr="00E331F8">
              <w:rPr>
                <w:rFonts w:ascii="Times New Roman" w:hAnsi="Times New Roman" w:cs="Times New Roman"/>
                <w:b/>
                <w:bCs/>
                <w:i/>
                <w:iCs/>
                <w:color w:val="002060"/>
                <w:sz w:val="24"/>
                <w:szCs w:val="24"/>
              </w:rPr>
              <w:t>Тамыз</w:t>
            </w:r>
          </w:p>
        </w:tc>
        <w:tc>
          <w:tcPr>
            <w:tcW w:w="2835" w:type="dxa"/>
            <w:shd w:val="clear" w:color="auto" w:fill="auto"/>
          </w:tcPr>
          <w:p w:rsidR="00BF2DFC" w:rsidRPr="00E331F8" w:rsidRDefault="00BF2DFC" w:rsidP="00D12C0F">
            <w:pPr>
              <w:pStyle w:val="21"/>
              <w:ind w:firstLine="0"/>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Мектеп директоры</w:t>
            </w:r>
          </w:p>
          <w:p w:rsidR="00BF2DFC" w:rsidRPr="00E331F8" w:rsidRDefault="00823B19" w:rsidP="001553D1">
            <w:pPr>
              <w:rPr>
                <w:b/>
                <w:bCs/>
                <w:i/>
                <w:iCs/>
                <w:color w:val="002060"/>
                <w:lang w:val="kk-KZ"/>
              </w:rPr>
            </w:pPr>
            <w:r w:rsidRPr="00E331F8">
              <w:rPr>
                <w:b/>
                <w:bCs/>
                <w:i/>
                <w:iCs/>
                <w:color w:val="002060"/>
                <w:lang w:val="kk-KZ"/>
              </w:rPr>
              <w:t>А. Бекжанов</w:t>
            </w:r>
          </w:p>
        </w:tc>
      </w:tr>
      <w:tr w:rsidR="00BF2DFC" w:rsidRPr="00E331F8" w:rsidTr="006D0AEE">
        <w:tc>
          <w:tcPr>
            <w:tcW w:w="458" w:type="dxa"/>
            <w:shd w:val="clear" w:color="auto" w:fill="auto"/>
          </w:tcPr>
          <w:p w:rsidR="00BF2DFC" w:rsidRPr="00E331F8" w:rsidRDefault="00BF2DFC" w:rsidP="00A52B1C">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5</w:t>
            </w:r>
          </w:p>
        </w:tc>
        <w:tc>
          <w:tcPr>
            <w:tcW w:w="4684" w:type="dxa"/>
            <w:shd w:val="clear" w:color="auto" w:fill="auto"/>
          </w:tcPr>
          <w:p w:rsidR="00BF2DFC" w:rsidRPr="00E331F8" w:rsidRDefault="00BF2DFC" w:rsidP="00A52B1C">
            <w:pPr>
              <w:pStyle w:val="21"/>
              <w:ind w:firstLine="540"/>
              <w:jc w:val="left"/>
              <w:rPr>
                <w:rFonts w:ascii="Times New Roman" w:hAnsi="Times New Roman" w:cs="Times New Roman"/>
                <w:b/>
                <w:bCs/>
                <w:i/>
                <w:iCs/>
                <w:color w:val="002060"/>
                <w:sz w:val="24"/>
                <w:szCs w:val="24"/>
              </w:rPr>
            </w:pPr>
          </w:p>
        </w:tc>
        <w:tc>
          <w:tcPr>
            <w:tcW w:w="4961" w:type="dxa"/>
            <w:shd w:val="clear" w:color="auto" w:fill="auto"/>
          </w:tcPr>
          <w:p w:rsidR="00BF2DFC" w:rsidRPr="00E331F8" w:rsidRDefault="00BF2DFC" w:rsidP="00091F36">
            <w:pPr>
              <w:pStyle w:val="21"/>
              <w:ind w:firstLine="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Оқу жылының басындағы қызметкерлердің медициналық тексеруден өтуі туралы .</w:t>
            </w:r>
          </w:p>
        </w:tc>
        <w:tc>
          <w:tcPr>
            <w:tcW w:w="2126" w:type="dxa"/>
            <w:shd w:val="clear" w:color="auto" w:fill="auto"/>
          </w:tcPr>
          <w:p w:rsidR="00BF2DFC" w:rsidRPr="00E331F8" w:rsidRDefault="00BF2DFC" w:rsidP="00A52B1C">
            <w:pPr>
              <w:pStyle w:val="21"/>
              <w:ind w:firstLine="540"/>
              <w:jc w:val="left"/>
              <w:rPr>
                <w:rFonts w:ascii="Times New Roman" w:hAnsi="Times New Roman" w:cs="Times New Roman"/>
                <w:b/>
                <w:bCs/>
                <w:i/>
                <w:iCs/>
                <w:color w:val="002060"/>
                <w:sz w:val="24"/>
                <w:szCs w:val="24"/>
              </w:rPr>
            </w:pPr>
            <w:r w:rsidRPr="00E331F8">
              <w:rPr>
                <w:rFonts w:ascii="Times New Roman" w:hAnsi="Times New Roman" w:cs="Times New Roman"/>
                <w:b/>
                <w:bCs/>
                <w:i/>
                <w:iCs/>
                <w:color w:val="002060"/>
                <w:sz w:val="24"/>
                <w:szCs w:val="24"/>
              </w:rPr>
              <w:t>Тамыз</w:t>
            </w:r>
          </w:p>
        </w:tc>
        <w:tc>
          <w:tcPr>
            <w:tcW w:w="2835" w:type="dxa"/>
            <w:shd w:val="clear" w:color="auto" w:fill="auto"/>
          </w:tcPr>
          <w:p w:rsidR="00BF2DFC" w:rsidRPr="00E331F8" w:rsidRDefault="00823B19" w:rsidP="006D0AEE">
            <w:pPr>
              <w:pStyle w:val="21"/>
              <w:ind w:firstLine="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 xml:space="preserve">Мед </w:t>
            </w:r>
            <w:r w:rsidR="006D0AEE">
              <w:rPr>
                <w:rFonts w:ascii="Times New Roman" w:hAnsi="Times New Roman" w:cs="Times New Roman"/>
                <w:b/>
                <w:bCs/>
                <w:i/>
                <w:iCs/>
                <w:color w:val="002060"/>
                <w:sz w:val="24"/>
                <w:szCs w:val="24"/>
                <w:lang w:val="kk-KZ"/>
              </w:rPr>
              <w:t xml:space="preserve">бике </w:t>
            </w:r>
          </w:p>
        </w:tc>
      </w:tr>
      <w:tr w:rsidR="00BF2DFC" w:rsidRPr="00E331F8" w:rsidTr="006D0AEE">
        <w:tc>
          <w:tcPr>
            <w:tcW w:w="458" w:type="dxa"/>
            <w:shd w:val="clear" w:color="auto" w:fill="auto"/>
          </w:tcPr>
          <w:p w:rsidR="00BF2DFC" w:rsidRPr="00E331F8" w:rsidRDefault="00BF2DFC" w:rsidP="00A52B1C">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6</w:t>
            </w:r>
          </w:p>
        </w:tc>
        <w:tc>
          <w:tcPr>
            <w:tcW w:w="4684" w:type="dxa"/>
            <w:shd w:val="clear" w:color="auto" w:fill="auto"/>
          </w:tcPr>
          <w:p w:rsidR="00BF2DFC" w:rsidRPr="00E331F8" w:rsidRDefault="00BF2DFC" w:rsidP="00A52B1C">
            <w:pPr>
              <w:pStyle w:val="21"/>
              <w:ind w:firstLine="540"/>
              <w:jc w:val="left"/>
              <w:rPr>
                <w:rFonts w:ascii="Times New Roman" w:hAnsi="Times New Roman" w:cs="Times New Roman"/>
                <w:b/>
                <w:bCs/>
                <w:i/>
                <w:iCs/>
                <w:color w:val="002060"/>
                <w:sz w:val="24"/>
                <w:szCs w:val="24"/>
              </w:rPr>
            </w:pPr>
          </w:p>
        </w:tc>
        <w:tc>
          <w:tcPr>
            <w:tcW w:w="4961" w:type="dxa"/>
            <w:shd w:val="clear" w:color="auto" w:fill="auto"/>
          </w:tcPr>
          <w:p w:rsidR="00BF2DFC" w:rsidRPr="00E331F8" w:rsidRDefault="00BF2DFC" w:rsidP="00A52B1C">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Әдістемелік кеңестің жоспарын бекіту.</w:t>
            </w:r>
          </w:p>
        </w:tc>
        <w:tc>
          <w:tcPr>
            <w:tcW w:w="2126" w:type="dxa"/>
            <w:shd w:val="clear" w:color="auto" w:fill="auto"/>
          </w:tcPr>
          <w:p w:rsidR="00BF2DFC" w:rsidRPr="00E331F8" w:rsidRDefault="00BF2DFC" w:rsidP="00A52B1C">
            <w:pPr>
              <w:pStyle w:val="21"/>
              <w:ind w:firstLine="540"/>
              <w:jc w:val="left"/>
              <w:rPr>
                <w:rFonts w:ascii="Times New Roman" w:hAnsi="Times New Roman" w:cs="Times New Roman"/>
                <w:b/>
                <w:bCs/>
                <w:i/>
                <w:iCs/>
                <w:color w:val="002060"/>
                <w:sz w:val="24"/>
                <w:szCs w:val="24"/>
              </w:rPr>
            </w:pPr>
            <w:r w:rsidRPr="00E331F8">
              <w:rPr>
                <w:rFonts w:ascii="Times New Roman" w:hAnsi="Times New Roman" w:cs="Times New Roman"/>
                <w:b/>
                <w:bCs/>
                <w:i/>
                <w:iCs/>
                <w:color w:val="002060"/>
                <w:sz w:val="24"/>
                <w:szCs w:val="24"/>
              </w:rPr>
              <w:t>Тамыз</w:t>
            </w:r>
          </w:p>
        </w:tc>
        <w:tc>
          <w:tcPr>
            <w:tcW w:w="2835" w:type="dxa"/>
            <w:shd w:val="clear" w:color="auto" w:fill="auto"/>
          </w:tcPr>
          <w:p w:rsidR="00BF2DFC" w:rsidRPr="00E331F8" w:rsidRDefault="00BF2DFC" w:rsidP="00D12C0F">
            <w:pPr>
              <w:pStyle w:val="21"/>
              <w:ind w:firstLine="0"/>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Мектеп директоры</w:t>
            </w:r>
          </w:p>
          <w:p w:rsidR="00BF2DFC" w:rsidRPr="00E331F8" w:rsidRDefault="00BF2DFC" w:rsidP="00823B19">
            <w:pPr>
              <w:rPr>
                <w:b/>
                <w:bCs/>
                <w:i/>
                <w:iCs/>
                <w:color w:val="002060"/>
                <w:lang w:val="kk-KZ"/>
              </w:rPr>
            </w:pPr>
            <w:r w:rsidRPr="00E331F8">
              <w:rPr>
                <w:b/>
                <w:bCs/>
                <w:i/>
                <w:iCs/>
                <w:color w:val="002060"/>
                <w:lang w:val="kk-KZ"/>
              </w:rPr>
              <w:t xml:space="preserve">А. </w:t>
            </w:r>
            <w:r w:rsidR="00823B19" w:rsidRPr="00E331F8">
              <w:rPr>
                <w:b/>
                <w:bCs/>
                <w:i/>
                <w:iCs/>
                <w:color w:val="002060"/>
                <w:lang w:val="kk-KZ"/>
              </w:rPr>
              <w:t>Бекжанов</w:t>
            </w:r>
          </w:p>
        </w:tc>
      </w:tr>
      <w:tr w:rsidR="00BF2DFC" w:rsidRPr="00E331F8" w:rsidTr="006D0AEE">
        <w:trPr>
          <w:trHeight w:val="720"/>
        </w:trPr>
        <w:tc>
          <w:tcPr>
            <w:tcW w:w="458" w:type="dxa"/>
            <w:shd w:val="clear" w:color="auto" w:fill="auto"/>
          </w:tcPr>
          <w:p w:rsidR="00BF2DFC" w:rsidRPr="00E331F8" w:rsidRDefault="00BF2DFC" w:rsidP="00A52B1C">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7</w:t>
            </w:r>
          </w:p>
        </w:tc>
        <w:tc>
          <w:tcPr>
            <w:tcW w:w="4684" w:type="dxa"/>
            <w:shd w:val="clear" w:color="auto" w:fill="auto"/>
          </w:tcPr>
          <w:p w:rsidR="00BF2DFC" w:rsidRPr="00E331F8" w:rsidRDefault="00BF2DFC" w:rsidP="00A52B1C">
            <w:pPr>
              <w:pStyle w:val="21"/>
              <w:ind w:firstLine="540"/>
              <w:jc w:val="left"/>
              <w:rPr>
                <w:rFonts w:ascii="Times New Roman" w:hAnsi="Times New Roman" w:cs="Times New Roman"/>
                <w:b/>
                <w:bCs/>
                <w:i/>
                <w:iCs/>
                <w:color w:val="002060"/>
                <w:sz w:val="24"/>
                <w:szCs w:val="24"/>
              </w:rPr>
            </w:pPr>
          </w:p>
        </w:tc>
        <w:tc>
          <w:tcPr>
            <w:tcW w:w="4961" w:type="dxa"/>
            <w:shd w:val="clear" w:color="auto" w:fill="auto"/>
          </w:tcPr>
          <w:p w:rsidR="00BF2DFC" w:rsidRPr="00E331F8" w:rsidRDefault="00BF2DFC" w:rsidP="00A52B1C">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Ата заң  (баяндама)</w:t>
            </w:r>
          </w:p>
        </w:tc>
        <w:tc>
          <w:tcPr>
            <w:tcW w:w="2126" w:type="dxa"/>
            <w:shd w:val="clear" w:color="auto" w:fill="auto"/>
          </w:tcPr>
          <w:p w:rsidR="00BF2DFC" w:rsidRPr="00E331F8" w:rsidRDefault="00BF2DFC" w:rsidP="00A52B1C">
            <w:pPr>
              <w:pStyle w:val="21"/>
              <w:ind w:firstLine="540"/>
              <w:jc w:val="left"/>
              <w:rPr>
                <w:rFonts w:ascii="Times New Roman" w:hAnsi="Times New Roman" w:cs="Times New Roman"/>
                <w:b/>
                <w:bCs/>
                <w:i/>
                <w:iCs/>
                <w:color w:val="002060"/>
                <w:sz w:val="24"/>
                <w:szCs w:val="24"/>
              </w:rPr>
            </w:pPr>
          </w:p>
        </w:tc>
        <w:tc>
          <w:tcPr>
            <w:tcW w:w="2835" w:type="dxa"/>
            <w:shd w:val="clear" w:color="auto" w:fill="auto"/>
          </w:tcPr>
          <w:p w:rsidR="001553D1" w:rsidRPr="00E331F8" w:rsidRDefault="00BF2DFC" w:rsidP="00D12C0F">
            <w:pPr>
              <w:pStyle w:val="21"/>
              <w:ind w:firstLine="0"/>
              <w:jc w:val="left"/>
              <w:rPr>
                <w:rFonts w:ascii="Times New Roman" w:hAnsi="Times New Roman" w:cs="Times New Roman"/>
                <w:b/>
                <w:bCs/>
                <w:i/>
                <w:iCs/>
                <w:color w:val="002060"/>
                <w:sz w:val="24"/>
                <w:szCs w:val="24"/>
                <w:lang w:val="en-US"/>
              </w:rPr>
            </w:pPr>
            <w:r w:rsidRPr="00E331F8">
              <w:rPr>
                <w:rFonts w:ascii="Times New Roman" w:hAnsi="Times New Roman" w:cs="Times New Roman"/>
                <w:b/>
                <w:bCs/>
                <w:i/>
                <w:iCs/>
                <w:color w:val="002060"/>
                <w:sz w:val="24"/>
                <w:szCs w:val="24"/>
                <w:lang w:val="kk-KZ"/>
              </w:rPr>
              <w:t>Н.Қошанов</w:t>
            </w:r>
          </w:p>
        </w:tc>
      </w:tr>
      <w:tr w:rsidR="00BF2DFC" w:rsidRPr="00E331F8" w:rsidTr="006D0AEE">
        <w:tc>
          <w:tcPr>
            <w:tcW w:w="458" w:type="dxa"/>
            <w:shd w:val="clear" w:color="auto" w:fill="auto"/>
          </w:tcPr>
          <w:p w:rsidR="00BF2DFC" w:rsidRPr="00E331F8" w:rsidRDefault="00BF2DFC" w:rsidP="00A52B1C">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1</w:t>
            </w:r>
          </w:p>
        </w:tc>
        <w:tc>
          <w:tcPr>
            <w:tcW w:w="4684" w:type="dxa"/>
            <w:shd w:val="clear" w:color="auto" w:fill="auto"/>
          </w:tcPr>
          <w:p w:rsidR="00BF2DFC" w:rsidRPr="00E331F8" w:rsidRDefault="00BF2DFC" w:rsidP="00A52B1C">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Білім берудің жаңа үрдісіне көшу</w:t>
            </w:r>
          </w:p>
        </w:tc>
        <w:tc>
          <w:tcPr>
            <w:tcW w:w="4961" w:type="dxa"/>
            <w:shd w:val="clear" w:color="auto" w:fill="auto"/>
          </w:tcPr>
          <w:p w:rsidR="00BF2DFC" w:rsidRPr="00E331F8" w:rsidRDefault="00BF2DFC" w:rsidP="00A52B1C">
            <w:pPr>
              <w:pStyle w:val="21"/>
              <w:ind w:firstLine="540"/>
              <w:jc w:val="left"/>
              <w:rPr>
                <w:rFonts w:ascii="Times New Roman" w:hAnsi="Times New Roman" w:cs="Times New Roman"/>
                <w:b/>
                <w:bCs/>
                <w:i/>
                <w:iCs/>
                <w:color w:val="002060"/>
                <w:sz w:val="24"/>
                <w:szCs w:val="24"/>
              </w:rPr>
            </w:pPr>
            <w:r w:rsidRPr="00E331F8">
              <w:rPr>
                <w:rFonts w:ascii="Times New Roman" w:hAnsi="Times New Roman" w:cs="Times New Roman"/>
                <w:b/>
                <w:bCs/>
                <w:i/>
                <w:iCs/>
                <w:color w:val="002060"/>
                <w:sz w:val="24"/>
                <w:szCs w:val="24"/>
              </w:rPr>
              <w:t>Оқушылардың жеке құжаттарының толықтылығы.</w:t>
            </w:r>
          </w:p>
        </w:tc>
        <w:tc>
          <w:tcPr>
            <w:tcW w:w="2126" w:type="dxa"/>
            <w:shd w:val="clear" w:color="auto" w:fill="auto"/>
          </w:tcPr>
          <w:p w:rsidR="00BF2DFC" w:rsidRPr="00E331F8" w:rsidRDefault="00BF2DFC" w:rsidP="00D12C0F">
            <w:pPr>
              <w:pStyle w:val="21"/>
              <w:ind w:firstLine="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 xml:space="preserve">Қыркүйек </w:t>
            </w:r>
          </w:p>
        </w:tc>
        <w:tc>
          <w:tcPr>
            <w:tcW w:w="2835" w:type="dxa"/>
            <w:shd w:val="clear" w:color="auto" w:fill="auto"/>
          </w:tcPr>
          <w:p w:rsidR="00BF2DFC" w:rsidRPr="00E331F8" w:rsidRDefault="00BF2DFC" w:rsidP="00823B19">
            <w:pPr>
              <w:pStyle w:val="21"/>
              <w:ind w:firstLine="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rPr>
              <w:t>Г.</w:t>
            </w:r>
            <w:r w:rsidR="00823B19" w:rsidRPr="00E331F8">
              <w:rPr>
                <w:rFonts w:ascii="Times New Roman" w:hAnsi="Times New Roman" w:cs="Times New Roman"/>
                <w:b/>
                <w:bCs/>
                <w:i/>
                <w:iCs/>
                <w:color w:val="002060"/>
                <w:sz w:val="24"/>
                <w:szCs w:val="24"/>
                <w:lang w:val="kk-KZ"/>
              </w:rPr>
              <w:t>Уразбекова</w:t>
            </w:r>
          </w:p>
        </w:tc>
      </w:tr>
      <w:tr w:rsidR="00BF2DFC" w:rsidRPr="00E331F8" w:rsidTr="006D0AEE">
        <w:tc>
          <w:tcPr>
            <w:tcW w:w="458" w:type="dxa"/>
            <w:shd w:val="clear" w:color="auto" w:fill="auto"/>
          </w:tcPr>
          <w:p w:rsidR="00BF2DFC" w:rsidRPr="00E331F8" w:rsidRDefault="00BF2DFC" w:rsidP="00A52B1C">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3</w:t>
            </w:r>
          </w:p>
        </w:tc>
        <w:tc>
          <w:tcPr>
            <w:tcW w:w="4684" w:type="dxa"/>
            <w:shd w:val="clear" w:color="auto" w:fill="auto"/>
          </w:tcPr>
          <w:p w:rsidR="00BF2DFC" w:rsidRPr="00E331F8" w:rsidRDefault="00BF2DFC" w:rsidP="00A52B1C">
            <w:pPr>
              <w:pStyle w:val="21"/>
              <w:ind w:firstLine="540"/>
              <w:jc w:val="left"/>
              <w:rPr>
                <w:rFonts w:ascii="Times New Roman" w:hAnsi="Times New Roman" w:cs="Times New Roman"/>
                <w:b/>
                <w:bCs/>
                <w:i/>
                <w:iCs/>
                <w:color w:val="002060"/>
                <w:sz w:val="24"/>
                <w:szCs w:val="24"/>
              </w:rPr>
            </w:pPr>
          </w:p>
        </w:tc>
        <w:tc>
          <w:tcPr>
            <w:tcW w:w="4961" w:type="dxa"/>
            <w:shd w:val="clear" w:color="auto" w:fill="auto"/>
          </w:tcPr>
          <w:p w:rsidR="00BF2DFC" w:rsidRPr="00E331F8" w:rsidRDefault="00BF2DFC" w:rsidP="00A52B1C">
            <w:pPr>
              <w:pStyle w:val="21"/>
              <w:ind w:firstLine="540"/>
              <w:jc w:val="left"/>
              <w:rPr>
                <w:rFonts w:ascii="Times New Roman" w:hAnsi="Times New Roman" w:cs="Times New Roman"/>
                <w:b/>
                <w:bCs/>
                <w:i/>
                <w:iCs/>
                <w:color w:val="002060"/>
                <w:sz w:val="24"/>
                <w:szCs w:val="24"/>
              </w:rPr>
            </w:pPr>
            <w:r w:rsidRPr="00E331F8">
              <w:rPr>
                <w:rFonts w:ascii="Times New Roman" w:hAnsi="Times New Roman" w:cs="Times New Roman"/>
                <w:b/>
                <w:bCs/>
                <w:i/>
                <w:iCs/>
                <w:color w:val="002060"/>
                <w:sz w:val="24"/>
                <w:szCs w:val="24"/>
              </w:rPr>
              <w:t>Тәрбиеленушілердің тамақтануының ұйымдастырылуы берілетін тамақтың ассортименті нормаға сай берілуі.</w:t>
            </w:r>
          </w:p>
        </w:tc>
        <w:tc>
          <w:tcPr>
            <w:tcW w:w="2126" w:type="dxa"/>
            <w:shd w:val="clear" w:color="auto" w:fill="auto"/>
          </w:tcPr>
          <w:p w:rsidR="00BF2DFC" w:rsidRPr="00E331F8" w:rsidRDefault="00BF2DFC" w:rsidP="00D12C0F">
            <w:pPr>
              <w:pStyle w:val="21"/>
              <w:ind w:firstLine="0"/>
              <w:jc w:val="left"/>
              <w:rPr>
                <w:rFonts w:ascii="Times New Roman" w:hAnsi="Times New Roman" w:cs="Times New Roman"/>
                <w:b/>
                <w:bCs/>
                <w:i/>
                <w:iCs/>
                <w:color w:val="002060"/>
                <w:sz w:val="24"/>
                <w:szCs w:val="24"/>
              </w:rPr>
            </w:pPr>
            <w:r w:rsidRPr="00E331F8">
              <w:rPr>
                <w:rFonts w:ascii="Times New Roman" w:hAnsi="Times New Roman" w:cs="Times New Roman"/>
                <w:b/>
                <w:bCs/>
                <w:i/>
                <w:iCs/>
                <w:color w:val="002060"/>
                <w:sz w:val="24"/>
                <w:szCs w:val="24"/>
                <w:lang w:val="kk-KZ"/>
              </w:rPr>
              <w:t>Қыркүйек</w:t>
            </w:r>
          </w:p>
        </w:tc>
        <w:tc>
          <w:tcPr>
            <w:tcW w:w="2835" w:type="dxa"/>
            <w:shd w:val="clear" w:color="auto" w:fill="auto"/>
          </w:tcPr>
          <w:p w:rsidR="00BF2DFC" w:rsidRPr="006D0AEE" w:rsidRDefault="006D0AEE" w:rsidP="00D12C0F">
            <w:pPr>
              <w:pStyle w:val="21"/>
              <w:ind w:firstLine="0"/>
              <w:jc w:val="left"/>
              <w:rPr>
                <w:rFonts w:ascii="Times New Roman" w:hAnsi="Times New Roman" w:cs="Times New Roman"/>
                <w:b/>
                <w:bCs/>
                <w:i/>
                <w:iCs/>
                <w:color w:val="002060"/>
                <w:sz w:val="24"/>
                <w:szCs w:val="24"/>
                <w:lang w:val="kk-KZ"/>
              </w:rPr>
            </w:pPr>
            <w:r>
              <w:rPr>
                <w:rFonts w:ascii="Times New Roman" w:hAnsi="Times New Roman" w:cs="Times New Roman"/>
                <w:b/>
                <w:bCs/>
                <w:i/>
                <w:iCs/>
                <w:color w:val="002060"/>
                <w:sz w:val="24"/>
                <w:szCs w:val="24"/>
                <w:lang w:val="kk-KZ"/>
              </w:rPr>
              <w:t xml:space="preserve">О. Баймағанбетова </w:t>
            </w:r>
          </w:p>
        </w:tc>
      </w:tr>
      <w:tr w:rsidR="00BF2DFC" w:rsidRPr="00E331F8" w:rsidTr="006D0AEE">
        <w:tc>
          <w:tcPr>
            <w:tcW w:w="458" w:type="dxa"/>
            <w:shd w:val="clear" w:color="auto" w:fill="auto"/>
          </w:tcPr>
          <w:p w:rsidR="00BF2DFC" w:rsidRPr="00E331F8" w:rsidRDefault="00BF2DFC" w:rsidP="00A52B1C">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4</w:t>
            </w:r>
          </w:p>
        </w:tc>
        <w:tc>
          <w:tcPr>
            <w:tcW w:w="4684" w:type="dxa"/>
            <w:shd w:val="clear" w:color="auto" w:fill="auto"/>
          </w:tcPr>
          <w:p w:rsidR="00BF2DFC" w:rsidRPr="00E331F8" w:rsidRDefault="00BF2DFC" w:rsidP="00A52B1C">
            <w:pPr>
              <w:pStyle w:val="21"/>
              <w:ind w:firstLine="540"/>
              <w:jc w:val="left"/>
              <w:rPr>
                <w:rFonts w:ascii="Times New Roman" w:hAnsi="Times New Roman" w:cs="Times New Roman"/>
                <w:b/>
                <w:bCs/>
                <w:i/>
                <w:iCs/>
                <w:color w:val="002060"/>
                <w:sz w:val="24"/>
                <w:szCs w:val="24"/>
              </w:rPr>
            </w:pPr>
          </w:p>
        </w:tc>
        <w:tc>
          <w:tcPr>
            <w:tcW w:w="4961" w:type="dxa"/>
            <w:shd w:val="clear" w:color="auto" w:fill="auto"/>
          </w:tcPr>
          <w:p w:rsidR="00BF2DFC" w:rsidRPr="00E331F8" w:rsidRDefault="00BF2DFC" w:rsidP="00D12C0F">
            <w:pPr>
              <w:pStyle w:val="21"/>
              <w:ind w:firstLine="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rPr>
              <w:t xml:space="preserve">Оқушылардың </w:t>
            </w:r>
            <w:r w:rsidRPr="00E331F8">
              <w:rPr>
                <w:rFonts w:ascii="Times New Roman" w:hAnsi="Times New Roman" w:cs="Times New Roman"/>
                <w:b/>
                <w:bCs/>
                <w:i/>
                <w:iCs/>
                <w:color w:val="002060"/>
                <w:sz w:val="24"/>
                <w:szCs w:val="24"/>
                <w:lang w:val="kk-KZ"/>
              </w:rPr>
              <w:t xml:space="preserve">әлеуметтік жағдайы қамқоршылықтағы балалар жетім, мүгедек балалар, көп балалы, аз </w:t>
            </w:r>
            <w:r w:rsidRPr="00E331F8">
              <w:rPr>
                <w:rFonts w:ascii="Times New Roman" w:hAnsi="Times New Roman" w:cs="Times New Roman"/>
                <w:b/>
                <w:bCs/>
                <w:i/>
                <w:iCs/>
                <w:color w:val="002060"/>
                <w:sz w:val="24"/>
                <w:szCs w:val="24"/>
                <w:lang w:val="kk-KZ"/>
              </w:rPr>
              <w:lastRenderedPageBreak/>
              <w:t>қамтамасыз етілген отбасы балалары, девиантты мінез-құлық жайлы атқарылған жұмыстардың барысы</w:t>
            </w:r>
          </w:p>
        </w:tc>
        <w:tc>
          <w:tcPr>
            <w:tcW w:w="2126" w:type="dxa"/>
            <w:shd w:val="clear" w:color="auto" w:fill="auto"/>
          </w:tcPr>
          <w:p w:rsidR="00BF2DFC" w:rsidRPr="00E331F8" w:rsidRDefault="00BF2DFC" w:rsidP="00D12C0F">
            <w:pPr>
              <w:pStyle w:val="21"/>
              <w:ind w:firstLine="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lastRenderedPageBreak/>
              <w:t>Қыркүйек</w:t>
            </w:r>
          </w:p>
        </w:tc>
        <w:tc>
          <w:tcPr>
            <w:tcW w:w="2835" w:type="dxa"/>
            <w:shd w:val="clear" w:color="auto" w:fill="auto"/>
          </w:tcPr>
          <w:p w:rsidR="00BF2DFC" w:rsidRPr="00E331F8" w:rsidRDefault="00BF2DFC" w:rsidP="00D12C0F">
            <w:pPr>
              <w:pStyle w:val="21"/>
              <w:ind w:firstLine="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Н. Аубакиров</w:t>
            </w:r>
          </w:p>
          <w:p w:rsidR="00BF2DFC" w:rsidRPr="00E331F8" w:rsidRDefault="00BF2DFC" w:rsidP="00A52B1C">
            <w:pPr>
              <w:pStyle w:val="21"/>
              <w:ind w:firstLine="540"/>
              <w:jc w:val="left"/>
              <w:rPr>
                <w:rFonts w:ascii="Times New Roman" w:hAnsi="Times New Roman" w:cs="Times New Roman"/>
                <w:b/>
                <w:bCs/>
                <w:i/>
                <w:iCs/>
                <w:color w:val="002060"/>
                <w:sz w:val="24"/>
                <w:szCs w:val="24"/>
                <w:lang w:val="kk-KZ"/>
              </w:rPr>
            </w:pPr>
          </w:p>
        </w:tc>
      </w:tr>
      <w:tr w:rsidR="00BF2DFC" w:rsidRPr="00E331F8" w:rsidTr="006D0AEE">
        <w:tc>
          <w:tcPr>
            <w:tcW w:w="458" w:type="dxa"/>
            <w:shd w:val="clear" w:color="auto" w:fill="auto"/>
          </w:tcPr>
          <w:p w:rsidR="00BF2DFC" w:rsidRPr="00E331F8" w:rsidRDefault="00BF2DFC" w:rsidP="00A52B1C">
            <w:pPr>
              <w:pStyle w:val="21"/>
              <w:ind w:firstLine="540"/>
              <w:jc w:val="left"/>
              <w:rPr>
                <w:rFonts w:ascii="Times New Roman" w:hAnsi="Times New Roman" w:cs="Times New Roman"/>
                <w:b/>
                <w:bCs/>
                <w:i/>
                <w:iCs/>
                <w:color w:val="002060"/>
                <w:sz w:val="24"/>
                <w:szCs w:val="24"/>
                <w:lang w:val="en-US"/>
              </w:rPr>
            </w:pPr>
            <w:r w:rsidRPr="00E331F8">
              <w:rPr>
                <w:rFonts w:ascii="Times New Roman" w:hAnsi="Times New Roman" w:cs="Times New Roman"/>
                <w:b/>
                <w:bCs/>
                <w:i/>
                <w:iCs/>
                <w:color w:val="002060"/>
                <w:sz w:val="24"/>
                <w:szCs w:val="24"/>
                <w:lang w:val="en-US"/>
              </w:rPr>
              <w:lastRenderedPageBreak/>
              <w:t>6</w:t>
            </w:r>
          </w:p>
        </w:tc>
        <w:tc>
          <w:tcPr>
            <w:tcW w:w="4684" w:type="dxa"/>
            <w:shd w:val="clear" w:color="auto" w:fill="auto"/>
          </w:tcPr>
          <w:p w:rsidR="00BF2DFC" w:rsidRPr="00E331F8" w:rsidRDefault="00BF2DFC" w:rsidP="00A52B1C">
            <w:pPr>
              <w:pStyle w:val="21"/>
              <w:ind w:firstLine="540"/>
              <w:jc w:val="left"/>
              <w:rPr>
                <w:rFonts w:ascii="Times New Roman" w:hAnsi="Times New Roman" w:cs="Times New Roman"/>
                <w:b/>
                <w:bCs/>
                <w:i/>
                <w:iCs/>
                <w:color w:val="002060"/>
                <w:sz w:val="24"/>
                <w:szCs w:val="24"/>
              </w:rPr>
            </w:pPr>
          </w:p>
        </w:tc>
        <w:tc>
          <w:tcPr>
            <w:tcW w:w="4961" w:type="dxa"/>
            <w:shd w:val="clear" w:color="auto" w:fill="auto"/>
          </w:tcPr>
          <w:p w:rsidR="00BF2DFC" w:rsidRPr="00E331F8" w:rsidRDefault="00BF2DFC" w:rsidP="00CA07CD">
            <w:pPr>
              <w:pStyle w:val="21"/>
              <w:spacing w:before="0"/>
              <w:ind w:firstLine="0"/>
              <w:jc w:val="left"/>
              <w:rPr>
                <w:rFonts w:ascii="Times New Roman" w:hAnsi="Times New Roman" w:cs="Times New Roman"/>
                <w:b/>
                <w:bCs/>
                <w:i/>
                <w:iCs/>
                <w:color w:val="002060"/>
                <w:sz w:val="24"/>
                <w:szCs w:val="24"/>
              </w:rPr>
            </w:pPr>
            <w:r w:rsidRPr="00E331F8">
              <w:rPr>
                <w:rFonts w:ascii="Times New Roman" w:hAnsi="Times New Roman" w:cs="Times New Roman"/>
                <w:b/>
                <w:bCs/>
                <w:i/>
                <w:iCs/>
                <w:color w:val="002060"/>
                <w:sz w:val="24"/>
                <w:szCs w:val="24"/>
              </w:rPr>
              <w:t> Мектептік рәміздерді на</w:t>
            </w:r>
            <w:r w:rsidR="00CA07CD" w:rsidRPr="00E331F8">
              <w:rPr>
                <w:rFonts w:ascii="Times New Roman" w:hAnsi="Times New Roman" w:cs="Times New Roman"/>
                <w:b/>
                <w:bCs/>
                <w:i/>
                <w:iCs/>
                <w:color w:val="002060"/>
                <w:sz w:val="24"/>
                <w:szCs w:val="24"/>
              </w:rPr>
              <w:t>сихаттау бойынша жұмыс.</w:t>
            </w:r>
          </w:p>
        </w:tc>
        <w:tc>
          <w:tcPr>
            <w:tcW w:w="2126" w:type="dxa"/>
            <w:shd w:val="clear" w:color="auto" w:fill="auto"/>
          </w:tcPr>
          <w:p w:rsidR="00BF2DFC" w:rsidRPr="00E331F8" w:rsidRDefault="00BF2DFC" w:rsidP="00D12C0F">
            <w:pPr>
              <w:pStyle w:val="21"/>
              <w:ind w:firstLine="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Қыркүйек</w:t>
            </w:r>
          </w:p>
        </w:tc>
        <w:tc>
          <w:tcPr>
            <w:tcW w:w="2835" w:type="dxa"/>
            <w:shd w:val="clear" w:color="auto" w:fill="auto"/>
          </w:tcPr>
          <w:p w:rsidR="00BF2DFC" w:rsidRPr="00E331F8" w:rsidRDefault="00A00E25" w:rsidP="006D0AEE">
            <w:pPr>
              <w:pStyle w:val="21"/>
              <w:ind w:firstLine="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Г.</w:t>
            </w:r>
            <w:r w:rsidR="00823B19" w:rsidRPr="00E331F8">
              <w:rPr>
                <w:rFonts w:ascii="Times New Roman" w:hAnsi="Times New Roman" w:cs="Times New Roman"/>
                <w:b/>
                <w:bCs/>
                <w:i/>
                <w:iCs/>
                <w:color w:val="002060"/>
                <w:sz w:val="24"/>
                <w:szCs w:val="24"/>
                <w:lang w:val="kk-KZ"/>
              </w:rPr>
              <w:t>У</w:t>
            </w:r>
            <w:r w:rsidRPr="00E331F8">
              <w:rPr>
                <w:rFonts w:ascii="Times New Roman" w:hAnsi="Times New Roman" w:cs="Times New Roman"/>
                <w:b/>
                <w:bCs/>
                <w:i/>
                <w:iCs/>
                <w:color w:val="002060"/>
                <w:sz w:val="24"/>
                <w:szCs w:val="24"/>
                <w:lang w:val="kk-KZ"/>
              </w:rPr>
              <w:t>ра</w:t>
            </w:r>
            <w:r w:rsidR="006D0AEE">
              <w:rPr>
                <w:rFonts w:ascii="Times New Roman" w:hAnsi="Times New Roman" w:cs="Times New Roman"/>
                <w:b/>
                <w:bCs/>
                <w:i/>
                <w:iCs/>
                <w:color w:val="002060"/>
                <w:sz w:val="24"/>
                <w:szCs w:val="24"/>
                <w:lang w:val="kk-KZ"/>
              </w:rPr>
              <w:t>збекова</w:t>
            </w:r>
          </w:p>
        </w:tc>
      </w:tr>
      <w:tr w:rsidR="00BF2DFC" w:rsidRPr="00E331F8" w:rsidTr="006D0AEE">
        <w:tc>
          <w:tcPr>
            <w:tcW w:w="458" w:type="dxa"/>
            <w:shd w:val="clear" w:color="auto" w:fill="auto"/>
          </w:tcPr>
          <w:p w:rsidR="00BF2DFC" w:rsidRPr="00E331F8" w:rsidRDefault="00BF2DFC" w:rsidP="00A52B1C">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1</w:t>
            </w:r>
          </w:p>
        </w:tc>
        <w:tc>
          <w:tcPr>
            <w:tcW w:w="4684" w:type="dxa"/>
            <w:shd w:val="clear" w:color="auto" w:fill="auto"/>
          </w:tcPr>
          <w:p w:rsidR="00BF2DFC" w:rsidRPr="00E331F8" w:rsidRDefault="00BF2DFC" w:rsidP="00A52B1C">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Озық тәжрибені зерттеу, жинақтау, тарату</w:t>
            </w:r>
          </w:p>
        </w:tc>
        <w:tc>
          <w:tcPr>
            <w:tcW w:w="4961" w:type="dxa"/>
            <w:shd w:val="clear" w:color="auto" w:fill="auto"/>
          </w:tcPr>
          <w:p w:rsidR="00BF2DFC" w:rsidRPr="00E331F8" w:rsidRDefault="00BF2DFC" w:rsidP="00A52B1C">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 xml:space="preserve">Озат шығармашыл топ  құру, озық тәжірибе тарату жоспарын бекіту. </w:t>
            </w:r>
          </w:p>
          <w:p w:rsidR="00BF2DFC" w:rsidRPr="00E331F8" w:rsidRDefault="00BF2DFC" w:rsidP="00D12C0F">
            <w:pPr>
              <w:pStyle w:val="21"/>
              <w:ind w:firstLine="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Мектептегі құқықтық тәрбиенің оқытылу барысы</w:t>
            </w:r>
          </w:p>
        </w:tc>
        <w:tc>
          <w:tcPr>
            <w:tcW w:w="2126" w:type="dxa"/>
            <w:shd w:val="clear" w:color="auto" w:fill="auto"/>
          </w:tcPr>
          <w:p w:rsidR="00BF2DFC" w:rsidRPr="00E331F8" w:rsidRDefault="00BF2DFC" w:rsidP="00A52B1C">
            <w:pPr>
              <w:pStyle w:val="21"/>
              <w:ind w:firstLine="540"/>
              <w:jc w:val="left"/>
              <w:rPr>
                <w:rFonts w:ascii="Times New Roman" w:hAnsi="Times New Roman" w:cs="Times New Roman"/>
                <w:b/>
                <w:bCs/>
                <w:i/>
                <w:iCs/>
                <w:color w:val="002060"/>
                <w:sz w:val="24"/>
                <w:szCs w:val="24"/>
              </w:rPr>
            </w:pPr>
            <w:r w:rsidRPr="00E331F8">
              <w:rPr>
                <w:rFonts w:ascii="Times New Roman" w:hAnsi="Times New Roman" w:cs="Times New Roman"/>
                <w:b/>
                <w:bCs/>
                <w:i/>
                <w:iCs/>
                <w:color w:val="002060"/>
                <w:sz w:val="24"/>
                <w:szCs w:val="24"/>
                <w:lang w:val="kk-KZ"/>
              </w:rPr>
              <w:t>Қазан</w:t>
            </w:r>
          </w:p>
        </w:tc>
        <w:tc>
          <w:tcPr>
            <w:tcW w:w="2835" w:type="dxa"/>
            <w:shd w:val="clear" w:color="auto" w:fill="auto"/>
          </w:tcPr>
          <w:p w:rsidR="00BF2DFC" w:rsidRPr="00E331F8" w:rsidRDefault="006A327F" w:rsidP="00BD2903">
            <w:pPr>
              <w:pStyle w:val="21"/>
              <w:ind w:firstLine="0"/>
              <w:jc w:val="center"/>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 xml:space="preserve">А. Накипова </w:t>
            </w:r>
            <w:r w:rsidR="00A00E25" w:rsidRPr="00E331F8">
              <w:rPr>
                <w:rFonts w:ascii="Times New Roman" w:hAnsi="Times New Roman" w:cs="Times New Roman"/>
                <w:b/>
                <w:bCs/>
                <w:i/>
                <w:iCs/>
                <w:color w:val="002060"/>
                <w:sz w:val="24"/>
                <w:szCs w:val="24"/>
                <w:lang w:val="kk-KZ"/>
              </w:rPr>
              <w:t>Г.</w:t>
            </w:r>
            <w:r w:rsidR="00823B19" w:rsidRPr="00E331F8">
              <w:rPr>
                <w:rFonts w:ascii="Times New Roman" w:hAnsi="Times New Roman" w:cs="Times New Roman"/>
                <w:b/>
                <w:bCs/>
                <w:i/>
                <w:iCs/>
                <w:color w:val="002060"/>
                <w:sz w:val="24"/>
                <w:szCs w:val="24"/>
                <w:lang w:val="kk-KZ"/>
              </w:rPr>
              <w:t>У</w:t>
            </w:r>
            <w:r w:rsidR="00A00E25" w:rsidRPr="00E331F8">
              <w:rPr>
                <w:rFonts w:ascii="Times New Roman" w:hAnsi="Times New Roman" w:cs="Times New Roman"/>
                <w:b/>
                <w:bCs/>
                <w:i/>
                <w:iCs/>
                <w:color w:val="002060"/>
                <w:sz w:val="24"/>
                <w:szCs w:val="24"/>
                <w:lang w:val="kk-KZ"/>
              </w:rPr>
              <w:t>ра</w:t>
            </w:r>
            <w:r w:rsidR="00BF2DFC" w:rsidRPr="00E331F8">
              <w:rPr>
                <w:rFonts w:ascii="Times New Roman" w:hAnsi="Times New Roman" w:cs="Times New Roman"/>
                <w:b/>
                <w:bCs/>
                <w:i/>
                <w:iCs/>
                <w:color w:val="002060"/>
                <w:sz w:val="24"/>
                <w:szCs w:val="24"/>
                <w:lang w:val="kk-KZ"/>
              </w:rPr>
              <w:t>збекова</w:t>
            </w:r>
          </w:p>
          <w:p w:rsidR="00BF2DFC" w:rsidRPr="006D0AEE" w:rsidRDefault="006D0AEE" w:rsidP="006D0AEE">
            <w:pPr>
              <w:pStyle w:val="21"/>
              <w:ind w:firstLine="0"/>
              <w:jc w:val="center"/>
              <w:rPr>
                <w:rFonts w:ascii="Times New Roman" w:hAnsi="Times New Roman" w:cs="Times New Roman"/>
                <w:b/>
                <w:bCs/>
                <w:i/>
                <w:iCs/>
                <w:color w:val="002060"/>
                <w:sz w:val="24"/>
                <w:szCs w:val="24"/>
                <w:lang w:val="kk-KZ"/>
              </w:rPr>
            </w:pPr>
            <w:r>
              <w:rPr>
                <w:rFonts w:ascii="Times New Roman" w:hAnsi="Times New Roman" w:cs="Times New Roman"/>
                <w:b/>
                <w:bCs/>
                <w:i/>
                <w:iCs/>
                <w:color w:val="002060"/>
                <w:sz w:val="24"/>
                <w:szCs w:val="24"/>
                <w:lang w:val="kk-KZ"/>
              </w:rPr>
              <w:t>Н. Қошанов</w:t>
            </w:r>
          </w:p>
        </w:tc>
      </w:tr>
      <w:tr w:rsidR="00BF2DFC" w:rsidRPr="00E331F8" w:rsidTr="006D0AEE">
        <w:tc>
          <w:tcPr>
            <w:tcW w:w="458" w:type="dxa"/>
            <w:shd w:val="clear" w:color="auto" w:fill="auto"/>
          </w:tcPr>
          <w:p w:rsidR="00BF2DFC" w:rsidRPr="00E331F8" w:rsidRDefault="00BF2DFC" w:rsidP="00A52B1C">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5</w:t>
            </w:r>
          </w:p>
        </w:tc>
        <w:tc>
          <w:tcPr>
            <w:tcW w:w="4684" w:type="dxa"/>
            <w:shd w:val="clear" w:color="auto" w:fill="auto"/>
          </w:tcPr>
          <w:p w:rsidR="00BF2DFC" w:rsidRPr="00E331F8" w:rsidRDefault="00BF2DFC" w:rsidP="00A52B1C">
            <w:pPr>
              <w:pStyle w:val="21"/>
              <w:ind w:firstLine="540"/>
              <w:jc w:val="left"/>
              <w:rPr>
                <w:rFonts w:ascii="Times New Roman" w:hAnsi="Times New Roman" w:cs="Times New Roman"/>
                <w:b/>
                <w:bCs/>
                <w:i/>
                <w:iCs/>
                <w:color w:val="002060"/>
                <w:sz w:val="24"/>
                <w:szCs w:val="24"/>
              </w:rPr>
            </w:pPr>
          </w:p>
        </w:tc>
        <w:tc>
          <w:tcPr>
            <w:tcW w:w="4961" w:type="dxa"/>
            <w:shd w:val="clear" w:color="auto" w:fill="auto"/>
          </w:tcPr>
          <w:p w:rsidR="00BF2DFC" w:rsidRPr="00E331F8" w:rsidRDefault="00E957C6" w:rsidP="00A52B1C">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 xml:space="preserve">Пәндік </w:t>
            </w:r>
            <w:r w:rsidR="00CF45BA" w:rsidRPr="00E331F8">
              <w:rPr>
                <w:rFonts w:ascii="Times New Roman" w:hAnsi="Times New Roman" w:cs="Times New Roman"/>
                <w:b/>
                <w:bCs/>
                <w:i/>
                <w:iCs/>
                <w:color w:val="002060"/>
                <w:sz w:val="24"/>
                <w:szCs w:val="24"/>
                <w:lang w:val="kk-KZ"/>
              </w:rPr>
              <w:t>мұғалі</w:t>
            </w:r>
            <w:r w:rsidRPr="00E331F8">
              <w:rPr>
                <w:rFonts w:ascii="Times New Roman" w:hAnsi="Times New Roman" w:cs="Times New Roman"/>
                <w:b/>
                <w:bCs/>
                <w:i/>
                <w:iCs/>
                <w:color w:val="002060"/>
                <w:sz w:val="24"/>
                <w:szCs w:val="24"/>
                <w:lang w:val="kk-KZ"/>
              </w:rPr>
              <w:t>мдер арасында олимпиада</w:t>
            </w:r>
            <w:r w:rsidR="00CF45BA" w:rsidRPr="00E331F8">
              <w:rPr>
                <w:rFonts w:ascii="Times New Roman" w:hAnsi="Times New Roman" w:cs="Times New Roman"/>
                <w:b/>
                <w:bCs/>
                <w:i/>
                <w:iCs/>
                <w:color w:val="002060"/>
                <w:sz w:val="24"/>
                <w:szCs w:val="24"/>
                <w:lang w:val="kk-KZ"/>
              </w:rPr>
              <w:t xml:space="preserve"> ұйымдастыру жақсы нәтиже жеткен </w:t>
            </w:r>
            <w:r w:rsidRPr="00E331F8">
              <w:rPr>
                <w:rFonts w:ascii="Times New Roman" w:hAnsi="Times New Roman" w:cs="Times New Roman"/>
                <w:b/>
                <w:bCs/>
                <w:i/>
                <w:iCs/>
                <w:color w:val="002060"/>
                <w:sz w:val="24"/>
                <w:szCs w:val="24"/>
                <w:lang w:val="kk-KZ"/>
              </w:rPr>
              <w:t xml:space="preserve"> мұғалімдерге қалалық олимпиадаға жолдама беру</w:t>
            </w:r>
          </w:p>
        </w:tc>
        <w:tc>
          <w:tcPr>
            <w:tcW w:w="2126" w:type="dxa"/>
            <w:shd w:val="clear" w:color="auto" w:fill="auto"/>
          </w:tcPr>
          <w:p w:rsidR="00BF2DFC" w:rsidRPr="00E331F8" w:rsidRDefault="00BF2DFC" w:rsidP="00A52B1C">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Қазан</w:t>
            </w:r>
          </w:p>
        </w:tc>
        <w:tc>
          <w:tcPr>
            <w:tcW w:w="2835" w:type="dxa"/>
            <w:shd w:val="clear" w:color="auto" w:fill="auto"/>
          </w:tcPr>
          <w:p w:rsidR="00BF2DFC" w:rsidRPr="00E331F8" w:rsidRDefault="006A327F" w:rsidP="00A52B1C">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А. Накипова</w:t>
            </w:r>
          </w:p>
        </w:tc>
      </w:tr>
      <w:tr w:rsidR="00BF2DFC" w:rsidRPr="00E331F8" w:rsidTr="006D0AEE">
        <w:tc>
          <w:tcPr>
            <w:tcW w:w="458" w:type="dxa"/>
            <w:shd w:val="clear" w:color="auto" w:fill="auto"/>
          </w:tcPr>
          <w:p w:rsidR="00BF2DFC" w:rsidRPr="00E331F8" w:rsidRDefault="00BF2DFC" w:rsidP="00A52B1C">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1</w:t>
            </w:r>
          </w:p>
        </w:tc>
        <w:tc>
          <w:tcPr>
            <w:tcW w:w="4684" w:type="dxa"/>
            <w:shd w:val="clear" w:color="auto" w:fill="auto"/>
          </w:tcPr>
          <w:p w:rsidR="00BF2DFC" w:rsidRPr="00E331F8" w:rsidRDefault="00BF2DFC" w:rsidP="00A52B1C">
            <w:pPr>
              <w:pStyle w:val="21"/>
              <w:ind w:firstLine="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Оқытудағы және тәрбиелеудегі жаңа техногияларды меңгеру</w:t>
            </w:r>
          </w:p>
        </w:tc>
        <w:tc>
          <w:tcPr>
            <w:tcW w:w="4961" w:type="dxa"/>
            <w:shd w:val="clear" w:color="auto" w:fill="auto"/>
          </w:tcPr>
          <w:p w:rsidR="00BF2DFC" w:rsidRPr="00E331F8" w:rsidRDefault="00BF2DFC" w:rsidP="00A52B1C">
            <w:pPr>
              <w:pStyle w:val="21"/>
              <w:ind w:firstLine="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Еңбек заңы, еңбекті қорғау бойынша еңбек келісім шартын орындаудың барысы.</w:t>
            </w:r>
          </w:p>
          <w:p w:rsidR="00BF2DFC" w:rsidRPr="00E331F8" w:rsidRDefault="00BF2DFC" w:rsidP="00A52B1C">
            <w:pPr>
              <w:pStyle w:val="21"/>
              <w:ind w:firstLine="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 xml:space="preserve">   Еңбек қауіпсіздігі шараларының орындалуы </w:t>
            </w:r>
          </w:p>
        </w:tc>
        <w:tc>
          <w:tcPr>
            <w:tcW w:w="2126" w:type="dxa"/>
            <w:shd w:val="clear" w:color="auto" w:fill="auto"/>
          </w:tcPr>
          <w:p w:rsidR="00BF2DFC" w:rsidRPr="00E331F8" w:rsidRDefault="00BF2DFC" w:rsidP="00A52B1C">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 xml:space="preserve">Қараша </w:t>
            </w:r>
          </w:p>
        </w:tc>
        <w:tc>
          <w:tcPr>
            <w:tcW w:w="2835" w:type="dxa"/>
            <w:shd w:val="clear" w:color="auto" w:fill="auto"/>
          </w:tcPr>
          <w:p w:rsidR="00BD2903" w:rsidRPr="00E331F8" w:rsidRDefault="00BD2903" w:rsidP="00BD2903">
            <w:pPr>
              <w:jc w:val="center"/>
              <w:rPr>
                <w:b/>
                <w:bCs/>
                <w:i/>
                <w:iCs/>
                <w:color w:val="002060"/>
                <w:lang w:val="kk-KZ"/>
              </w:rPr>
            </w:pPr>
          </w:p>
          <w:p w:rsidR="00C1644A" w:rsidRPr="006D0AEE" w:rsidRDefault="00BF2DFC" w:rsidP="006D0AEE">
            <w:pPr>
              <w:jc w:val="center"/>
              <w:rPr>
                <w:b/>
                <w:bCs/>
                <w:i/>
                <w:iCs/>
                <w:color w:val="002060"/>
                <w:lang w:val="kk-KZ"/>
              </w:rPr>
            </w:pPr>
            <w:r w:rsidRPr="00E331F8">
              <w:rPr>
                <w:b/>
                <w:bCs/>
                <w:i/>
                <w:iCs/>
                <w:color w:val="002060"/>
                <w:lang w:val="kk-KZ"/>
              </w:rPr>
              <w:t xml:space="preserve">А. </w:t>
            </w:r>
            <w:r w:rsidR="00823B19" w:rsidRPr="00E331F8">
              <w:rPr>
                <w:b/>
                <w:bCs/>
                <w:i/>
                <w:iCs/>
                <w:color w:val="002060"/>
                <w:lang w:val="kk-KZ"/>
              </w:rPr>
              <w:t>Бекжанов</w:t>
            </w:r>
          </w:p>
        </w:tc>
      </w:tr>
      <w:tr w:rsidR="00BF2DFC" w:rsidRPr="00E331F8" w:rsidTr="006D0AEE">
        <w:tc>
          <w:tcPr>
            <w:tcW w:w="458" w:type="dxa"/>
            <w:shd w:val="clear" w:color="auto" w:fill="auto"/>
          </w:tcPr>
          <w:p w:rsidR="00BF2DFC" w:rsidRPr="00E331F8" w:rsidRDefault="00BF2DFC" w:rsidP="00A52B1C">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3</w:t>
            </w:r>
          </w:p>
        </w:tc>
        <w:tc>
          <w:tcPr>
            <w:tcW w:w="4684" w:type="dxa"/>
            <w:shd w:val="clear" w:color="auto" w:fill="auto"/>
          </w:tcPr>
          <w:p w:rsidR="00BF2DFC" w:rsidRPr="00E331F8" w:rsidRDefault="00BF2DFC" w:rsidP="00A52B1C">
            <w:pPr>
              <w:pStyle w:val="21"/>
              <w:ind w:firstLine="540"/>
              <w:jc w:val="left"/>
              <w:rPr>
                <w:rFonts w:ascii="Times New Roman" w:hAnsi="Times New Roman" w:cs="Times New Roman"/>
                <w:b/>
                <w:bCs/>
                <w:i/>
                <w:iCs/>
                <w:color w:val="002060"/>
                <w:sz w:val="24"/>
                <w:szCs w:val="24"/>
              </w:rPr>
            </w:pPr>
          </w:p>
        </w:tc>
        <w:tc>
          <w:tcPr>
            <w:tcW w:w="4961" w:type="dxa"/>
            <w:shd w:val="clear" w:color="auto" w:fill="auto"/>
          </w:tcPr>
          <w:p w:rsidR="00BF2DFC" w:rsidRPr="00E331F8" w:rsidRDefault="00BF2DFC" w:rsidP="00A52B1C">
            <w:pPr>
              <w:pStyle w:val="21"/>
              <w:ind w:firstLine="0"/>
              <w:jc w:val="left"/>
              <w:rPr>
                <w:rFonts w:ascii="Times New Roman" w:hAnsi="Times New Roman" w:cs="Times New Roman"/>
                <w:b/>
                <w:bCs/>
                <w:i/>
                <w:iCs/>
                <w:color w:val="002060"/>
                <w:sz w:val="24"/>
                <w:szCs w:val="24"/>
              </w:rPr>
            </w:pPr>
            <w:r w:rsidRPr="00E331F8">
              <w:rPr>
                <w:rFonts w:ascii="Times New Roman" w:hAnsi="Times New Roman" w:cs="Times New Roman"/>
                <w:b/>
                <w:bCs/>
                <w:i/>
                <w:iCs/>
                <w:color w:val="002060"/>
                <w:sz w:val="24"/>
                <w:szCs w:val="24"/>
              </w:rPr>
              <w:t>Мектеп-интернаттың қысқы маусымға дайындығы.</w:t>
            </w:r>
          </w:p>
        </w:tc>
        <w:tc>
          <w:tcPr>
            <w:tcW w:w="2126" w:type="dxa"/>
            <w:shd w:val="clear" w:color="auto" w:fill="auto"/>
          </w:tcPr>
          <w:p w:rsidR="00BF2DFC" w:rsidRPr="00E331F8" w:rsidRDefault="00BF2DFC" w:rsidP="00A52B1C">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 xml:space="preserve">Қараша </w:t>
            </w:r>
          </w:p>
        </w:tc>
        <w:tc>
          <w:tcPr>
            <w:tcW w:w="2835" w:type="dxa"/>
            <w:shd w:val="clear" w:color="auto" w:fill="auto"/>
          </w:tcPr>
          <w:p w:rsidR="00CA07CD" w:rsidRPr="00E331F8" w:rsidRDefault="00823B19" w:rsidP="00823B19">
            <w:pPr>
              <w:pStyle w:val="21"/>
              <w:ind w:firstLine="0"/>
              <w:jc w:val="center"/>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ДШІЖО</w:t>
            </w:r>
          </w:p>
        </w:tc>
      </w:tr>
      <w:tr w:rsidR="00BF2DFC" w:rsidRPr="00E331F8" w:rsidTr="006D0AEE">
        <w:tc>
          <w:tcPr>
            <w:tcW w:w="458" w:type="dxa"/>
            <w:shd w:val="clear" w:color="auto" w:fill="auto"/>
          </w:tcPr>
          <w:p w:rsidR="00BF2DFC" w:rsidRPr="00E331F8" w:rsidRDefault="00BF2DFC" w:rsidP="00A52B1C">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4</w:t>
            </w:r>
          </w:p>
        </w:tc>
        <w:tc>
          <w:tcPr>
            <w:tcW w:w="4684" w:type="dxa"/>
            <w:shd w:val="clear" w:color="auto" w:fill="auto"/>
          </w:tcPr>
          <w:p w:rsidR="00BF2DFC" w:rsidRPr="00E331F8" w:rsidRDefault="00BF2DFC" w:rsidP="00A52B1C">
            <w:pPr>
              <w:pStyle w:val="21"/>
              <w:ind w:firstLine="540"/>
              <w:jc w:val="left"/>
              <w:rPr>
                <w:rFonts w:ascii="Times New Roman" w:hAnsi="Times New Roman" w:cs="Times New Roman"/>
                <w:b/>
                <w:bCs/>
                <w:i/>
                <w:iCs/>
                <w:color w:val="002060"/>
                <w:sz w:val="24"/>
                <w:szCs w:val="24"/>
              </w:rPr>
            </w:pPr>
          </w:p>
        </w:tc>
        <w:tc>
          <w:tcPr>
            <w:tcW w:w="4961" w:type="dxa"/>
            <w:shd w:val="clear" w:color="auto" w:fill="auto"/>
          </w:tcPr>
          <w:p w:rsidR="00BF2DFC" w:rsidRPr="00E331F8" w:rsidRDefault="00BF2DFC" w:rsidP="00CA07CD">
            <w:pPr>
              <w:pStyle w:val="21"/>
              <w:ind w:firstLine="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Балалар арасында өз-өзіне қол жұмсауды  болдырмау және алдын-алу іс-шарасын жасап келеңсіз оқиғаларды болдырмау ма</w:t>
            </w:r>
            <w:r w:rsidR="00CA07CD" w:rsidRPr="00E331F8">
              <w:rPr>
                <w:rFonts w:ascii="Times New Roman" w:hAnsi="Times New Roman" w:cs="Times New Roman"/>
                <w:b/>
                <w:bCs/>
                <w:i/>
                <w:iCs/>
                <w:color w:val="002060"/>
                <w:sz w:val="24"/>
                <w:szCs w:val="24"/>
                <w:lang w:val="kk-KZ"/>
              </w:rPr>
              <w:t>қсатында  атқарылатын жұмыстар.</w:t>
            </w:r>
          </w:p>
        </w:tc>
        <w:tc>
          <w:tcPr>
            <w:tcW w:w="2126" w:type="dxa"/>
            <w:shd w:val="clear" w:color="auto" w:fill="auto"/>
          </w:tcPr>
          <w:p w:rsidR="00BF2DFC" w:rsidRPr="00E331F8" w:rsidRDefault="00BF2DFC" w:rsidP="00A52B1C">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 xml:space="preserve">Қараша </w:t>
            </w:r>
          </w:p>
        </w:tc>
        <w:tc>
          <w:tcPr>
            <w:tcW w:w="2835" w:type="dxa"/>
            <w:shd w:val="clear" w:color="auto" w:fill="auto"/>
          </w:tcPr>
          <w:p w:rsidR="00BF2DFC" w:rsidRPr="00E331F8" w:rsidRDefault="00BF2DFC" w:rsidP="00823B19">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Г.</w:t>
            </w:r>
            <w:r w:rsidR="00823B19" w:rsidRPr="00E331F8">
              <w:rPr>
                <w:rFonts w:ascii="Times New Roman" w:hAnsi="Times New Roman" w:cs="Times New Roman"/>
                <w:b/>
                <w:bCs/>
                <w:i/>
                <w:iCs/>
                <w:color w:val="002060"/>
                <w:sz w:val="24"/>
                <w:szCs w:val="24"/>
                <w:lang w:val="kk-KZ"/>
              </w:rPr>
              <w:t>У</w:t>
            </w:r>
            <w:r w:rsidRPr="00E331F8">
              <w:rPr>
                <w:rFonts w:ascii="Times New Roman" w:hAnsi="Times New Roman" w:cs="Times New Roman"/>
                <w:b/>
                <w:bCs/>
                <w:i/>
                <w:iCs/>
                <w:color w:val="002060"/>
                <w:sz w:val="24"/>
                <w:szCs w:val="24"/>
                <w:lang w:val="kk-KZ"/>
              </w:rPr>
              <w:t>разбекова</w:t>
            </w:r>
          </w:p>
        </w:tc>
      </w:tr>
      <w:tr w:rsidR="00BF2DFC" w:rsidRPr="00E331F8" w:rsidTr="006D0AEE">
        <w:tc>
          <w:tcPr>
            <w:tcW w:w="458" w:type="dxa"/>
            <w:shd w:val="clear" w:color="auto" w:fill="auto"/>
          </w:tcPr>
          <w:p w:rsidR="00BF2DFC" w:rsidRPr="00E331F8" w:rsidRDefault="00BF2DFC" w:rsidP="00A52B1C">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1</w:t>
            </w:r>
          </w:p>
        </w:tc>
        <w:tc>
          <w:tcPr>
            <w:tcW w:w="4684" w:type="dxa"/>
            <w:shd w:val="clear" w:color="auto" w:fill="auto"/>
          </w:tcPr>
          <w:p w:rsidR="00BF2DFC" w:rsidRPr="00E331F8" w:rsidRDefault="00BF2DFC" w:rsidP="00A52B1C">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Озық тәжірибені жинақтау және тарату.</w:t>
            </w:r>
          </w:p>
        </w:tc>
        <w:tc>
          <w:tcPr>
            <w:tcW w:w="4961" w:type="dxa"/>
            <w:shd w:val="clear" w:color="auto" w:fill="auto"/>
          </w:tcPr>
          <w:p w:rsidR="00BF2DFC" w:rsidRPr="00E331F8" w:rsidRDefault="00BF2DFC" w:rsidP="00A52B1C">
            <w:pPr>
              <w:pStyle w:val="21"/>
              <w:ind w:firstLine="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Оқушылардың гигиенасы мен мектеп бойынша тазалық жұмысы, бөлмелердің, сыныптардың жинақылығы, асханада, жатақханада біріңғай талап ережелерінің орындалуы</w:t>
            </w:r>
          </w:p>
        </w:tc>
        <w:tc>
          <w:tcPr>
            <w:tcW w:w="2126" w:type="dxa"/>
            <w:shd w:val="clear" w:color="auto" w:fill="auto"/>
          </w:tcPr>
          <w:p w:rsidR="00BF2DFC" w:rsidRPr="00E331F8" w:rsidRDefault="00BF2DFC" w:rsidP="00373B46">
            <w:pPr>
              <w:pStyle w:val="21"/>
              <w:ind w:firstLine="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Желтоқсан</w:t>
            </w:r>
          </w:p>
        </w:tc>
        <w:tc>
          <w:tcPr>
            <w:tcW w:w="2835" w:type="dxa"/>
            <w:shd w:val="clear" w:color="auto" w:fill="auto"/>
          </w:tcPr>
          <w:p w:rsidR="00BF2DFC" w:rsidRPr="00E331F8" w:rsidRDefault="00BF2DFC" w:rsidP="00A52B1C">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Қ. Исмайлова</w:t>
            </w:r>
          </w:p>
          <w:p w:rsidR="00BF2DFC" w:rsidRPr="00E331F8" w:rsidRDefault="00BF2DFC" w:rsidP="00A52B1C">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Сынып тәрбиешілері</w:t>
            </w:r>
          </w:p>
        </w:tc>
      </w:tr>
      <w:tr w:rsidR="00BF2DFC" w:rsidRPr="00F54C16" w:rsidTr="006D0AEE">
        <w:tc>
          <w:tcPr>
            <w:tcW w:w="458" w:type="dxa"/>
            <w:shd w:val="clear" w:color="auto" w:fill="auto"/>
          </w:tcPr>
          <w:p w:rsidR="00BF2DFC" w:rsidRPr="00E331F8" w:rsidRDefault="00BF2DFC" w:rsidP="00A52B1C">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2</w:t>
            </w:r>
          </w:p>
        </w:tc>
        <w:tc>
          <w:tcPr>
            <w:tcW w:w="4684" w:type="dxa"/>
            <w:shd w:val="clear" w:color="auto" w:fill="auto"/>
          </w:tcPr>
          <w:p w:rsidR="00BF2DFC" w:rsidRPr="00E331F8" w:rsidRDefault="00BF2DFC" w:rsidP="00A52B1C">
            <w:pPr>
              <w:pStyle w:val="21"/>
              <w:ind w:firstLine="540"/>
              <w:jc w:val="left"/>
              <w:rPr>
                <w:rFonts w:ascii="Times New Roman" w:hAnsi="Times New Roman" w:cs="Times New Roman"/>
                <w:b/>
                <w:bCs/>
                <w:i/>
                <w:iCs/>
                <w:color w:val="002060"/>
                <w:sz w:val="24"/>
                <w:szCs w:val="24"/>
                <w:lang w:val="kk-KZ"/>
              </w:rPr>
            </w:pPr>
          </w:p>
        </w:tc>
        <w:tc>
          <w:tcPr>
            <w:tcW w:w="4961" w:type="dxa"/>
            <w:shd w:val="clear" w:color="auto" w:fill="auto"/>
          </w:tcPr>
          <w:p w:rsidR="00BF2DFC" w:rsidRPr="00E331F8" w:rsidRDefault="00BF2DFC" w:rsidP="00A52B1C">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 xml:space="preserve">АИТВ / ЖИТС, нашақорлыққа қарсы іс-қимылдың өткізілуі. </w:t>
            </w:r>
          </w:p>
        </w:tc>
        <w:tc>
          <w:tcPr>
            <w:tcW w:w="2126" w:type="dxa"/>
            <w:shd w:val="clear" w:color="auto" w:fill="auto"/>
          </w:tcPr>
          <w:p w:rsidR="00BF2DFC" w:rsidRPr="00E331F8" w:rsidRDefault="00BF2DFC" w:rsidP="00A52B1C">
            <w:pPr>
              <w:pStyle w:val="21"/>
              <w:ind w:firstLine="540"/>
              <w:jc w:val="left"/>
              <w:rPr>
                <w:rFonts w:ascii="Times New Roman" w:hAnsi="Times New Roman" w:cs="Times New Roman"/>
                <w:b/>
                <w:bCs/>
                <w:i/>
                <w:iCs/>
                <w:color w:val="002060"/>
                <w:sz w:val="24"/>
                <w:szCs w:val="24"/>
                <w:lang w:val="kk-KZ"/>
              </w:rPr>
            </w:pPr>
          </w:p>
        </w:tc>
        <w:tc>
          <w:tcPr>
            <w:tcW w:w="2835" w:type="dxa"/>
            <w:shd w:val="clear" w:color="auto" w:fill="auto"/>
          </w:tcPr>
          <w:p w:rsidR="00BF2DFC" w:rsidRPr="00E331F8" w:rsidRDefault="00BF2DFC" w:rsidP="00A52B1C">
            <w:pPr>
              <w:pStyle w:val="21"/>
              <w:ind w:firstLine="540"/>
              <w:jc w:val="left"/>
              <w:rPr>
                <w:rFonts w:ascii="Times New Roman" w:hAnsi="Times New Roman" w:cs="Times New Roman"/>
                <w:b/>
                <w:bCs/>
                <w:i/>
                <w:iCs/>
                <w:color w:val="002060"/>
                <w:sz w:val="24"/>
                <w:szCs w:val="24"/>
                <w:lang w:val="kk-KZ"/>
              </w:rPr>
            </w:pPr>
          </w:p>
        </w:tc>
      </w:tr>
      <w:tr w:rsidR="006D0AEE" w:rsidRPr="00E331F8" w:rsidTr="006D0AEE">
        <w:tc>
          <w:tcPr>
            <w:tcW w:w="458" w:type="dxa"/>
            <w:shd w:val="clear" w:color="auto" w:fill="auto"/>
          </w:tcPr>
          <w:p w:rsidR="006D0AEE" w:rsidRPr="00E331F8" w:rsidRDefault="006D0AEE" w:rsidP="00A52B1C">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lastRenderedPageBreak/>
              <w:t>1</w:t>
            </w:r>
          </w:p>
        </w:tc>
        <w:tc>
          <w:tcPr>
            <w:tcW w:w="4684" w:type="dxa"/>
            <w:shd w:val="clear" w:color="auto" w:fill="auto"/>
          </w:tcPr>
          <w:p w:rsidR="006D0AEE" w:rsidRPr="00E331F8" w:rsidRDefault="006D0AEE" w:rsidP="00A52B1C">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Сабақта белсенді, қызықты ойындар ұйымдастыру</w:t>
            </w:r>
          </w:p>
        </w:tc>
        <w:tc>
          <w:tcPr>
            <w:tcW w:w="4961" w:type="dxa"/>
            <w:shd w:val="clear" w:color="auto" w:fill="auto"/>
          </w:tcPr>
          <w:p w:rsidR="006D0AEE" w:rsidRPr="00E331F8" w:rsidRDefault="006D0AEE" w:rsidP="00A52B1C">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 xml:space="preserve"> Жоғары сынып тәрбиешілер  бірлестіктерінің шығармашылық есебі.</w:t>
            </w:r>
          </w:p>
          <w:p w:rsidR="006D0AEE" w:rsidRPr="00E331F8" w:rsidRDefault="006D0AEE" w:rsidP="00A52B1C">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І-жарты жылдықта сыныптан тыс жүргізілген тәрбие жұмысының қорытындысы, тәрбиешілердің жұмысына талдау</w:t>
            </w:r>
          </w:p>
        </w:tc>
        <w:tc>
          <w:tcPr>
            <w:tcW w:w="2126" w:type="dxa"/>
            <w:shd w:val="clear" w:color="auto" w:fill="auto"/>
          </w:tcPr>
          <w:p w:rsidR="006D0AEE" w:rsidRPr="00E331F8" w:rsidRDefault="006D0AEE" w:rsidP="009A2547">
            <w:pPr>
              <w:pStyle w:val="21"/>
              <w:ind w:firstLine="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Қаңтар</w:t>
            </w:r>
          </w:p>
        </w:tc>
        <w:tc>
          <w:tcPr>
            <w:tcW w:w="2835" w:type="dxa"/>
            <w:shd w:val="clear" w:color="auto" w:fill="auto"/>
          </w:tcPr>
          <w:p w:rsidR="006D0AEE" w:rsidRPr="00E331F8" w:rsidRDefault="006D0AEE" w:rsidP="00A52B1C">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Г. Уразбекова</w:t>
            </w:r>
          </w:p>
          <w:p w:rsidR="006D0AEE" w:rsidRPr="00E331F8" w:rsidRDefault="006D0AEE" w:rsidP="00A52B1C">
            <w:pPr>
              <w:pStyle w:val="21"/>
              <w:ind w:firstLine="540"/>
              <w:jc w:val="left"/>
              <w:rPr>
                <w:rFonts w:ascii="Times New Roman" w:hAnsi="Times New Roman" w:cs="Times New Roman"/>
                <w:b/>
                <w:bCs/>
                <w:i/>
                <w:iCs/>
                <w:color w:val="002060"/>
                <w:sz w:val="24"/>
                <w:szCs w:val="24"/>
                <w:lang w:val="kk-KZ"/>
              </w:rPr>
            </w:pPr>
          </w:p>
        </w:tc>
      </w:tr>
      <w:tr w:rsidR="006D0AEE" w:rsidRPr="00E331F8" w:rsidTr="006D0AEE">
        <w:tc>
          <w:tcPr>
            <w:tcW w:w="458" w:type="dxa"/>
            <w:shd w:val="clear" w:color="auto" w:fill="auto"/>
          </w:tcPr>
          <w:p w:rsidR="006D0AEE" w:rsidRPr="00E331F8" w:rsidRDefault="006D0AEE" w:rsidP="00A52B1C">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3</w:t>
            </w:r>
          </w:p>
        </w:tc>
        <w:tc>
          <w:tcPr>
            <w:tcW w:w="4684" w:type="dxa"/>
            <w:shd w:val="clear" w:color="auto" w:fill="auto"/>
          </w:tcPr>
          <w:p w:rsidR="006D0AEE" w:rsidRPr="00E331F8" w:rsidRDefault="006D0AEE" w:rsidP="00A52B1C">
            <w:pPr>
              <w:pStyle w:val="21"/>
              <w:ind w:firstLine="540"/>
              <w:jc w:val="left"/>
              <w:rPr>
                <w:rFonts w:ascii="Times New Roman" w:hAnsi="Times New Roman" w:cs="Times New Roman"/>
                <w:b/>
                <w:bCs/>
                <w:i/>
                <w:iCs/>
                <w:color w:val="002060"/>
                <w:sz w:val="24"/>
                <w:szCs w:val="24"/>
              </w:rPr>
            </w:pPr>
          </w:p>
        </w:tc>
        <w:tc>
          <w:tcPr>
            <w:tcW w:w="4961" w:type="dxa"/>
            <w:shd w:val="clear" w:color="auto" w:fill="auto"/>
          </w:tcPr>
          <w:p w:rsidR="006D0AEE" w:rsidRPr="00E331F8" w:rsidRDefault="006D0AEE" w:rsidP="00A52B1C">
            <w:pPr>
              <w:pStyle w:val="21"/>
              <w:ind w:firstLine="540"/>
              <w:jc w:val="left"/>
              <w:rPr>
                <w:rFonts w:ascii="Times New Roman" w:hAnsi="Times New Roman" w:cs="Times New Roman"/>
                <w:b/>
                <w:bCs/>
                <w:i/>
                <w:iCs/>
                <w:color w:val="002060"/>
                <w:sz w:val="24"/>
                <w:szCs w:val="24"/>
                <w:lang w:val="kk-KZ"/>
              </w:rPr>
            </w:pPr>
            <w:r>
              <w:rPr>
                <w:rFonts w:ascii="Times New Roman" w:hAnsi="Times New Roman" w:cs="Times New Roman"/>
                <w:b/>
                <w:bCs/>
                <w:i/>
                <w:iCs/>
                <w:color w:val="002060"/>
                <w:sz w:val="24"/>
                <w:szCs w:val="24"/>
                <w:lang w:val="kk-KZ"/>
              </w:rPr>
              <w:t xml:space="preserve">ББЖМ </w:t>
            </w:r>
            <w:r w:rsidRPr="00E331F8">
              <w:rPr>
                <w:rFonts w:ascii="Times New Roman" w:hAnsi="Times New Roman" w:cs="Times New Roman"/>
                <w:b/>
                <w:bCs/>
                <w:i/>
                <w:iCs/>
                <w:color w:val="002060"/>
                <w:sz w:val="24"/>
                <w:szCs w:val="24"/>
                <w:lang w:val="kk-KZ"/>
              </w:rPr>
              <w:t>ға дайындық барысы. Оқушылардың білім білік дағдыларының қалыптасуы, сынамалы тест жұмыстарының қорытындысы</w:t>
            </w:r>
          </w:p>
        </w:tc>
        <w:tc>
          <w:tcPr>
            <w:tcW w:w="2126" w:type="dxa"/>
            <w:shd w:val="clear" w:color="auto" w:fill="auto"/>
          </w:tcPr>
          <w:p w:rsidR="006D0AEE" w:rsidRPr="00E331F8" w:rsidRDefault="006D0AEE" w:rsidP="00A52B1C">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Қаңтар</w:t>
            </w:r>
          </w:p>
        </w:tc>
        <w:tc>
          <w:tcPr>
            <w:tcW w:w="2835" w:type="dxa"/>
            <w:shd w:val="clear" w:color="auto" w:fill="auto"/>
          </w:tcPr>
          <w:p w:rsidR="006D0AEE" w:rsidRPr="006D0AEE" w:rsidRDefault="006D0AEE" w:rsidP="006D0AEE">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 xml:space="preserve">А. Накипова </w:t>
            </w:r>
            <w:r>
              <w:rPr>
                <w:rFonts w:ascii="Times New Roman" w:hAnsi="Times New Roman" w:cs="Times New Roman"/>
                <w:b/>
                <w:bCs/>
                <w:i/>
                <w:iCs/>
                <w:color w:val="002060"/>
                <w:sz w:val="24"/>
                <w:szCs w:val="24"/>
                <w:lang w:val="kk-KZ"/>
              </w:rPr>
              <w:t>Пән мұғалімдері</w:t>
            </w:r>
          </w:p>
        </w:tc>
      </w:tr>
      <w:tr w:rsidR="006D0AEE" w:rsidRPr="00E331F8" w:rsidTr="006D0AEE">
        <w:tc>
          <w:tcPr>
            <w:tcW w:w="458" w:type="dxa"/>
            <w:shd w:val="clear" w:color="auto" w:fill="auto"/>
          </w:tcPr>
          <w:p w:rsidR="006D0AEE" w:rsidRPr="00E331F8" w:rsidRDefault="006D0AEE" w:rsidP="00A52B1C">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4</w:t>
            </w:r>
          </w:p>
        </w:tc>
        <w:tc>
          <w:tcPr>
            <w:tcW w:w="4684" w:type="dxa"/>
            <w:shd w:val="clear" w:color="auto" w:fill="auto"/>
          </w:tcPr>
          <w:p w:rsidR="006D0AEE" w:rsidRPr="00E331F8" w:rsidRDefault="006D0AEE" w:rsidP="00A52B1C">
            <w:pPr>
              <w:pStyle w:val="21"/>
              <w:ind w:firstLine="540"/>
              <w:jc w:val="left"/>
              <w:rPr>
                <w:rFonts w:ascii="Times New Roman" w:hAnsi="Times New Roman" w:cs="Times New Roman"/>
                <w:b/>
                <w:bCs/>
                <w:i/>
                <w:iCs/>
                <w:color w:val="002060"/>
                <w:sz w:val="24"/>
                <w:szCs w:val="24"/>
              </w:rPr>
            </w:pPr>
          </w:p>
        </w:tc>
        <w:tc>
          <w:tcPr>
            <w:tcW w:w="4961" w:type="dxa"/>
            <w:shd w:val="clear" w:color="auto" w:fill="auto"/>
          </w:tcPr>
          <w:p w:rsidR="006D0AEE" w:rsidRPr="00E331F8" w:rsidRDefault="006D0AEE" w:rsidP="00CA07CD">
            <w:pPr>
              <w:pStyle w:val="21"/>
              <w:ind w:firstLine="540"/>
              <w:jc w:val="left"/>
              <w:rPr>
                <w:rFonts w:ascii="Times New Roman" w:hAnsi="Times New Roman" w:cs="Times New Roman"/>
                <w:b/>
                <w:bCs/>
                <w:i/>
                <w:iCs/>
                <w:color w:val="002060"/>
                <w:sz w:val="24"/>
                <w:szCs w:val="24"/>
              </w:rPr>
            </w:pPr>
            <w:r w:rsidRPr="00E331F8">
              <w:rPr>
                <w:rFonts w:ascii="Times New Roman" w:hAnsi="Times New Roman" w:cs="Times New Roman"/>
                <w:b/>
                <w:bCs/>
                <w:i/>
                <w:iCs/>
                <w:color w:val="002060"/>
                <w:sz w:val="24"/>
                <w:szCs w:val="24"/>
                <w:lang w:val="kk-KZ"/>
              </w:rPr>
              <w:t>«1-2 сыныптарда орыс тілі ағылшын тілінің оқытылу барысы» тақырыптық бақылаудың нәтижелері</w:t>
            </w:r>
          </w:p>
        </w:tc>
        <w:tc>
          <w:tcPr>
            <w:tcW w:w="2126" w:type="dxa"/>
            <w:shd w:val="clear" w:color="auto" w:fill="auto"/>
          </w:tcPr>
          <w:p w:rsidR="006D0AEE" w:rsidRPr="00E331F8" w:rsidRDefault="006D0AEE" w:rsidP="00A52B1C">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Қаңтар</w:t>
            </w:r>
          </w:p>
        </w:tc>
        <w:tc>
          <w:tcPr>
            <w:tcW w:w="2835" w:type="dxa"/>
            <w:shd w:val="clear" w:color="auto" w:fill="auto"/>
          </w:tcPr>
          <w:p w:rsidR="006D0AEE" w:rsidRPr="00E331F8" w:rsidRDefault="006D0AEE" w:rsidP="00A52B1C">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А. Накипова</w:t>
            </w:r>
          </w:p>
        </w:tc>
      </w:tr>
      <w:tr w:rsidR="006D0AEE" w:rsidRPr="00E331F8" w:rsidTr="006D0AEE">
        <w:tc>
          <w:tcPr>
            <w:tcW w:w="458" w:type="dxa"/>
            <w:shd w:val="clear" w:color="auto" w:fill="auto"/>
          </w:tcPr>
          <w:p w:rsidR="006D0AEE" w:rsidRPr="00E331F8" w:rsidRDefault="006D0AEE" w:rsidP="00A52B1C">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5</w:t>
            </w:r>
          </w:p>
        </w:tc>
        <w:tc>
          <w:tcPr>
            <w:tcW w:w="4684" w:type="dxa"/>
            <w:shd w:val="clear" w:color="auto" w:fill="auto"/>
          </w:tcPr>
          <w:p w:rsidR="006D0AEE" w:rsidRPr="00E331F8" w:rsidRDefault="006D0AEE" w:rsidP="00A52B1C">
            <w:pPr>
              <w:pStyle w:val="21"/>
              <w:ind w:firstLine="540"/>
              <w:jc w:val="left"/>
              <w:rPr>
                <w:rFonts w:ascii="Times New Roman" w:hAnsi="Times New Roman" w:cs="Times New Roman"/>
                <w:b/>
                <w:bCs/>
                <w:i/>
                <w:iCs/>
                <w:color w:val="002060"/>
                <w:sz w:val="24"/>
                <w:szCs w:val="24"/>
                <w:lang w:val="kk-KZ"/>
              </w:rPr>
            </w:pPr>
          </w:p>
        </w:tc>
        <w:tc>
          <w:tcPr>
            <w:tcW w:w="4961" w:type="dxa"/>
            <w:shd w:val="clear" w:color="auto" w:fill="auto"/>
          </w:tcPr>
          <w:p w:rsidR="006D0AEE" w:rsidRPr="00E331F8" w:rsidRDefault="006D0AEE" w:rsidP="00A52B1C">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Әкімшілік тарапынан алынған бақылау жұысының қорытындысы.</w:t>
            </w:r>
          </w:p>
        </w:tc>
        <w:tc>
          <w:tcPr>
            <w:tcW w:w="2126" w:type="dxa"/>
            <w:shd w:val="clear" w:color="auto" w:fill="auto"/>
          </w:tcPr>
          <w:p w:rsidR="006D0AEE" w:rsidRPr="00E331F8" w:rsidRDefault="006D0AEE" w:rsidP="00A52B1C">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Қантар</w:t>
            </w:r>
          </w:p>
        </w:tc>
        <w:tc>
          <w:tcPr>
            <w:tcW w:w="2835" w:type="dxa"/>
            <w:shd w:val="clear" w:color="auto" w:fill="auto"/>
          </w:tcPr>
          <w:p w:rsidR="006D0AEE" w:rsidRPr="00E331F8" w:rsidRDefault="006D0AEE" w:rsidP="00A52B1C">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А. Накипова</w:t>
            </w:r>
          </w:p>
        </w:tc>
      </w:tr>
      <w:tr w:rsidR="006D0AEE" w:rsidRPr="00E331F8" w:rsidTr="006D0AEE">
        <w:tc>
          <w:tcPr>
            <w:tcW w:w="458" w:type="dxa"/>
            <w:shd w:val="clear" w:color="auto" w:fill="auto"/>
          </w:tcPr>
          <w:p w:rsidR="006D0AEE" w:rsidRPr="00E331F8" w:rsidRDefault="006D0AEE" w:rsidP="00A52B1C">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6</w:t>
            </w:r>
          </w:p>
        </w:tc>
        <w:tc>
          <w:tcPr>
            <w:tcW w:w="4684" w:type="dxa"/>
            <w:shd w:val="clear" w:color="auto" w:fill="auto"/>
          </w:tcPr>
          <w:p w:rsidR="006D0AEE" w:rsidRPr="00E331F8" w:rsidRDefault="006D0AEE" w:rsidP="00A52B1C">
            <w:pPr>
              <w:pStyle w:val="21"/>
              <w:ind w:firstLine="540"/>
              <w:jc w:val="left"/>
              <w:rPr>
                <w:rFonts w:ascii="Times New Roman" w:hAnsi="Times New Roman" w:cs="Times New Roman"/>
                <w:b/>
                <w:bCs/>
                <w:i/>
                <w:iCs/>
                <w:color w:val="002060"/>
                <w:sz w:val="24"/>
                <w:szCs w:val="24"/>
                <w:lang w:val="kk-KZ"/>
              </w:rPr>
            </w:pPr>
          </w:p>
        </w:tc>
        <w:tc>
          <w:tcPr>
            <w:tcW w:w="4961" w:type="dxa"/>
            <w:shd w:val="clear" w:color="auto" w:fill="auto"/>
          </w:tcPr>
          <w:p w:rsidR="006D0AEE" w:rsidRPr="00E331F8" w:rsidRDefault="006D0AEE" w:rsidP="00A52B1C">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Метеп кітапханасының жұмысы.</w:t>
            </w:r>
          </w:p>
        </w:tc>
        <w:tc>
          <w:tcPr>
            <w:tcW w:w="2126" w:type="dxa"/>
            <w:shd w:val="clear" w:color="auto" w:fill="auto"/>
          </w:tcPr>
          <w:p w:rsidR="006D0AEE" w:rsidRPr="00E331F8" w:rsidRDefault="006D0AEE" w:rsidP="00A52B1C">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Қантар</w:t>
            </w:r>
          </w:p>
        </w:tc>
        <w:tc>
          <w:tcPr>
            <w:tcW w:w="2835" w:type="dxa"/>
            <w:shd w:val="clear" w:color="auto" w:fill="auto"/>
          </w:tcPr>
          <w:p w:rsidR="006D0AEE" w:rsidRPr="00E331F8" w:rsidRDefault="006D0AEE" w:rsidP="001165B7">
            <w:pPr>
              <w:pStyle w:val="21"/>
              <w:ind w:firstLine="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С.Құрманбекова</w:t>
            </w:r>
          </w:p>
        </w:tc>
      </w:tr>
      <w:tr w:rsidR="006D0AEE" w:rsidRPr="00E331F8" w:rsidTr="006D0AEE">
        <w:tc>
          <w:tcPr>
            <w:tcW w:w="458" w:type="dxa"/>
            <w:shd w:val="clear" w:color="auto" w:fill="auto"/>
          </w:tcPr>
          <w:p w:rsidR="006D0AEE" w:rsidRPr="00E331F8" w:rsidRDefault="006D0AEE" w:rsidP="00A52B1C">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1</w:t>
            </w:r>
          </w:p>
        </w:tc>
        <w:tc>
          <w:tcPr>
            <w:tcW w:w="4684" w:type="dxa"/>
            <w:shd w:val="clear" w:color="auto" w:fill="auto"/>
          </w:tcPr>
          <w:p w:rsidR="006D0AEE" w:rsidRPr="00E331F8" w:rsidRDefault="006D0AEE" w:rsidP="00CA07CD">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Мұғалімнің кәсіби шеберлігін шыңдау және жетілдіру жолдары</w:t>
            </w:r>
          </w:p>
        </w:tc>
        <w:tc>
          <w:tcPr>
            <w:tcW w:w="4961" w:type="dxa"/>
            <w:shd w:val="clear" w:color="auto" w:fill="auto"/>
          </w:tcPr>
          <w:p w:rsidR="006D0AEE" w:rsidRPr="00E331F8" w:rsidRDefault="006D0AEE" w:rsidP="00D12C0F">
            <w:pPr>
              <w:pStyle w:val="21"/>
              <w:ind w:firstLine="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Барлық пәндерден оқу үлгерім процесіне анализ жасау.</w:t>
            </w:r>
          </w:p>
          <w:p w:rsidR="006D0AEE" w:rsidRPr="00E331F8" w:rsidRDefault="006D0AEE" w:rsidP="00D12C0F">
            <w:pPr>
              <w:pStyle w:val="21"/>
              <w:ind w:firstLine="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 xml:space="preserve"> Бағдармалардың орындалу барысы</w:t>
            </w:r>
          </w:p>
        </w:tc>
        <w:tc>
          <w:tcPr>
            <w:tcW w:w="2126" w:type="dxa"/>
            <w:shd w:val="clear" w:color="auto" w:fill="auto"/>
          </w:tcPr>
          <w:p w:rsidR="006D0AEE" w:rsidRPr="00E331F8" w:rsidRDefault="006D0AEE" w:rsidP="00A52B1C">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Ақпан</w:t>
            </w:r>
          </w:p>
        </w:tc>
        <w:tc>
          <w:tcPr>
            <w:tcW w:w="2835" w:type="dxa"/>
            <w:shd w:val="clear" w:color="auto" w:fill="auto"/>
          </w:tcPr>
          <w:p w:rsidR="006D0AEE" w:rsidRPr="00E331F8" w:rsidRDefault="006D0AEE" w:rsidP="00CA07CD">
            <w:pPr>
              <w:pStyle w:val="21"/>
              <w:ind w:firstLine="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rPr>
              <w:t xml:space="preserve">А. Накипова </w:t>
            </w:r>
          </w:p>
          <w:p w:rsidR="006D0AEE" w:rsidRPr="00E331F8" w:rsidRDefault="006D0AEE" w:rsidP="00A52B1C">
            <w:pPr>
              <w:pStyle w:val="21"/>
              <w:ind w:firstLine="540"/>
              <w:jc w:val="left"/>
              <w:rPr>
                <w:rFonts w:ascii="Times New Roman" w:hAnsi="Times New Roman" w:cs="Times New Roman"/>
                <w:b/>
                <w:bCs/>
                <w:i/>
                <w:iCs/>
                <w:color w:val="002060"/>
                <w:sz w:val="24"/>
                <w:szCs w:val="24"/>
                <w:lang w:val="kk-KZ"/>
              </w:rPr>
            </w:pPr>
          </w:p>
        </w:tc>
      </w:tr>
      <w:tr w:rsidR="006D0AEE" w:rsidRPr="00E331F8" w:rsidTr="006D0AEE">
        <w:tc>
          <w:tcPr>
            <w:tcW w:w="458" w:type="dxa"/>
            <w:shd w:val="clear" w:color="auto" w:fill="auto"/>
          </w:tcPr>
          <w:p w:rsidR="006D0AEE" w:rsidRPr="00E331F8" w:rsidRDefault="006D0AEE" w:rsidP="00A52B1C">
            <w:pPr>
              <w:pStyle w:val="21"/>
              <w:ind w:firstLine="540"/>
              <w:jc w:val="left"/>
              <w:rPr>
                <w:rFonts w:ascii="Times New Roman" w:hAnsi="Times New Roman" w:cs="Times New Roman"/>
                <w:b/>
                <w:bCs/>
                <w:i/>
                <w:iCs/>
                <w:color w:val="002060"/>
                <w:sz w:val="24"/>
                <w:szCs w:val="24"/>
                <w:lang w:val="kk-KZ"/>
              </w:rPr>
            </w:pPr>
          </w:p>
        </w:tc>
        <w:tc>
          <w:tcPr>
            <w:tcW w:w="4684" w:type="dxa"/>
            <w:shd w:val="clear" w:color="auto" w:fill="auto"/>
          </w:tcPr>
          <w:p w:rsidR="006D0AEE" w:rsidRPr="00E331F8" w:rsidRDefault="006D0AEE" w:rsidP="00A52B1C">
            <w:pPr>
              <w:pStyle w:val="21"/>
              <w:ind w:firstLine="540"/>
              <w:jc w:val="left"/>
              <w:rPr>
                <w:rFonts w:ascii="Times New Roman" w:hAnsi="Times New Roman" w:cs="Times New Roman"/>
                <w:b/>
                <w:bCs/>
                <w:i/>
                <w:iCs/>
                <w:color w:val="002060"/>
                <w:sz w:val="24"/>
                <w:szCs w:val="24"/>
                <w:lang w:val="kk-KZ"/>
              </w:rPr>
            </w:pPr>
          </w:p>
        </w:tc>
        <w:tc>
          <w:tcPr>
            <w:tcW w:w="4961" w:type="dxa"/>
            <w:shd w:val="clear" w:color="auto" w:fill="auto"/>
          </w:tcPr>
          <w:p w:rsidR="006D0AEE" w:rsidRPr="00E331F8" w:rsidRDefault="006D0AEE" w:rsidP="00C73638">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Бастауыш сынып бірлестігі , Бастауыш сынып тәрбиешілер бірлестіктерінің шығармашылық есебі.</w:t>
            </w:r>
          </w:p>
          <w:p w:rsidR="006D0AEE" w:rsidRPr="00E331F8" w:rsidRDefault="006D0AEE" w:rsidP="00C73638">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Бастауыш сынып оқушыларының білім стандартының орындалуы,білім сапсын көтеру, тестік тапсырмалар алып, оқу танымдық белсенделігін анықтау,  оқу техникасы мен сауатты жазуы, дәптерлерінің талапқа сай жүргізілуі, 10 күндіктің қорытындысы.</w:t>
            </w:r>
          </w:p>
        </w:tc>
        <w:tc>
          <w:tcPr>
            <w:tcW w:w="2126" w:type="dxa"/>
            <w:shd w:val="clear" w:color="auto" w:fill="auto"/>
          </w:tcPr>
          <w:p w:rsidR="006D0AEE" w:rsidRPr="00E331F8" w:rsidRDefault="006D0AEE" w:rsidP="00C73638">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Ақпан</w:t>
            </w:r>
          </w:p>
        </w:tc>
        <w:tc>
          <w:tcPr>
            <w:tcW w:w="2835" w:type="dxa"/>
            <w:shd w:val="clear" w:color="auto" w:fill="auto"/>
          </w:tcPr>
          <w:p w:rsidR="006D0AEE" w:rsidRPr="00E331F8" w:rsidRDefault="006D0AEE" w:rsidP="00C73638">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rPr>
              <w:t>Бірлестік жетекшісі</w:t>
            </w:r>
          </w:p>
        </w:tc>
      </w:tr>
      <w:tr w:rsidR="006D0AEE" w:rsidRPr="00E331F8" w:rsidTr="006D0AEE">
        <w:tc>
          <w:tcPr>
            <w:tcW w:w="458" w:type="dxa"/>
            <w:shd w:val="clear" w:color="auto" w:fill="auto"/>
          </w:tcPr>
          <w:p w:rsidR="006D0AEE" w:rsidRPr="00E331F8" w:rsidRDefault="006D0AEE" w:rsidP="00A52B1C">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lastRenderedPageBreak/>
              <w:t>5</w:t>
            </w:r>
          </w:p>
        </w:tc>
        <w:tc>
          <w:tcPr>
            <w:tcW w:w="4684" w:type="dxa"/>
            <w:shd w:val="clear" w:color="auto" w:fill="auto"/>
          </w:tcPr>
          <w:p w:rsidR="006D0AEE" w:rsidRPr="00E331F8" w:rsidRDefault="006D0AEE" w:rsidP="00A52B1C">
            <w:pPr>
              <w:pStyle w:val="21"/>
              <w:ind w:firstLine="540"/>
              <w:jc w:val="left"/>
              <w:rPr>
                <w:rFonts w:ascii="Times New Roman" w:hAnsi="Times New Roman" w:cs="Times New Roman"/>
                <w:b/>
                <w:bCs/>
                <w:i/>
                <w:iCs/>
                <w:color w:val="002060"/>
                <w:sz w:val="24"/>
                <w:szCs w:val="24"/>
                <w:lang w:val="kk-KZ"/>
              </w:rPr>
            </w:pPr>
          </w:p>
        </w:tc>
        <w:tc>
          <w:tcPr>
            <w:tcW w:w="4961" w:type="dxa"/>
            <w:shd w:val="clear" w:color="auto" w:fill="auto"/>
          </w:tcPr>
          <w:p w:rsidR="006D0AEE" w:rsidRPr="00E331F8" w:rsidRDefault="006D0AEE" w:rsidP="00A52B1C">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Аттестациядан өтетін мұғалім, тәрбиешілердің жұмыс барысы.</w:t>
            </w:r>
          </w:p>
        </w:tc>
        <w:tc>
          <w:tcPr>
            <w:tcW w:w="2126" w:type="dxa"/>
            <w:shd w:val="clear" w:color="auto" w:fill="auto"/>
          </w:tcPr>
          <w:p w:rsidR="006D0AEE" w:rsidRPr="00E331F8" w:rsidRDefault="006D0AEE" w:rsidP="00A52B1C">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 xml:space="preserve">Ақпан </w:t>
            </w:r>
          </w:p>
        </w:tc>
        <w:tc>
          <w:tcPr>
            <w:tcW w:w="2835" w:type="dxa"/>
            <w:shd w:val="clear" w:color="auto" w:fill="auto"/>
          </w:tcPr>
          <w:p w:rsidR="006D0AEE" w:rsidRPr="00E331F8" w:rsidRDefault="006D0AEE" w:rsidP="00A52B1C">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Мұғалім, тәрбиешілер</w:t>
            </w:r>
          </w:p>
        </w:tc>
      </w:tr>
      <w:tr w:rsidR="006D0AEE" w:rsidRPr="00E331F8" w:rsidTr="006D0AEE">
        <w:tc>
          <w:tcPr>
            <w:tcW w:w="458" w:type="dxa"/>
            <w:shd w:val="clear" w:color="auto" w:fill="auto"/>
          </w:tcPr>
          <w:p w:rsidR="006D0AEE" w:rsidRPr="00E331F8" w:rsidRDefault="006D0AEE" w:rsidP="00A52B1C">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1</w:t>
            </w:r>
          </w:p>
        </w:tc>
        <w:tc>
          <w:tcPr>
            <w:tcW w:w="4684" w:type="dxa"/>
            <w:shd w:val="clear" w:color="auto" w:fill="auto"/>
          </w:tcPr>
          <w:p w:rsidR="006D0AEE" w:rsidRPr="00E331F8" w:rsidRDefault="006D0AEE" w:rsidP="00A52B1C">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Оқушылардың ғылыми жұмыстарын ұйымдастыру</w:t>
            </w:r>
          </w:p>
        </w:tc>
        <w:tc>
          <w:tcPr>
            <w:tcW w:w="4961" w:type="dxa"/>
            <w:shd w:val="clear" w:color="auto" w:fill="auto"/>
          </w:tcPr>
          <w:p w:rsidR="006D0AEE" w:rsidRPr="00E331F8" w:rsidRDefault="006D0AEE" w:rsidP="00A52B1C">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«Қиын оқушыларды» психологиялық тұрғыда талдау.</w:t>
            </w:r>
          </w:p>
        </w:tc>
        <w:tc>
          <w:tcPr>
            <w:tcW w:w="2126" w:type="dxa"/>
            <w:shd w:val="clear" w:color="auto" w:fill="auto"/>
          </w:tcPr>
          <w:p w:rsidR="006D0AEE" w:rsidRPr="00E331F8" w:rsidRDefault="006D0AEE" w:rsidP="00672A83">
            <w:pPr>
              <w:pStyle w:val="21"/>
              <w:ind w:firstLine="0"/>
              <w:jc w:val="left"/>
              <w:rPr>
                <w:rFonts w:ascii="Times New Roman" w:hAnsi="Times New Roman" w:cs="Times New Roman"/>
                <w:b/>
                <w:bCs/>
                <w:i/>
                <w:iCs/>
                <w:color w:val="002060"/>
                <w:sz w:val="24"/>
                <w:szCs w:val="24"/>
                <w:lang w:val="kk-KZ"/>
              </w:rPr>
            </w:pPr>
          </w:p>
        </w:tc>
        <w:tc>
          <w:tcPr>
            <w:tcW w:w="2835" w:type="dxa"/>
            <w:shd w:val="clear" w:color="auto" w:fill="auto"/>
          </w:tcPr>
          <w:p w:rsidR="006D0AEE" w:rsidRPr="00E331F8" w:rsidRDefault="006D0AEE" w:rsidP="00A52B1C">
            <w:pPr>
              <w:pStyle w:val="21"/>
              <w:ind w:firstLine="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А.Рысбаева</w:t>
            </w:r>
          </w:p>
          <w:p w:rsidR="006D0AEE" w:rsidRPr="00E331F8" w:rsidRDefault="006D0AEE" w:rsidP="00A52B1C">
            <w:pPr>
              <w:pStyle w:val="21"/>
              <w:ind w:firstLine="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ДШІЖО</w:t>
            </w:r>
          </w:p>
        </w:tc>
      </w:tr>
      <w:tr w:rsidR="006D0AEE" w:rsidRPr="00E331F8" w:rsidTr="006D0AEE">
        <w:tc>
          <w:tcPr>
            <w:tcW w:w="458" w:type="dxa"/>
            <w:shd w:val="clear" w:color="auto" w:fill="auto"/>
          </w:tcPr>
          <w:p w:rsidR="006D0AEE" w:rsidRPr="00E331F8" w:rsidRDefault="006D0AEE" w:rsidP="00A52B1C">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4</w:t>
            </w:r>
          </w:p>
        </w:tc>
        <w:tc>
          <w:tcPr>
            <w:tcW w:w="4684" w:type="dxa"/>
            <w:shd w:val="clear" w:color="auto" w:fill="auto"/>
          </w:tcPr>
          <w:p w:rsidR="006D0AEE" w:rsidRPr="00E331F8" w:rsidRDefault="006D0AEE" w:rsidP="00A52B1C">
            <w:pPr>
              <w:pStyle w:val="21"/>
              <w:ind w:firstLine="540"/>
              <w:jc w:val="left"/>
              <w:rPr>
                <w:rFonts w:ascii="Times New Roman" w:hAnsi="Times New Roman" w:cs="Times New Roman"/>
                <w:b/>
                <w:bCs/>
                <w:i/>
                <w:iCs/>
                <w:color w:val="002060"/>
                <w:sz w:val="24"/>
                <w:szCs w:val="24"/>
              </w:rPr>
            </w:pPr>
          </w:p>
        </w:tc>
        <w:tc>
          <w:tcPr>
            <w:tcW w:w="4961" w:type="dxa"/>
            <w:shd w:val="clear" w:color="auto" w:fill="auto"/>
          </w:tcPr>
          <w:p w:rsidR="006D0AEE" w:rsidRPr="00E331F8" w:rsidRDefault="006D0AEE" w:rsidP="00A52B1C">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Қалалық ,  аудандық олимпиадаларына  қатысудың нәтижелері.</w:t>
            </w:r>
          </w:p>
        </w:tc>
        <w:tc>
          <w:tcPr>
            <w:tcW w:w="2126" w:type="dxa"/>
            <w:shd w:val="clear" w:color="auto" w:fill="auto"/>
          </w:tcPr>
          <w:p w:rsidR="006D0AEE" w:rsidRPr="00E331F8" w:rsidRDefault="006D0AEE" w:rsidP="00A52B1C">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 xml:space="preserve">Наурыз </w:t>
            </w:r>
          </w:p>
        </w:tc>
        <w:tc>
          <w:tcPr>
            <w:tcW w:w="2835" w:type="dxa"/>
            <w:shd w:val="clear" w:color="auto" w:fill="auto"/>
          </w:tcPr>
          <w:p w:rsidR="006D0AEE" w:rsidRPr="00E331F8" w:rsidRDefault="006D0AEE" w:rsidP="00A52B1C">
            <w:pPr>
              <w:pStyle w:val="21"/>
              <w:ind w:firstLine="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А. Накипова</w:t>
            </w:r>
          </w:p>
        </w:tc>
      </w:tr>
      <w:tr w:rsidR="006D0AEE" w:rsidRPr="00E331F8" w:rsidTr="006D0AEE">
        <w:tc>
          <w:tcPr>
            <w:tcW w:w="458" w:type="dxa"/>
            <w:shd w:val="clear" w:color="auto" w:fill="auto"/>
          </w:tcPr>
          <w:p w:rsidR="006D0AEE" w:rsidRPr="00E331F8" w:rsidRDefault="006D0AEE" w:rsidP="00A52B1C">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5</w:t>
            </w:r>
          </w:p>
        </w:tc>
        <w:tc>
          <w:tcPr>
            <w:tcW w:w="4684" w:type="dxa"/>
            <w:shd w:val="clear" w:color="auto" w:fill="auto"/>
          </w:tcPr>
          <w:p w:rsidR="006D0AEE" w:rsidRPr="00E331F8" w:rsidRDefault="006D0AEE" w:rsidP="00A52B1C">
            <w:pPr>
              <w:pStyle w:val="21"/>
              <w:ind w:firstLine="540"/>
              <w:jc w:val="left"/>
              <w:rPr>
                <w:rFonts w:ascii="Times New Roman" w:hAnsi="Times New Roman" w:cs="Times New Roman"/>
                <w:b/>
                <w:bCs/>
                <w:i/>
                <w:iCs/>
                <w:color w:val="002060"/>
                <w:sz w:val="24"/>
                <w:szCs w:val="24"/>
              </w:rPr>
            </w:pPr>
          </w:p>
        </w:tc>
        <w:tc>
          <w:tcPr>
            <w:tcW w:w="4961" w:type="dxa"/>
            <w:shd w:val="clear" w:color="auto" w:fill="auto"/>
          </w:tcPr>
          <w:p w:rsidR="006D0AEE" w:rsidRPr="00E331F8" w:rsidRDefault="006D0AEE" w:rsidP="00A52B1C">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rPr>
              <w:t>Тәрбиеленушілер</w:t>
            </w:r>
            <w:r w:rsidRPr="00E331F8">
              <w:rPr>
                <w:rFonts w:ascii="Times New Roman" w:hAnsi="Times New Roman" w:cs="Times New Roman"/>
                <w:b/>
                <w:bCs/>
                <w:i/>
                <w:iCs/>
                <w:color w:val="002060"/>
                <w:sz w:val="24"/>
                <w:szCs w:val="24"/>
                <w:lang w:val="kk-KZ"/>
              </w:rPr>
              <w:t>дің дайындық кезінде үй тапсырмасын дайындаудың тиімді әдіс тәсілдері.</w:t>
            </w:r>
          </w:p>
        </w:tc>
        <w:tc>
          <w:tcPr>
            <w:tcW w:w="2126" w:type="dxa"/>
            <w:shd w:val="clear" w:color="auto" w:fill="auto"/>
          </w:tcPr>
          <w:p w:rsidR="006D0AEE" w:rsidRPr="00E331F8" w:rsidRDefault="006D0AEE" w:rsidP="00A52B1C">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 xml:space="preserve">Наурыз </w:t>
            </w:r>
          </w:p>
        </w:tc>
        <w:tc>
          <w:tcPr>
            <w:tcW w:w="2835" w:type="dxa"/>
            <w:shd w:val="clear" w:color="auto" w:fill="auto"/>
          </w:tcPr>
          <w:p w:rsidR="006D0AEE" w:rsidRPr="00E331F8" w:rsidRDefault="006D0AEE" w:rsidP="00A52B1C">
            <w:pPr>
              <w:pStyle w:val="21"/>
              <w:ind w:firstLine="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М. Сатылғанов</w:t>
            </w:r>
          </w:p>
        </w:tc>
      </w:tr>
      <w:tr w:rsidR="006D0AEE" w:rsidRPr="00E331F8" w:rsidTr="006D0AEE">
        <w:tc>
          <w:tcPr>
            <w:tcW w:w="458" w:type="dxa"/>
            <w:shd w:val="clear" w:color="auto" w:fill="auto"/>
          </w:tcPr>
          <w:p w:rsidR="006D0AEE" w:rsidRPr="00E331F8" w:rsidRDefault="006D0AEE" w:rsidP="00A52B1C">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6</w:t>
            </w:r>
          </w:p>
        </w:tc>
        <w:tc>
          <w:tcPr>
            <w:tcW w:w="4684" w:type="dxa"/>
            <w:shd w:val="clear" w:color="auto" w:fill="auto"/>
          </w:tcPr>
          <w:p w:rsidR="006D0AEE" w:rsidRPr="00E331F8" w:rsidRDefault="006D0AEE" w:rsidP="00A52B1C">
            <w:pPr>
              <w:pStyle w:val="21"/>
              <w:ind w:firstLine="540"/>
              <w:jc w:val="left"/>
              <w:rPr>
                <w:rFonts w:ascii="Times New Roman" w:hAnsi="Times New Roman" w:cs="Times New Roman"/>
                <w:b/>
                <w:bCs/>
                <w:i/>
                <w:iCs/>
                <w:color w:val="002060"/>
                <w:sz w:val="24"/>
                <w:szCs w:val="24"/>
              </w:rPr>
            </w:pPr>
          </w:p>
        </w:tc>
        <w:tc>
          <w:tcPr>
            <w:tcW w:w="4961" w:type="dxa"/>
            <w:shd w:val="clear" w:color="auto" w:fill="auto"/>
          </w:tcPr>
          <w:p w:rsidR="006D0AEE" w:rsidRPr="00E331F8" w:rsidRDefault="006D0AEE" w:rsidP="006A327F">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«Жасыл ел» бағдарламасының  қоршаған ортаны когалдандыру, мектеп ауласын тазарту жұмыстары, акция ұйымдастыру</w:t>
            </w:r>
          </w:p>
        </w:tc>
        <w:tc>
          <w:tcPr>
            <w:tcW w:w="2126" w:type="dxa"/>
            <w:shd w:val="clear" w:color="auto" w:fill="auto"/>
          </w:tcPr>
          <w:p w:rsidR="006D0AEE" w:rsidRPr="00E331F8" w:rsidRDefault="006D0AEE" w:rsidP="00A52B1C">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 xml:space="preserve">Наурыз </w:t>
            </w:r>
          </w:p>
        </w:tc>
        <w:tc>
          <w:tcPr>
            <w:tcW w:w="2835" w:type="dxa"/>
            <w:shd w:val="clear" w:color="auto" w:fill="auto"/>
          </w:tcPr>
          <w:p w:rsidR="006D0AEE" w:rsidRPr="00E331F8" w:rsidRDefault="006D0AEE" w:rsidP="00A52B1C">
            <w:pPr>
              <w:pStyle w:val="21"/>
              <w:ind w:firstLine="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Г.Оразбекова</w:t>
            </w:r>
          </w:p>
          <w:p w:rsidR="006D0AEE" w:rsidRPr="00E331F8" w:rsidRDefault="006D0AEE" w:rsidP="00DD1681">
            <w:pPr>
              <w:pStyle w:val="21"/>
              <w:tabs>
                <w:tab w:val="right" w:pos="3045"/>
              </w:tabs>
              <w:ind w:firstLine="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ДШІЖО</w:t>
            </w:r>
          </w:p>
        </w:tc>
      </w:tr>
      <w:tr w:rsidR="006D0AEE" w:rsidRPr="00E331F8" w:rsidTr="006D0AEE">
        <w:tc>
          <w:tcPr>
            <w:tcW w:w="458" w:type="dxa"/>
            <w:shd w:val="clear" w:color="auto" w:fill="auto"/>
          </w:tcPr>
          <w:p w:rsidR="006D0AEE" w:rsidRPr="00E331F8" w:rsidRDefault="006D0AEE" w:rsidP="00A52B1C">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1</w:t>
            </w:r>
          </w:p>
        </w:tc>
        <w:tc>
          <w:tcPr>
            <w:tcW w:w="4684" w:type="dxa"/>
            <w:shd w:val="clear" w:color="auto" w:fill="auto"/>
          </w:tcPr>
          <w:p w:rsidR="006D0AEE" w:rsidRPr="00E331F8" w:rsidRDefault="006D0AEE" w:rsidP="00A52B1C">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Мұғалімнің біліктілігін арттыру жүйесі мен жалпы ұйымдармен байланыс</w:t>
            </w:r>
          </w:p>
        </w:tc>
        <w:tc>
          <w:tcPr>
            <w:tcW w:w="4961" w:type="dxa"/>
            <w:shd w:val="clear" w:color="auto" w:fill="auto"/>
          </w:tcPr>
          <w:p w:rsidR="006D0AEE" w:rsidRPr="00E331F8" w:rsidRDefault="006D0AEE" w:rsidP="006D0AEE">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Мектептегі оқушылардың қарым-қатынасты жақ</w:t>
            </w:r>
            <w:r>
              <w:rPr>
                <w:rFonts w:ascii="Times New Roman" w:hAnsi="Times New Roman" w:cs="Times New Roman"/>
                <w:b/>
                <w:bCs/>
                <w:i/>
                <w:iCs/>
                <w:color w:val="002060"/>
                <w:sz w:val="24"/>
                <w:szCs w:val="24"/>
                <w:lang w:val="kk-KZ"/>
              </w:rPr>
              <w:t>сартудағы тренинг қорытындысы</w:t>
            </w:r>
          </w:p>
        </w:tc>
        <w:tc>
          <w:tcPr>
            <w:tcW w:w="2126" w:type="dxa"/>
            <w:shd w:val="clear" w:color="auto" w:fill="auto"/>
          </w:tcPr>
          <w:p w:rsidR="006D0AEE" w:rsidRPr="00E331F8" w:rsidRDefault="006D0AEE" w:rsidP="00A52B1C">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Сәуір</w:t>
            </w:r>
          </w:p>
        </w:tc>
        <w:tc>
          <w:tcPr>
            <w:tcW w:w="2835" w:type="dxa"/>
            <w:shd w:val="clear" w:color="auto" w:fill="auto"/>
          </w:tcPr>
          <w:p w:rsidR="006D0AEE" w:rsidRPr="00E331F8" w:rsidRDefault="006D0AEE" w:rsidP="00BD2903">
            <w:pPr>
              <w:pStyle w:val="21"/>
              <w:ind w:firstLine="540"/>
              <w:jc w:val="center"/>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А. Накипова Пән миұғалімдері</w:t>
            </w:r>
          </w:p>
        </w:tc>
      </w:tr>
      <w:tr w:rsidR="006D0AEE" w:rsidRPr="00E331F8" w:rsidTr="006D0AEE">
        <w:tc>
          <w:tcPr>
            <w:tcW w:w="458" w:type="dxa"/>
            <w:shd w:val="clear" w:color="auto" w:fill="auto"/>
          </w:tcPr>
          <w:p w:rsidR="006D0AEE" w:rsidRPr="00E331F8" w:rsidRDefault="006D0AEE" w:rsidP="00A52B1C">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2</w:t>
            </w:r>
          </w:p>
        </w:tc>
        <w:tc>
          <w:tcPr>
            <w:tcW w:w="4684" w:type="dxa"/>
            <w:shd w:val="clear" w:color="auto" w:fill="auto"/>
          </w:tcPr>
          <w:p w:rsidR="006D0AEE" w:rsidRPr="00E331F8" w:rsidRDefault="006D0AEE" w:rsidP="00A52B1C">
            <w:pPr>
              <w:pStyle w:val="21"/>
              <w:ind w:firstLine="540"/>
              <w:jc w:val="left"/>
              <w:rPr>
                <w:rFonts w:ascii="Times New Roman" w:hAnsi="Times New Roman" w:cs="Times New Roman"/>
                <w:b/>
                <w:bCs/>
                <w:i/>
                <w:iCs/>
                <w:color w:val="002060"/>
                <w:sz w:val="24"/>
                <w:szCs w:val="24"/>
              </w:rPr>
            </w:pPr>
          </w:p>
        </w:tc>
        <w:tc>
          <w:tcPr>
            <w:tcW w:w="4961" w:type="dxa"/>
            <w:shd w:val="clear" w:color="auto" w:fill="auto"/>
          </w:tcPr>
          <w:p w:rsidR="006D0AEE" w:rsidRPr="00E331F8" w:rsidRDefault="006D0AEE" w:rsidP="00D12C0F">
            <w:pPr>
              <w:pStyle w:val="21"/>
              <w:ind w:firstLine="0"/>
              <w:jc w:val="left"/>
              <w:rPr>
                <w:rFonts w:ascii="Times New Roman" w:hAnsi="Times New Roman" w:cs="Times New Roman"/>
                <w:b/>
                <w:bCs/>
                <w:i/>
                <w:iCs/>
                <w:color w:val="002060"/>
                <w:sz w:val="24"/>
                <w:szCs w:val="24"/>
              </w:rPr>
            </w:pPr>
            <w:r w:rsidRPr="00E331F8">
              <w:rPr>
                <w:rFonts w:ascii="Times New Roman" w:hAnsi="Times New Roman" w:cs="Times New Roman"/>
                <w:b/>
                <w:bCs/>
                <w:i/>
                <w:iCs/>
                <w:color w:val="002060"/>
                <w:sz w:val="24"/>
                <w:szCs w:val="24"/>
              </w:rPr>
              <w:t>Ата-аналар  комитетінің жұмысы,</w:t>
            </w:r>
            <w:r w:rsidRPr="00E331F8">
              <w:rPr>
                <w:rFonts w:ascii="Times New Roman" w:hAnsi="Times New Roman" w:cs="Times New Roman"/>
                <w:b/>
                <w:bCs/>
                <w:i/>
                <w:iCs/>
                <w:color w:val="002060"/>
                <w:sz w:val="24"/>
                <w:szCs w:val="24"/>
                <w:lang w:val="kk-KZ"/>
              </w:rPr>
              <w:t xml:space="preserve"> сыныптар аралығында </w:t>
            </w:r>
            <w:r w:rsidRPr="00E331F8">
              <w:rPr>
                <w:rFonts w:ascii="Times New Roman" w:hAnsi="Times New Roman" w:cs="Times New Roman"/>
                <w:b/>
                <w:bCs/>
                <w:i/>
                <w:iCs/>
                <w:color w:val="002060"/>
                <w:sz w:val="24"/>
                <w:szCs w:val="24"/>
              </w:rPr>
              <w:t xml:space="preserve"> ата-аналар жиналысының өткізілуі</w:t>
            </w:r>
            <w:r w:rsidRPr="00E331F8">
              <w:rPr>
                <w:rFonts w:ascii="Times New Roman" w:hAnsi="Times New Roman" w:cs="Times New Roman"/>
                <w:b/>
                <w:bCs/>
                <w:i/>
                <w:iCs/>
                <w:color w:val="002060"/>
                <w:sz w:val="24"/>
                <w:szCs w:val="24"/>
                <w:lang w:val="kk-KZ"/>
              </w:rPr>
              <w:t>, тамақ төлем ақысының есебі</w:t>
            </w:r>
            <w:r w:rsidRPr="00E331F8">
              <w:rPr>
                <w:rFonts w:ascii="Times New Roman" w:hAnsi="Times New Roman" w:cs="Times New Roman"/>
                <w:b/>
                <w:bCs/>
                <w:i/>
                <w:iCs/>
                <w:color w:val="002060"/>
                <w:sz w:val="24"/>
                <w:szCs w:val="24"/>
              </w:rPr>
              <w:t>.</w:t>
            </w:r>
          </w:p>
        </w:tc>
        <w:tc>
          <w:tcPr>
            <w:tcW w:w="2126" w:type="dxa"/>
            <w:shd w:val="clear" w:color="auto" w:fill="auto"/>
          </w:tcPr>
          <w:p w:rsidR="006D0AEE" w:rsidRPr="00E331F8" w:rsidRDefault="006D0AEE" w:rsidP="00A52B1C">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Сәуір</w:t>
            </w:r>
          </w:p>
        </w:tc>
        <w:tc>
          <w:tcPr>
            <w:tcW w:w="2835" w:type="dxa"/>
            <w:shd w:val="clear" w:color="auto" w:fill="auto"/>
          </w:tcPr>
          <w:p w:rsidR="006D0AEE" w:rsidRPr="00E331F8" w:rsidRDefault="006D0AEE" w:rsidP="00A52B1C">
            <w:pPr>
              <w:pStyle w:val="21"/>
              <w:ind w:firstLine="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Г.Уразбекова</w:t>
            </w:r>
          </w:p>
          <w:p w:rsidR="006D0AEE" w:rsidRPr="00E331F8" w:rsidRDefault="006D0AEE" w:rsidP="00A52B1C">
            <w:pPr>
              <w:pStyle w:val="21"/>
              <w:ind w:firstLine="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Сынып тәрбиешілері</w:t>
            </w:r>
          </w:p>
        </w:tc>
      </w:tr>
      <w:tr w:rsidR="006D0AEE" w:rsidRPr="00E331F8" w:rsidTr="006D0AEE">
        <w:tc>
          <w:tcPr>
            <w:tcW w:w="458" w:type="dxa"/>
            <w:shd w:val="clear" w:color="auto" w:fill="auto"/>
          </w:tcPr>
          <w:p w:rsidR="006D0AEE" w:rsidRPr="00E331F8" w:rsidRDefault="006D0AEE" w:rsidP="00A52B1C">
            <w:pPr>
              <w:pStyle w:val="21"/>
              <w:ind w:firstLine="540"/>
              <w:jc w:val="left"/>
              <w:rPr>
                <w:rFonts w:ascii="Times New Roman" w:hAnsi="Times New Roman" w:cs="Times New Roman"/>
                <w:b/>
                <w:bCs/>
                <w:i/>
                <w:iCs/>
                <w:color w:val="002060"/>
                <w:sz w:val="24"/>
                <w:szCs w:val="24"/>
                <w:lang w:val="kk-KZ"/>
              </w:rPr>
            </w:pPr>
          </w:p>
        </w:tc>
        <w:tc>
          <w:tcPr>
            <w:tcW w:w="4684" w:type="dxa"/>
            <w:shd w:val="clear" w:color="auto" w:fill="auto"/>
          </w:tcPr>
          <w:p w:rsidR="006D0AEE" w:rsidRPr="00E331F8" w:rsidRDefault="006D0AEE" w:rsidP="00A52B1C">
            <w:pPr>
              <w:pStyle w:val="21"/>
              <w:ind w:firstLine="540"/>
              <w:jc w:val="left"/>
              <w:rPr>
                <w:rFonts w:ascii="Times New Roman" w:hAnsi="Times New Roman" w:cs="Times New Roman"/>
                <w:b/>
                <w:bCs/>
                <w:i/>
                <w:iCs/>
                <w:color w:val="002060"/>
                <w:sz w:val="24"/>
                <w:szCs w:val="24"/>
              </w:rPr>
            </w:pPr>
          </w:p>
        </w:tc>
        <w:tc>
          <w:tcPr>
            <w:tcW w:w="4961" w:type="dxa"/>
            <w:shd w:val="clear" w:color="auto" w:fill="auto"/>
          </w:tcPr>
          <w:p w:rsidR="006D0AEE" w:rsidRPr="00E331F8" w:rsidRDefault="006D0AEE" w:rsidP="00E331F8">
            <w:pPr>
              <w:pStyle w:val="21"/>
              <w:ind w:firstLine="0"/>
              <w:rPr>
                <w:rFonts w:ascii="Times New Roman" w:hAnsi="Times New Roman" w:cs="Times New Roman"/>
                <w:b/>
                <w:bCs/>
                <w:i/>
                <w:iCs/>
                <w:color w:val="002060"/>
                <w:sz w:val="24"/>
                <w:szCs w:val="24"/>
              </w:rPr>
            </w:pPr>
            <w:r w:rsidRPr="00E331F8">
              <w:rPr>
                <w:rFonts w:ascii="Times New Roman" w:hAnsi="Times New Roman" w:cs="Times New Roman"/>
                <w:b/>
                <w:bCs/>
                <w:i/>
                <w:iCs/>
                <w:color w:val="002060"/>
                <w:sz w:val="24"/>
                <w:szCs w:val="24"/>
              </w:rPr>
              <w:t>Ізгілікті пәндер бірлестіктерінің шығармашылық есебі.</w:t>
            </w:r>
          </w:p>
          <w:p w:rsidR="006D0AEE" w:rsidRPr="00E331F8" w:rsidRDefault="006D0AEE" w:rsidP="00CD485A">
            <w:pPr>
              <w:pStyle w:val="21"/>
              <w:ind w:firstLine="0"/>
              <w:jc w:val="left"/>
              <w:rPr>
                <w:rFonts w:ascii="Times New Roman" w:hAnsi="Times New Roman" w:cs="Times New Roman"/>
                <w:b/>
                <w:bCs/>
                <w:i/>
                <w:iCs/>
                <w:color w:val="002060"/>
                <w:sz w:val="24"/>
                <w:szCs w:val="24"/>
              </w:rPr>
            </w:pPr>
            <w:r w:rsidRPr="00E331F8">
              <w:rPr>
                <w:rFonts w:ascii="Times New Roman" w:hAnsi="Times New Roman" w:cs="Times New Roman"/>
                <w:b/>
                <w:bCs/>
                <w:i/>
                <w:iCs/>
                <w:color w:val="002060"/>
                <w:sz w:val="24"/>
                <w:szCs w:val="24"/>
              </w:rPr>
              <w:t>Ізгілікті пәндер  бойынша білім стандартының орындалуы , оқытылу барысы  10 күндік жұмыстарының қорытындысы  нәтижесі проблемалары және оның шешу жолдары . Әкімшілік тексеру қорытындысының нәтижелері.</w:t>
            </w:r>
          </w:p>
        </w:tc>
        <w:tc>
          <w:tcPr>
            <w:tcW w:w="2126" w:type="dxa"/>
            <w:shd w:val="clear" w:color="auto" w:fill="auto"/>
          </w:tcPr>
          <w:p w:rsidR="006D0AEE" w:rsidRPr="00E331F8" w:rsidRDefault="006D0AEE" w:rsidP="00C73638">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Сәуір</w:t>
            </w:r>
          </w:p>
        </w:tc>
        <w:tc>
          <w:tcPr>
            <w:tcW w:w="2835" w:type="dxa"/>
            <w:shd w:val="clear" w:color="auto" w:fill="auto"/>
          </w:tcPr>
          <w:p w:rsidR="006D0AEE" w:rsidRPr="00E331F8" w:rsidRDefault="006D0AEE" w:rsidP="00C73638">
            <w:pPr>
              <w:pStyle w:val="21"/>
              <w:ind w:firstLine="0"/>
              <w:jc w:val="left"/>
              <w:rPr>
                <w:rFonts w:ascii="Times New Roman" w:hAnsi="Times New Roman" w:cs="Times New Roman"/>
                <w:b/>
                <w:bCs/>
                <w:i/>
                <w:iCs/>
                <w:color w:val="002060"/>
                <w:sz w:val="24"/>
                <w:szCs w:val="24"/>
                <w:lang w:val="kk-KZ"/>
              </w:rPr>
            </w:pPr>
          </w:p>
        </w:tc>
      </w:tr>
      <w:tr w:rsidR="006D0AEE" w:rsidRPr="00E331F8" w:rsidTr="006D0AEE">
        <w:tc>
          <w:tcPr>
            <w:tcW w:w="458" w:type="dxa"/>
            <w:shd w:val="clear" w:color="auto" w:fill="auto"/>
          </w:tcPr>
          <w:p w:rsidR="006D0AEE" w:rsidRPr="00E331F8" w:rsidRDefault="006D0AEE" w:rsidP="00A52B1C">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3</w:t>
            </w:r>
          </w:p>
        </w:tc>
        <w:tc>
          <w:tcPr>
            <w:tcW w:w="4684" w:type="dxa"/>
            <w:shd w:val="clear" w:color="auto" w:fill="auto"/>
          </w:tcPr>
          <w:p w:rsidR="006D0AEE" w:rsidRPr="00E331F8" w:rsidRDefault="006D0AEE" w:rsidP="00A52B1C">
            <w:pPr>
              <w:pStyle w:val="21"/>
              <w:ind w:firstLine="540"/>
              <w:jc w:val="left"/>
              <w:rPr>
                <w:rFonts w:ascii="Times New Roman" w:hAnsi="Times New Roman" w:cs="Times New Roman"/>
                <w:b/>
                <w:bCs/>
                <w:i/>
                <w:iCs/>
                <w:color w:val="002060"/>
                <w:sz w:val="24"/>
                <w:szCs w:val="24"/>
                <w:lang w:val="kk-KZ"/>
              </w:rPr>
            </w:pPr>
          </w:p>
        </w:tc>
        <w:tc>
          <w:tcPr>
            <w:tcW w:w="4961" w:type="dxa"/>
            <w:shd w:val="clear" w:color="auto" w:fill="auto"/>
          </w:tcPr>
          <w:p w:rsidR="006D0AEE" w:rsidRPr="00E331F8" w:rsidRDefault="006D0AEE" w:rsidP="00D12C0F">
            <w:pPr>
              <w:pStyle w:val="21"/>
              <w:spacing w:before="0"/>
              <w:ind w:firstLine="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Балалардың денсаулығына медициналық талдау</w:t>
            </w:r>
          </w:p>
        </w:tc>
        <w:tc>
          <w:tcPr>
            <w:tcW w:w="2126" w:type="dxa"/>
            <w:shd w:val="clear" w:color="auto" w:fill="auto"/>
          </w:tcPr>
          <w:p w:rsidR="006D0AEE" w:rsidRPr="00E331F8" w:rsidRDefault="006D0AEE" w:rsidP="00A52B1C">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Сәуір</w:t>
            </w:r>
          </w:p>
        </w:tc>
        <w:tc>
          <w:tcPr>
            <w:tcW w:w="2835" w:type="dxa"/>
            <w:shd w:val="clear" w:color="auto" w:fill="auto"/>
          </w:tcPr>
          <w:p w:rsidR="006D0AEE" w:rsidRPr="00E331F8" w:rsidRDefault="006D0AEE" w:rsidP="00A52B1C">
            <w:pPr>
              <w:pStyle w:val="21"/>
              <w:ind w:firstLine="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С.Ақынбаев</w:t>
            </w:r>
          </w:p>
        </w:tc>
      </w:tr>
      <w:tr w:rsidR="006D0AEE" w:rsidRPr="00E331F8" w:rsidTr="006D0AEE">
        <w:tc>
          <w:tcPr>
            <w:tcW w:w="458" w:type="dxa"/>
            <w:shd w:val="clear" w:color="auto" w:fill="auto"/>
          </w:tcPr>
          <w:p w:rsidR="006D0AEE" w:rsidRPr="00E331F8" w:rsidRDefault="006D0AEE" w:rsidP="00A52B1C">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lastRenderedPageBreak/>
              <w:t>4</w:t>
            </w:r>
          </w:p>
        </w:tc>
        <w:tc>
          <w:tcPr>
            <w:tcW w:w="4684" w:type="dxa"/>
            <w:shd w:val="clear" w:color="auto" w:fill="auto"/>
          </w:tcPr>
          <w:p w:rsidR="006D0AEE" w:rsidRPr="00E331F8" w:rsidRDefault="006D0AEE" w:rsidP="00A52B1C">
            <w:pPr>
              <w:pStyle w:val="21"/>
              <w:ind w:firstLine="540"/>
              <w:jc w:val="left"/>
              <w:rPr>
                <w:rFonts w:ascii="Times New Roman" w:hAnsi="Times New Roman" w:cs="Times New Roman"/>
                <w:b/>
                <w:bCs/>
                <w:i/>
                <w:iCs/>
                <w:color w:val="002060"/>
                <w:sz w:val="24"/>
                <w:szCs w:val="24"/>
                <w:lang w:val="kk-KZ"/>
              </w:rPr>
            </w:pPr>
          </w:p>
        </w:tc>
        <w:tc>
          <w:tcPr>
            <w:tcW w:w="4961" w:type="dxa"/>
            <w:shd w:val="clear" w:color="auto" w:fill="auto"/>
          </w:tcPr>
          <w:p w:rsidR="006D0AEE" w:rsidRPr="00E331F8" w:rsidRDefault="006D0AEE" w:rsidP="00D12C0F">
            <w:pPr>
              <w:pStyle w:val="21"/>
              <w:spacing w:before="0"/>
              <w:ind w:firstLine="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Мектептің оқу- материалдық базасы  мектептің  тазалық жұмыстарының  жағдайы.</w:t>
            </w:r>
          </w:p>
        </w:tc>
        <w:tc>
          <w:tcPr>
            <w:tcW w:w="2126" w:type="dxa"/>
            <w:shd w:val="clear" w:color="auto" w:fill="auto"/>
          </w:tcPr>
          <w:p w:rsidR="006D0AEE" w:rsidRPr="00E331F8" w:rsidRDefault="006D0AEE" w:rsidP="00A52B1C">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Сәуір</w:t>
            </w:r>
          </w:p>
        </w:tc>
        <w:tc>
          <w:tcPr>
            <w:tcW w:w="2835" w:type="dxa"/>
            <w:shd w:val="clear" w:color="auto" w:fill="auto"/>
          </w:tcPr>
          <w:p w:rsidR="006D0AEE" w:rsidRPr="00E331F8" w:rsidRDefault="006D0AEE" w:rsidP="00A52B1C">
            <w:pPr>
              <w:pStyle w:val="21"/>
              <w:ind w:firstLine="0"/>
              <w:jc w:val="left"/>
              <w:rPr>
                <w:rFonts w:ascii="Times New Roman" w:hAnsi="Times New Roman" w:cs="Times New Roman"/>
                <w:b/>
                <w:bCs/>
                <w:i/>
                <w:iCs/>
                <w:color w:val="002060"/>
                <w:sz w:val="24"/>
                <w:szCs w:val="24"/>
                <w:lang w:val="kk-KZ"/>
              </w:rPr>
            </w:pPr>
          </w:p>
          <w:p w:rsidR="006D0AEE" w:rsidRPr="00E331F8" w:rsidRDefault="006D0AEE" w:rsidP="00A52B1C">
            <w:pPr>
              <w:pStyle w:val="21"/>
              <w:ind w:firstLine="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ДШІЖО</w:t>
            </w:r>
          </w:p>
        </w:tc>
      </w:tr>
      <w:tr w:rsidR="006D0AEE" w:rsidRPr="00E331F8" w:rsidTr="006D0AEE">
        <w:tc>
          <w:tcPr>
            <w:tcW w:w="458" w:type="dxa"/>
            <w:shd w:val="clear" w:color="auto" w:fill="auto"/>
          </w:tcPr>
          <w:p w:rsidR="006D0AEE" w:rsidRPr="00E331F8" w:rsidRDefault="006D0AEE" w:rsidP="00A52B1C">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5</w:t>
            </w:r>
          </w:p>
        </w:tc>
        <w:tc>
          <w:tcPr>
            <w:tcW w:w="4684" w:type="dxa"/>
            <w:shd w:val="clear" w:color="auto" w:fill="auto"/>
          </w:tcPr>
          <w:p w:rsidR="006D0AEE" w:rsidRPr="00E331F8" w:rsidRDefault="006D0AEE" w:rsidP="00A52B1C">
            <w:pPr>
              <w:pStyle w:val="21"/>
              <w:ind w:firstLine="540"/>
              <w:jc w:val="left"/>
              <w:rPr>
                <w:rFonts w:ascii="Times New Roman" w:hAnsi="Times New Roman" w:cs="Times New Roman"/>
                <w:b/>
                <w:bCs/>
                <w:i/>
                <w:iCs/>
                <w:color w:val="002060"/>
                <w:sz w:val="24"/>
                <w:szCs w:val="24"/>
              </w:rPr>
            </w:pPr>
          </w:p>
        </w:tc>
        <w:tc>
          <w:tcPr>
            <w:tcW w:w="4961" w:type="dxa"/>
            <w:shd w:val="clear" w:color="auto" w:fill="auto"/>
          </w:tcPr>
          <w:p w:rsidR="006D0AEE" w:rsidRPr="00E331F8" w:rsidRDefault="006D0AEE" w:rsidP="00D12C0F">
            <w:pPr>
              <w:pStyle w:val="21"/>
              <w:spacing w:before="0"/>
              <w:ind w:firstLine="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Мұғалімдердің әдістемелік шеберлігін арттырудағы өзара сабаққа қатысуының барысы жайыл есебі</w:t>
            </w:r>
          </w:p>
        </w:tc>
        <w:tc>
          <w:tcPr>
            <w:tcW w:w="2126" w:type="dxa"/>
            <w:shd w:val="clear" w:color="auto" w:fill="auto"/>
          </w:tcPr>
          <w:p w:rsidR="006D0AEE" w:rsidRPr="00E331F8" w:rsidRDefault="006D0AEE" w:rsidP="00A52B1C">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Сәуір</w:t>
            </w:r>
          </w:p>
        </w:tc>
        <w:tc>
          <w:tcPr>
            <w:tcW w:w="2835" w:type="dxa"/>
            <w:shd w:val="clear" w:color="auto" w:fill="auto"/>
          </w:tcPr>
          <w:p w:rsidR="006D0AEE" w:rsidRPr="00E331F8" w:rsidRDefault="006D0AEE" w:rsidP="00A52B1C">
            <w:pPr>
              <w:pStyle w:val="21"/>
              <w:ind w:firstLine="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А. Накипова</w:t>
            </w:r>
          </w:p>
        </w:tc>
      </w:tr>
      <w:tr w:rsidR="006D0AEE" w:rsidRPr="00E331F8" w:rsidTr="006D0AEE">
        <w:tc>
          <w:tcPr>
            <w:tcW w:w="458" w:type="dxa"/>
            <w:shd w:val="clear" w:color="auto" w:fill="auto"/>
          </w:tcPr>
          <w:p w:rsidR="006D0AEE" w:rsidRPr="00E331F8" w:rsidRDefault="006D0AEE" w:rsidP="00A52B1C">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6</w:t>
            </w:r>
          </w:p>
        </w:tc>
        <w:tc>
          <w:tcPr>
            <w:tcW w:w="4684" w:type="dxa"/>
            <w:shd w:val="clear" w:color="auto" w:fill="auto"/>
          </w:tcPr>
          <w:p w:rsidR="006D0AEE" w:rsidRPr="00E331F8" w:rsidRDefault="006D0AEE" w:rsidP="00A52B1C">
            <w:pPr>
              <w:pStyle w:val="21"/>
              <w:ind w:firstLine="540"/>
              <w:jc w:val="left"/>
              <w:rPr>
                <w:rFonts w:ascii="Times New Roman" w:hAnsi="Times New Roman" w:cs="Times New Roman"/>
                <w:b/>
                <w:bCs/>
                <w:i/>
                <w:iCs/>
                <w:color w:val="002060"/>
                <w:sz w:val="24"/>
                <w:szCs w:val="24"/>
              </w:rPr>
            </w:pPr>
          </w:p>
        </w:tc>
        <w:tc>
          <w:tcPr>
            <w:tcW w:w="4961" w:type="dxa"/>
            <w:shd w:val="clear" w:color="auto" w:fill="auto"/>
          </w:tcPr>
          <w:p w:rsidR="006D0AEE" w:rsidRPr="00E331F8" w:rsidRDefault="006D0AEE" w:rsidP="00D12C0F">
            <w:pPr>
              <w:pStyle w:val="21"/>
              <w:ind w:firstLine="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rPr>
              <w:t>Емтиханға даярлық кестені бе</w:t>
            </w:r>
            <w:r w:rsidRPr="00E331F8">
              <w:rPr>
                <w:rFonts w:ascii="Times New Roman" w:hAnsi="Times New Roman" w:cs="Times New Roman"/>
                <w:b/>
                <w:bCs/>
                <w:i/>
                <w:iCs/>
                <w:color w:val="002060"/>
                <w:sz w:val="24"/>
                <w:szCs w:val="24"/>
                <w:lang w:val="kk-KZ"/>
              </w:rPr>
              <w:t>к</w:t>
            </w:r>
            <w:r w:rsidRPr="00E331F8">
              <w:rPr>
                <w:rFonts w:ascii="Times New Roman" w:hAnsi="Times New Roman" w:cs="Times New Roman"/>
                <w:b/>
                <w:bCs/>
                <w:i/>
                <w:iCs/>
                <w:color w:val="002060"/>
                <w:sz w:val="24"/>
                <w:szCs w:val="24"/>
              </w:rPr>
              <w:t>іту.</w:t>
            </w:r>
          </w:p>
        </w:tc>
        <w:tc>
          <w:tcPr>
            <w:tcW w:w="2126" w:type="dxa"/>
            <w:shd w:val="clear" w:color="auto" w:fill="auto"/>
          </w:tcPr>
          <w:p w:rsidR="006D0AEE" w:rsidRPr="00E331F8" w:rsidRDefault="006D0AEE" w:rsidP="00A52B1C">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Сәуір</w:t>
            </w:r>
          </w:p>
        </w:tc>
        <w:tc>
          <w:tcPr>
            <w:tcW w:w="2835" w:type="dxa"/>
            <w:shd w:val="clear" w:color="auto" w:fill="auto"/>
          </w:tcPr>
          <w:p w:rsidR="006D0AEE" w:rsidRPr="00E331F8" w:rsidRDefault="006D0AEE" w:rsidP="00A52B1C">
            <w:pPr>
              <w:pStyle w:val="21"/>
              <w:ind w:firstLine="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А. Накипова</w:t>
            </w:r>
          </w:p>
        </w:tc>
      </w:tr>
      <w:tr w:rsidR="006D0AEE" w:rsidRPr="00E331F8" w:rsidTr="006D0AEE">
        <w:tc>
          <w:tcPr>
            <w:tcW w:w="458" w:type="dxa"/>
            <w:shd w:val="clear" w:color="auto" w:fill="auto"/>
          </w:tcPr>
          <w:p w:rsidR="006D0AEE" w:rsidRPr="00E331F8" w:rsidRDefault="006D0AEE" w:rsidP="00A52B1C">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1</w:t>
            </w:r>
          </w:p>
        </w:tc>
        <w:tc>
          <w:tcPr>
            <w:tcW w:w="4684" w:type="dxa"/>
            <w:shd w:val="clear" w:color="auto" w:fill="auto"/>
          </w:tcPr>
          <w:p w:rsidR="006D0AEE" w:rsidRPr="00E331F8" w:rsidRDefault="006D0AEE" w:rsidP="00A52B1C">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 xml:space="preserve">Білім сапасын арттыру – қоғам талабы </w:t>
            </w:r>
          </w:p>
        </w:tc>
        <w:tc>
          <w:tcPr>
            <w:tcW w:w="4961" w:type="dxa"/>
            <w:shd w:val="clear" w:color="auto" w:fill="auto"/>
          </w:tcPr>
          <w:p w:rsidR="006D0AEE" w:rsidRPr="00E331F8" w:rsidRDefault="006D0AEE" w:rsidP="00D12C0F">
            <w:pPr>
              <w:pStyle w:val="21"/>
              <w:ind w:firstLine="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Тамыз пед оқуға дайындық жұмысы.</w:t>
            </w:r>
          </w:p>
        </w:tc>
        <w:tc>
          <w:tcPr>
            <w:tcW w:w="2126" w:type="dxa"/>
            <w:shd w:val="clear" w:color="auto" w:fill="auto"/>
          </w:tcPr>
          <w:p w:rsidR="006D0AEE" w:rsidRPr="00E331F8" w:rsidRDefault="006D0AEE" w:rsidP="00A52B1C">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 xml:space="preserve">Мамыр </w:t>
            </w:r>
          </w:p>
        </w:tc>
        <w:tc>
          <w:tcPr>
            <w:tcW w:w="2835" w:type="dxa"/>
            <w:shd w:val="clear" w:color="auto" w:fill="auto"/>
          </w:tcPr>
          <w:p w:rsidR="006D0AEE" w:rsidRPr="00E331F8" w:rsidRDefault="006D0AEE" w:rsidP="00A52B1C">
            <w:pPr>
              <w:pStyle w:val="21"/>
              <w:ind w:firstLine="0"/>
              <w:jc w:val="left"/>
              <w:rPr>
                <w:rFonts w:ascii="Times New Roman" w:hAnsi="Times New Roman" w:cs="Times New Roman"/>
                <w:b/>
                <w:bCs/>
                <w:i/>
                <w:iCs/>
                <w:color w:val="002060"/>
                <w:sz w:val="24"/>
                <w:szCs w:val="24"/>
              </w:rPr>
            </w:pPr>
            <w:r w:rsidRPr="00E331F8">
              <w:rPr>
                <w:rFonts w:ascii="Times New Roman" w:hAnsi="Times New Roman" w:cs="Times New Roman"/>
                <w:b/>
                <w:bCs/>
                <w:i/>
                <w:iCs/>
                <w:color w:val="002060"/>
                <w:sz w:val="24"/>
                <w:szCs w:val="24"/>
              </w:rPr>
              <w:t>А. Накипова</w:t>
            </w:r>
          </w:p>
        </w:tc>
      </w:tr>
      <w:tr w:rsidR="006D0AEE" w:rsidRPr="00E331F8" w:rsidTr="006D0AEE">
        <w:tc>
          <w:tcPr>
            <w:tcW w:w="458" w:type="dxa"/>
            <w:shd w:val="clear" w:color="auto" w:fill="auto"/>
          </w:tcPr>
          <w:p w:rsidR="006D0AEE" w:rsidRPr="00E331F8" w:rsidRDefault="006D0AEE" w:rsidP="00A52B1C">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2</w:t>
            </w:r>
          </w:p>
        </w:tc>
        <w:tc>
          <w:tcPr>
            <w:tcW w:w="4684" w:type="dxa"/>
            <w:shd w:val="clear" w:color="auto" w:fill="auto"/>
          </w:tcPr>
          <w:p w:rsidR="006D0AEE" w:rsidRPr="00E331F8" w:rsidRDefault="006D0AEE" w:rsidP="00A52B1C">
            <w:pPr>
              <w:pStyle w:val="21"/>
              <w:ind w:firstLine="540"/>
              <w:jc w:val="left"/>
              <w:rPr>
                <w:rFonts w:ascii="Times New Roman" w:hAnsi="Times New Roman" w:cs="Times New Roman"/>
                <w:b/>
                <w:bCs/>
                <w:i/>
                <w:iCs/>
                <w:color w:val="002060"/>
                <w:sz w:val="24"/>
                <w:szCs w:val="24"/>
              </w:rPr>
            </w:pPr>
          </w:p>
        </w:tc>
        <w:tc>
          <w:tcPr>
            <w:tcW w:w="4961" w:type="dxa"/>
            <w:shd w:val="clear" w:color="auto" w:fill="auto"/>
          </w:tcPr>
          <w:p w:rsidR="006D0AEE" w:rsidRPr="00E331F8" w:rsidRDefault="006D0AEE" w:rsidP="00D12C0F">
            <w:pPr>
              <w:pStyle w:val="21"/>
              <w:ind w:firstLine="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Мұғалімдер , бірлестік жетекшілері директор орынбасарлары өткен оқу жылындағы  жұмысты талдау және жаңа оқу жылына жұмыс жоспарлау.</w:t>
            </w:r>
          </w:p>
        </w:tc>
        <w:tc>
          <w:tcPr>
            <w:tcW w:w="2126" w:type="dxa"/>
            <w:shd w:val="clear" w:color="auto" w:fill="auto"/>
          </w:tcPr>
          <w:p w:rsidR="006D0AEE" w:rsidRPr="00E331F8" w:rsidRDefault="006D0AEE" w:rsidP="00A52B1C">
            <w:pPr>
              <w:pStyle w:val="21"/>
              <w:ind w:firstLine="540"/>
              <w:jc w:val="left"/>
              <w:rPr>
                <w:rFonts w:ascii="Times New Roman" w:hAnsi="Times New Roman" w:cs="Times New Roman"/>
                <w:b/>
                <w:bCs/>
                <w:i/>
                <w:iCs/>
                <w:color w:val="002060"/>
                <w:sz w:val="24"/>
                <w:szCs w:val="24"/>
                <w:lang w:val="kk-KZ"/>
              </w:rPr>
            </w:pPr>
          </w:p>
        </w:tc>
        <w:tc>
          <w:tcPr>
            <w:tcW w:w="2835" w:type="dxa"/>
            <w:shd w:val="clear" w:color="auto" w:fill="auto"/>
          </w:tcPr>
          <w:p w:rsidR="006D0AEE" w:rsidRPr="00E331F8" w:rsidRDefault="006D0AEE" w:rsidP="00A52B1C">
            <w:pPr>
              <w:pStyle w:val="21"/>
              <w:ind w:firstLine="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 xml:space="preserve">Мұғалімдер </w:t>
            </w:r>
          </w:p>
          <w:p w:rsidR="006D0AEE" w:rsidRPr="00E331F8" w:rsidRDefault="006D0AEE" w:rsidP="00A52B1C">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Бірлестік жетекшілер</w:t>
            </w:r>
          </w:p>
        </w:tc>
      </w:tr>
      <w:tr w:rsidR="006D0AEE" w:rsidRPr="00E331F8" w:rsidTr="006D0AEE">
        <w:tc>
          <w:tcPr>
            <w:tcW w:w="458" w:type="dxa"/>
            <w:shd w:val="clear" w:color="auto" w:fill="auto"/>
          </w:tcPr>
          <w:p w:rsidR="006D0AEE" w:rsidRPr="00E331F8" w:rsidRDefault="006D0AEE" w:rsidP="00A52B1C">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3</w:t>
            </w:r>
          </w:p>
        </w:tc>
        <w:tc>
          <w:tcPr>
            <w:tcW w:w="4684" w:type="dxa"/>
            <w:shd w:val="clear" w:color="auto" w:fill="auto"/>
          </w:tcPr>
          <w:p w:rsidR="006D0AEE" w:rsidRPr="00E331F8" w:rsidRDefault="006D0AEE" w:rsidP="00A52B1C">
            <w:pPr>
              <w:pStyle w:val="21"/>
              <w:ind w:firstLine="540"/>
              <w:jc w:val="left"/>
              <w:rPr>
                <w:rFonts w:ascii="Times New Roman" w:hAnsi="Times New Roman" w:cs="Times New Roman"/>
                <w:b/>
                <w:bCs/>
                <w:i/>
                <w:iCs/>
                <w:color w:val="002060"/>
                <w:sz w:val="24"/>
                <w:szCs w:val="24"/>
              </w:rPr>
            </w:pPr>
          </w:p>
        </w:tc>
        <w:tc>
          <w:tcPr>
            <w:tcW w:w="4961" w:type="dxa"/>
            <w:shd w:val="clear" w:color="auto" w:fill="auto"/>
          </w:tcPr>
          <w:p w:rsidR="006D0AEE" w:rsidRPr="00E331F8" w:rsidRDefault="006D0AEE" w:rsidP="00D12C0F">
            <w:pPr>
              <w:pStyle w:val="21"/>
              <w:ind w:firstLine="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Оқу бағдарламаларының  тақырыптық жоспарының орындалуына талдау.</w:t>
            </w:r>
          </w:p>
        </w:tc>
        <w:tc>
          <w:tcPr>
            <w:tcW w:w="2126" w:type="dxa"/>
            <w:shd w:val="clear" w:color="auto" w:fill="auto"/>
          </w:tcPr>
          <w:p w:rsidR="006D0AEE" w:rsidRPr="00E331F8" w:rsidRDefault="006D0AEE" w:rsidP="00A52B1C">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 xml:space="preserve">Мамыр </w:t>
            </w:r>
          </w:p>
        </w:tc>
        <w:tc>
          <w:tcPr>
            <w:tcW w:w="2835" w:type="dxa"/>
            <w:shd w:val="clear" w:color="auto" w:fill="auto"/>
          </w:tcPr>
          <w:p w:rsidR="006D0AEE" w:rsidRPr="00E331F8" w:rsidRDefault="006D0AEE" w:rsidP="00A52B1C">
            <w:pPr>
              <w:pStyle w:val="21"/>
              <w:ind w:firstLine="540"/>
              <w:jc w:val="left"/>
              <w:rPr>
                <w:rFonts w:ascii="Times New Roman" w:hAnsi="Times New Roman" w:cs="Times New Roman"/>
                <w:b/>
                <w:bCs/>
                <w:i/>
                <w:iCs/>
                <w:color w:val="002060"/>
                <w:sz w:val="24"/>
                <w:szCs w:val="24"/>
              </w:rPr>
            </w:pPr>
            <w:r w:rsidRPr="00E331F8">
              <w:rPr>
                <w:rFonts w:ascii="Times New Roman" w:hAnsi="Times New Roman" w:cs="Times New Roman"/>
                <w:b/>
                <w:bCs/>
                <w:i/>
                <w:iCs/>
                <w:color w:val="002060"/>
                <w:sz w:val="24"/>
                <w:szCs w:val="24"/>
              </w:rPr>
              <w:t>А. Накипова.</w:t>
            </w:r>
          </w:p>
        </w:tc>
      </w:tr>
      <w:tr w:rsidR="006D0AEE" w:rsidRPr="00E331F8" w:rsidTr="006D0AEE">
        <w:tc>
          <w:tcPr>
            <w:tcW w:w="458" w:type="dxa"/>
            <w:shd w:val="clear" w:color="auto" w:fill="auto"/>
          </w:tcPr>
          <w:p w:rsidR="006D0AEE" w:rsidRPr="00E331F8" w:rsidRDefault="006D0AEE" w:rsidP="00A52B1C">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4</w:t>
            </w:r>
          </w:p>
        </w:tc>
        <w:tc>
          <w:tcPr>
            <w:tcW w:w="4684" w:type="dxa"/>
            <w:shd w:val="clear" w:color="auto" w:fill="auto"/>
          </w:tcPr>
          <w:p w:rsidR="006D0AEE" w:rsidRPr="00E331F8" w:rsidRDefault="006D0AEE" w:rsidP="00A52B1C">
            <w:pPr>
              <w:pStyle w:val="21"/>
              <w:ind w:firstLine="540"/>
              <w:jc w:val="left"/>
              <w:rPr>
                <w:rFonts w:ascii="Times New Roman" w:hAnsi="Times New Roman" w:cs="Times New Roman"/>
                <w:b/>
                <w:bCs/>
                <w:i/>
                <w:iCs/>
                <w:color w:val="002060"/>
                <w:sz w:val="24"/>
                <w:szCs w:val="24"/>
              </w:rPr>
            </w:pPr>
          </w:p>
        </w:tc>
        <w:tc>
          <w:tcPr>
            <w:tcW w:w="4961" w:type="dxa"/>
            <w:shd w:val="clear" w:color="auto" w:fill="auto"/>
          </w:tcPr>
          <w:p w:rsidR="006D0AEE" w:rsidRPr="00E331F8" w:rsidRDefault="006D0AEE" w:rsidP="00D12C0F">
            <w:pPr>
              <w:pStyle w:val="21"/>
              <w:ind w:firstLine="0"/>
              <w:jc w:val="left"/>
              <w:rPr>
                <w:rFonts w:ascii="Times New Roman" w:hAnsi="Times New Roman" w:cs="Times New Roman"/>
                <w:b/>
                <w:bCs/>
                <w:i/>
                <w:iCs/>
                <w:color w:val="002060"/>
                <w:sz w:val="24"/>
                <w:szCs w:val="24"/>
              </w:rPr>
            </w:pPr>
            <w:r w:rsidRPr="00E331F8">
              <w:rPr>
                <w:rFonts w:ascii="Times New Roman" w:hAnsi="Times New Roman" w:cs="Times New Roman"/>
                <w:b/>
                <w:bCs/>
                <w:i/>
                <w:iCs/>
                <w:color w:val="002060"/>
                <w:sz w:val="24"/>
                <w:szCs w:val="24"/>
              </w:rPr>
              <w:t>Жазғы жөндеу жұмыстары.</w:t>
            </w:r>
          </w:p>
        </w:tc>
        <w:tc>
          <w:tcPr>
            <w:tcW w:w="2126" w:type="dxa"/>
            <w:shd w:val="clear" w:color="auto" w:fill="auto"/>
          </w:tcPr>
          <w:p w:rsidR="006D0AEE" w:rsidRPr="00E331F8" w:rsidRDefault="006D0AEE" w:rsidP="00A52B1C">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 xml:space="preserve">Мамыр </w:t>
            </w:r>
          </w:p>
        </w:tc>
        <w:tc>
          <w:tcPr>
            <w:tcW w:w="2835" w:type="dxa"/>
            <w:shd w:val="clear" w:color="auto" w:fill="auto"/>
          </w:tcPr>
          <w:p w:rsidR="006D0AEE" w:rsidRPr="00E331F8" w:rsidRDefault="006D0AEE" w:rsidP="006A327F">
            <w:pPr>
              <w:pStyle w:val="21"/>
              <w:ind w:firstLine="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ДШІЖО</w:t>
            </w:r>
          </w:p>
        </w:tc>
      </w:tr>
      <w:tr w:rsidR="006D0AEE" w:rsidRPr="00E331F8" w:rsidTr="006D0AEE">
        <w:tc>
          <w:tcPr>
            <w:tcW w:w="458" w:type="dxa"/>
            <w:shd w:val="clear" w:color="auto" w:fill="auto"/>
          </w:tcPr>
          <w:p w:rsidR="006D0AEE" w:rsidRPr="00E331F8" w:rsidRDefault="006D0AEE" w:rsidP="00A52B1C">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5</w:t>
            </w:r>
          </w:p>
        </w:tc>
        <w:tc>
          <w:tcPr>
            <w:tcW w:w="4684" w:type="dxa"/>
            <w:shd w:val="clear" w:color="auto" w:fill="auto"/>
          </w:tcPr>
          <w:p w:rsidR="006D0AEE" w:rsidRPr="00E331F8" w:rsidRDefault="006D0AEE" w:rsidP="00A52B1C">
            <w:pPr>
              <w:pStyle w:val="21"/>
              <w:ind w:firstLine="540"/>
              <w:jc w:val="left"/>
              <w:rPr>
                <w:rFonts w:ascii="Times New Roman" w:hAnsi="Times New Roman" w:cs="Times New Roman"/>
                <w:b/>
                <w:bCs/>
                <w:i/>
                <w:iCs/>
                <w:color w:val="002060"/>
                <w:sz w:val="24"/>
                <w:szCs w:val="24"/>
              </w:rPr>
            </w:pPr>
          </w:p>
        </w:tc>
        <w:tc>
          <w:tcPr>
            <w:tcW w:w="4961" w:type="dxa"/>
            <w:shd w:val="clear" w:color="auto" w:fill="auto"/>
          </w:tcPr>
          <w:p w:rsidR="006D0AEE" w:rsidRPr="00E331F8" w:rsidRDefault="006D0AEE" w:rsidP="00D12C0F">
            <w:pPr>
              <w:pStyle w:val="21"/>
              <w:ind w:firstLine="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9-сынып оқушыларының құжаттарын бекіту.</w:t>
            </w:r>
          </w:p>
        </w:tc>
        <w:tc>
          <w:tcPr>
            <w:tcW w:w="2126" w:type="dxa"/>
            <w:shd w:val="clear" w:color="auto" w:fill="auto"/>
          </w:tcPr>
          <w:p w:rsidR="006D0AEE" w:rsidRPr="00E331F8" w:rsidRDefault="006D0AEE" w:rsidP="00A52B1C">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 xml:space="preserve">Мамыр </w:t>
            </w:r>
          </w:p>
        </w:tc>
        <w:tc>
          <w:tcPr>
            <w:tcW w:w="2835" w:type="dxa"/>
            <w:shd w:val="clear" w:color="auto" w:fill="auto"/>
          </w:tcPr>
          <w:p w:rsidR="006D0AEE" w:rsidRPr="00E331F8" w:rsidRDefault="006D0AEE" w:rsidP="00A52B1C">
            <w:pPr>
              <w:pStyle w:val="21"/>
              <w:ind w:firstLine="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А. Накипова</w:t>
            </w:r>
          </w:p>
        </w:tc>
      </w:tr>
      <w:tr w:rsidR="006D0AEE" w:rsidRPr="00F54C16" w:rsidTr="006D0AEE">
        <w:tc>
          <w:tcPr>
            <w:tcW w:w="458" w:type="dxa"/>
            <w:shd w:val="clear" w:color="auto" w:fill="auto"/>
          </w:tcPr>
          <w:p w:rsidR="006D0AEE" w:rsidRPr="00E331F8" w:rsidRDefault="006D0AEE" w:rsidP="00A52B1C">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6</w:t>
            </w:r>
          </w:p>
        </w:tc>
        <w:tc>
          <w:tcPr>
            <w:tcW w:w="4684" w:type="dxa"/>
            <w:shd w:val="clear" w:color="auto" w:fill="auto"/>
          </w:tcPr>
          <w:p w:rsidR="006D0AEE" w:rsidRPr="00E331F8" w:rsidRDefault="006D0AEE" w:rsidP="00A52B1C">
            <w:pPr>
              <w:pStyle w:val="21"/>
              <w:ind w:firstLine="540"/>
              <w:jc w:val="left"/>
              <w:rPr>
                <w:rFonts w:ascii="Times New Roman" w:hAnsi="Times New Roman" w:cs="Times New Roman"/>
                <w:b/>
                <w:bCs/>
                <w:i/>
                <w:iCs/>
                <w:color w:val="002060"/>
                <w:sz w:val="24"/>
                <w:szCs w:val="24"/>
              </w:rPr>
            </w:pPr>
          </w:p>
        </w:tc>
        <w:tc>
          <w:tcPr>
            <w:tcW w:w="4961" w:type="dxa"/>
            <w:shd w:val="clear" w:color="auto" w:fill="auto"/>
          </w:tcPr>
          <w:p w:rsidR="006D0AEE" w:rsidRPr="00E331F8" w:rsidRDefault="006D0AEE" w:rsidP="00D12C0F">
            <w:pPr>
              <w:pStyle w:val="21"/>
              <w:ind w:firstLine="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Өндірістік жоспардың орындалуы туралы есеп беру.</w:t>
            </w:r>
          </w:p>
          <w:p w:rsidR="006D0AEE" w:rsidRPr="00E331F8" w:rsidRDefault="006D0AEE" w:rsidP="00CA07CD">
            <w:pPr>
              <w:pStyle w:val="21"/>
              <w:ind w:firstLine="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II жарты жылдықта тәрбие жұмыстарының есебі.</w:t>
            </w:r>
          </w:p>
        </w:tc>
        <w:tc>
          <w:tcPr>
            <w:tcW w:w="2126" w:type="dxa"/>
            <w:shd w:val="clear" w:color="auto" w:fill="auto"/>
          </w:tcPr>
          <w:p w:rsidR="006D0AEE" w:rsidRPr="00E331F8" w:rsidRDefault="006D0AEE" w:rsidP="00A52B1C">
            <w:pPr>
              <w:pStyle w:val="21"/>
              <w:ind w:firstLine="54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 xml:space="preserve">Мамыр </w:t>
            </w:r>
          </w:p>
        </w:tc>
        <w:tc>
          <w:tcPr>
            <w:tcW w:w="2835" w:type="dxa"/>
            <w:shd w:val="clear" w:color="auto" w:fill="auto"/>
          </w:tcPr>
          <w:p w:rsidR="006D0AEE" w:rsidRPr="00E331F8" w:rsidRDefault="006D0AEE" w:rsidP="00A52B1C">
            <w:pPr>
              <w:pStyle w:val="21"/>
              <w:ind w:firstLine="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Бірлестік жетекшілері, мектеп әкімшілігі</w:t>
            </w:r>
          </w:p>
          <w:p w:rsidR="006D0AEE" w:rsidRPr="00E331F8" w:rsidRDefault="006D0AEE" w:rsidP="00A52B1C">
            <w:pPr>
              <w:pStyle w:val="21"/>
              <w:ind w:firstLine="0"/>
              <w:jc w:val="left"/>
              <w:rPr>
                <w:rFonts w:ascii="Times New Roman" w:hAnsi="Times New Roman" w:cs="Times New Roman"/>
                <w:b/>
                <w:bCs/>
                <w:i/>
                <w:iCs/>
                <w:color w:val="002060"/>
                <w:sz w:val="24"/>
                <w:szCs w:val="24"/>
                <w:lang w:val="kk-KZ"/>
              </w:rPr>
            </w:pPr>
            <w:r w:rsidRPr="00E331F8">
              <w:rPr>
                <w:rFonts w:ascii="Times New Roman" w:hAnsi="Times New Roman" w:cs="Times New Roman"/>
                <w:b/>
                <w:bCs/>
                <w:i/>
                <w:iCs/>
                <w:color w:val="002060"/>
                <w:sz w:val="24"/>
                <w:szCs w:val="24"/>
                <w:lang w:val="kk-KZ"/>
              </w:rPr>
              <w:t>А. Накипова.</w:t>
            </w:r>
          </w:p>
        </w:tc>
      </w:tr>
    </w:tbl>
    <w:p w:rsidR="00CA07CD" w:rsidRPr="00E331F8" w:rsidRDefault="00CA07CD" w:rsidP="001553D1">
      <w:pPr>
        <w:pStyle w:val="21"/>
        <w:ind w:firstLine="0"/>
        <w:jc w:val="center"/>
        <w:rPr>
          <w:rFonts w:ascii="Times New Roman" w:hAnsi="Times New Roman" w:cs="Times New Roman"/>
          <w:b/>
          <w:bCs/>
          <w:color w:val="FF0000"/>
          <w:sz w:val="24"/>
          <w:szCs w:val="24"/>
          <w:lang w:val="kk-KZ"/>
        </w:rPr>
      </w:pPr>
    </w:p>
    <w:p w:rsidR="005A148D" w:rsidRPr="00E331F8" w:rsidRDefault="005A148D" w:rsidP="00E331F8">
      <w:pPr>
        <w:pStyle w:val="21"/>
        <w:ind w:firstLine="0"/>
        <w:rPr>
          <w:rFonts w:ascii="Times New Roman" w:hAnsi="Times New Roman" w:cs="Times New Roman"/>
          <w:b/>
          <w:bCs/>
          <w:i/>
          <w:iCs/>
          <w:color w:val="002060"/>
          <w:sz w:val="24"/>
          <w:szCs w:val="24"/>
          <w:lang w:val="kk-KZ"/>
        </w:rPr>
      </w:pPr>
    </w:p>
    <w:p w:rsidR="001A5F67" w:rsidRPr="00E331F8" w:rsidRDefault="001A5F67" w:rsidP="001A5F67">
      <w:pPr>
        <w:pStyle w:val="21"/>
        <w:rPr>
          <w:rFonts w:ascii="Times New Roman" w:hAnsi="Times New Roman" w:cs="Times New Roman"/>
          <w:b/>
          <w:bCs/>
          <w:i/>
          <w:iCs/>
          <w:color w:val="002060"/>
          <w:sz w:val="24"/>
          <w:szCs w:val="24"/>
          <w:lang w:val="kk-KZ"/>
        </w:rPr>
      </w:pPr>
    </w:p>
    <w:p w:rsidR="00555BD3" w:rsidRDefault="00555BD3" w:rsidP="001A5F67">
      <w:pPr>
        <w:pStyle w:val="21"/>
        <w:rPr>
          <w:rFonts w:ascii="Times New Roman" w:hAnsi="Times New Roman" w:cs="Times New Roman"/>
          <w:b/>
          <w:bCs/>
          <w:i/>
          <w:iCs/>
          <w:color w:val="002060"/>
          <w:sz w:val="24"/>
          <w:szCs w:val="24"/>
          <w:lang w:val="kk-KZ"/>
        </w:rPr>
      </w:pPr>
    </w:p>
    <w:p w:rsidR="003A4DC9" w:rsidRDefault="003A4DC9" w:rsidP="001A5F67">
      <w:pPr>
        <w:pStyle w:val="21"/>
        <w:rPr>
          <w:rFonts w:ascii="Times New Roman" w:hAnsi="Times New Roman" w:cs="Times New Roman"/>
          <w:b/>
          <w:bCs/>
          <w:i/>
          <w:iCs/>
          <w:color w:val="002060"/>
          <w:sz w:val="24"/>
          <w:szCs w:val="24"/>
          <w:lang w:val="kk-KZ"/>
        </w:rPr>
      </w:pPr>
    </w:p>
    <w:p w:rsidR="003A4DC9" w:rsidRPr="00E331F8" w:rsidRDefault="003A4DC9" w:rsidP="001A5F67">
      <w:pPr>
        <w:pStyle w:val="21"/>
        <w:rPr>
          <w:rFonts w:ascii="Times New Roman" w:hAnsi="Times New Roman" w:cs="Times New Roman"/>
          <w:b/>
          <w:bCs/>
          <w:i/>
          <w:iCs/>
          <w:color w:val="002060"/>
          <w:sz w:val="24"/>
          <w:szCs w:val="24"/>
          <w:lang w:val="kk-KZ"/>
        </w:rPr>
      </w:pPr>
      <w:bookmarkStart w:id="0" w:name="_GoBack"/>
      <w:bookmarkEnd w:id="0"/>
    </w:p>
    <w:p w:rsidR="00555BD3" w:rsidRPr="00F94432" w:rsidRDefault="00555BD3" w:rsidP="001A5F67">
      <w:pPr>
        <w:pStyle w:val="21"/>
        <w:rPr>
          <w:rFonts w:ascii="Times New Roman KZ" w:hAnsi="Times New Roman KZ" w:cs="Times New Roman KZ"/>
          <w:b/>
          <w:bCs/>
          <w:i/>
          <w:iCs/>
          <w:color w:val="002060"/>
          <w:lang w:val="kk-KZ"/>
        </w:rPr>
      </w:pPr>
    </w:p>
    <w:p w:rsidR="00555BD3" w:rsidRPr="00F94432" w:rsidRDefault="00555BD3" w:rsidP="001A5F67">
      <w:pPr>
        <w:pStyle w:val="21"/>
        <w:rPr>
          <w:rFonts w:ascii="Times New Roman KZ" w:hAnsi="Times New Roman KZ" w:cs="Times New Roman KZ"/>
          <w:b/>
          <w:bCs/>
          <w:i/>
          <w:iCs/>
          <w:color w:val="002060"/>
          <w:lang w:val="kk-KZ"/>
        </w:rPr>
      </w:pPr>
    </w:p>
    <w:p w:rsidR="00555BD3" w:rsidRPr="00F94432" w:rsidRDefault="00555BD3" w:rsidP="001A5F67">
      <w:pPr>
        <w:pStyle w:val="21"/>
        <w:rPr>
          <w:rFonts w:ascii="Times New Roman KZ" w:hAnsi="Times New Roman KZ" w:cs="Times New Roman KZ"/>
          <w:b/>
          <w:bCs/>
          <w:i/>
          <w:iCs/>
          <w:color w:val="002060"/>
          <w:lang w:val="kk-KZ"/>
        </w:rPr>
      </w:pPr>
    </w:p>
    <w:p w:rsidR="00555BD3" w:rsidRPr="00F94432" w:rsidRDefault="00555BD3" w:rsidP="001A5F67">
      <w:pPr>
        <w:pStyle w:val="21"/>
        <w:rPr>
          <w:rFonts w:ascii="Times New Roman KZ" w:hAnsi="Times New Roman KZ" w:cs="Times New Roman KZ"/>
          <w:b/>
          <w:bCs/>
          <w:i/>
          <w:iCs/>
          <w:color w:val="002060"/>
          <w:lang w:val="kk-KZ"/>
        </w:rPr>
      </w:pPr>
    </w:p>
    <w:p w:rsidR="001A5F67" w:rsidRPr="00F94432" w:rsidRDefault="001A5F67" w:rsidP="001A5F67">
      <w:pPr>
        <w:pStyle w:val="21"/>
        <w:rPr>
          <w:rFonts w:ascii="Times New Roman KZ" w:hAnsi="Times New Roman KZ" w:cs="Times New Roman KZ"/>
          <w:b/>
          <w:bCs/>
          <w:i/>
          <w:iCs/>
          <w:color w:val="002060"/>
          <w:lang w:val="kk-KZ"/>
        </w:rPr>
      </w:pPr>
    </w:p>
    <w:p w:rsidR="001A5F67" w:rsidRPr="00F94432" w:rsidRDefault="001A5F67" w:rsidP="001A5F67">
      <w:pPr>
        <w:pStyle w:val="21"/>
        <w:rPr>
          <w:rFonts w:ascii="Times New Roman KZ" w:hAnsi="Times New Roman KZ" w:cs="Times New Roman KZ"/>
          <w:b/>
          <w:bCs/>
          <w:i/>
          <w:iCs/>
          <w:color w:val="002060"/>
          <w:lang w:val="kk-KZ"/>
        </w:rPr>
      </w:pPr>
    </w:p>
    <w:p w:rsidR="009D02AD" w:rsidRDefault="009D02AD" w:rsidP="00823B19">
      <w:pPr>
        <w:pStyle w:val="21"/>
        <w:ind w:firstLine="0"/>
        <w:rPr>
          <w:rFonts w:ascii="Times New Roman KZ" w:hAnsi="Times New Roman KZ" w:cs="Times New Roman KZ"/>
          <w:b/>
          <w:bCs/>
          <w:i/>
          <w:iCs/>
          <w:color w:val="002060"/>
          <w:lang w:val="kk-KZ"/>
        </w:rPr>
      </w:pPr>
    </w:p>
    <w:p w:rsidR="00091F36" w:rsidRDefault="00091F36" w:rsidP="00823B19">
      <w:pPr>
        <w:pStyle w:val="21"/>
        <w:ind w:firstLine="0"/>
        <w:rPr>
          <w:rFonts w:ascii="Times New Roman KZ" w:hAnsi="Times New Roman KZ" w:cs="Times New Roman KZ"/>
          <w:b/>
          <w:bCs/>
          <w:i/>
          <w:iCs/>
          <w:color w:val="002060"/>
          <w:lang w:val="kk-KZ"/>
        </w:rPr>
      </w:pPr>
    </w:p>
    <w:p w:rsidR="00091F36" w:rsidRPr="00F94432" w:rsidRDefault="00091F36" w:rsidP="00823B19">
      <w:pPr>
        <w:pStyle w:val="21"/>
        <w:ind w:firstLine="0"/>
        <w:rPr>
          <w:rFonts w:ascii="Times New Roman KZ" w:hAnsi="Times New Roman KZ" w:cs="Times New Roman KZ"/>
          <w:b/>
          <w:bCs/>
          <w:i/>
          <w:iCs/>
          <w:color w:val="002060"/>
          <w:lang w:val="kk-KZ"/>
        </w:rPr>
      </w:pPr>
    </w:p>
    <w:p w:rsidR="00091F36" w:rsidRDefault="005A148D" w:rsidP="000E0077">
      <w:pPr>
        <w:pStyle w:val="21"/>
        <w:rPr>
          <w:rFonts w:ascii="Times New Roman KZ" w:hAnsi="Times New Roman KZ" w:cs="Times New Roman KZ"/>
          <w:b/>
          <w:bCs/>
          <w:i/>
          <w:color w:val="FF0000"/>
          <w:sz w:val="40"/>
          <w:szCs w:val="40"/>
          <w:lang w:val="kk-KZ"/>
        </w:rPr>
      </w:pPr>
      <w:r w:rsidRPr="00F94432">
        <w:rPr>
          <w:rFonts w:ascii="Times New Roman KZ" w:hAnsi="Times New Roman KZ" w:cs="Times New Roman KZ"/>
          <w:b/>
          <w:bCs/>
          <w:i/>
          <w:color w:val="FF0000"/>
          <w:sz w:val="40"/>
          <w:szCs w:val="40"/>
          <w:lang w:val="kk-KZ"/>
        </w:rPr>
        <w:t xml:space="preserve">    </w:t>
      </w:r>
      <w:r w:rsidR="00091F36">
        <w:rPr>
          <w:rFonts w:ascii="Times New Roman KZ" w:hAnsi="Times New Roman KZ" w:cs="Times New Roman KZ"/>
          <w:b/>
          <w:bCs/>
          <w:i/>
          <w:color w:val="FF0000"/>
          <w:sz w:val="40"/>
          <w:szCs w:val="40"/>
          <w:lang w:val="kk-KZ"/>
        </w:rPr>
        <w:t xml:space="preserve">               </w:t>
      </w:r>
      <w:r w:rsidRPr="00F94432">
        <w:rPr>
          <w:rFonts w:ascii="Times New Roman KZ" w:hAnsi="Times New Roman KZ" w:cs="Times New Roman KZ"/>
          <w:b/>
          <w:bCs/>
          <w:i/>
          <w:color w:val="FF0000"/>
          <w:sz w:val="40"/>
          <w:szCs w:val="40"/>
          <w:lang w:val="kk-KZ"/>
        </w:rPr>
        <w:t xml:space="preserve"> </w:t>
      </w:r>
    </w:p>
    <w:p w:rsidR="000E0077" w:rsidRDefault="00091F36" w:rsidP="000E0077">
      <w:pPr>
        <w:pStyle w:val="21"/>
        <w:rPr>
          <w:rFonts w:ascii="Times New Roman KZ" w:hAnsi="Times New Roman KZ" w:cs="Times New Roman KZ"/>
          <w:b/>
          <w:bCs/>
          <w:i/>
          <w:color w:val="FF0000"/>
          <w:sz w:val="40"/>
          <w:szCs w:val="40"/>
          <w:lang w:val="kk-KZ"/>
        </w:rPr>
      </w:pPr>
      <w:r>
        <w:rPr>
          <w:rFonts w:ascii="Times New Roman KZ" w:hAnsi="Times New Roman KZ" w:cs="Times New Roman KZ"/>
          <w:b/>
          <w:bCs/>
          <w:i/>
          <w:color w:val="FF0000"/>
          <w:sz w:val="40"/>
          <w:szCs w:val="40"/>
          <w:lang w:val="kk-KZ"/>
        </w:rPr>
        <w:t xml:space="preserve">                     </w:t>
      </w:r>
      <w:r w:rsidR="005A148D" w:rsidRPr="00F94432">
        <w:rPr>
          <w:rFonts w:ascii="Times New Roman KZ" w:hAnsi="Times New Roman KZ" w:cs="Times New Roman KZ"/>
          <w:b/>
          <w:bCs/>
          <w:i/>
          <w:color w:val="FF0000"/>
          <w:sz w:val="40"/>
          <w:szCs w:val="40"/>
          <w:lang w:val="kk-KZ"/>
        </w:rPr>
        <w:t xml:space="preserve">Өткізілетін апталықтар мен онкүндіктер. </w:t>
      </w:r>
    </w:p>
    <w:p w:rsidR="005A148D" w:rsidRPr="000E0077" w:rsidRDefault="005A148D" w:rsidP="00091F36">
      <w:pPr>
        <w:pStyle w:val="21"/>
        <w:ind w:firstLine="0"/>
        <w:rPr>
          <w:rFonts w:ascii="Times New Roman KZ" w:hAnsi="Times New Roman KZ" w:cs="Times New Roman KZ"/>
          <w:b/>
          <w:bCs/>
          <w:i/>
          <w:iCs/>
          <w:color w:val="002060"/>
          <w:sz w:val="40"/>
          <w:szCs w:val="40"/>
          <w:lang w:val="kk-KZ"/>
        </w:rPr>
      </w:pPr>
    </w:p>
    <w:tbl>
      <w:tblPr>
        <w:tblStyle w:val="a3"/>
        <w:tblW w:w="9927" w:type="dxa"/>
        <w:jc w:val="center"/>
        <w:tblInd w:w="6457" w:type="dxa"/>
        <w:tblLayout w:type="fixed"/>
        <w:tblLook w:val="01E0" w:firstRow="1" w:lastRow="1" w:firstColumn="1" w:lastColumn="1" w:noHBand="0" w:noVBand="0"/>
      </w:tblPr>
      <w:tblGrid>
        <w:gridCol w:w="476"/>
        <w:gridCol w:w="5114"/>
        <w:gridCol w:w="2011"/>
        <w:gridCol w:w="2326"/>
      </w:tblGrid>
      <w:tr w:rsidR="00B96BEA" w:rsidRPr="000E0077" w:rsidTr="000E0077">
        <w:trPr>
          <w:jc w:val="center"/>
        </w:trPr>
        <w:tc>
          <w:tcPr>
            <w:tcW w:w="476" w:type="dxa"/>
          </w:tcPr>
          <w:p w:rsidR="005A148D" w:rsidRPr="000E0077" w:rsidRDefault="00DD1681" w:rsidP="00DD1681">
            <w:pPr>
              <w:pStyle w:val="21"/>
              <w:ind w:firstLine="0"/>
              <w:rPr>
                <w:rFonts w:ascii="Times New Roman" w:hAnsi="Times New Roman" w:cs="Times New Roman"/>
                <w:b/>
                <w:bCs/>
                <w:i/>
                <w:color w:val="002060"/>
                <w:sz w:val="24"/>
                <w:szCs w:val="24"/>
                <w:lang w:val="kk-KZ"/>
              </w:rPr>
            </w:pPr>
            <w:r w:rsidRPr="000E0077">
              <w:rPr>
                <w:rFonts w:ascii="Times New Roman" w:hAnsi="Times New Roman" w:cs="Times New Roman"/>
                <w:b/>
                <w:bCs/>
                <w:i/>
                <w:color w:val="002060"/>
                <w:sz w:val="24"/>
                <w:szCs w:val="24"/>
                <w:lang w:val="kk-KZ"/>
              </w:rPr>
              <w:t>№</w:t>
            </w:r>
          </w:p>
        </w:tc>
        <w:tc>
          <w:tcPr>
            <w:tcW w:w="5114" w:type="dxa"/>
          </w:tcPr>
          <w:p w:rsidR="005A148D" w:rsidRPr="000E0077" w:rsidRDefault="005A148D" w:rsidP="005A148D">
            <w:pPr>
              <w:pStyle w:val="21"/>
              <w:rPr>
                <w:rFonts w:ascii="Times New Roman" w:hAnsi="Times New Roman" w:cs="Times New Roman"/>
                <w:b/>
                <w:bCs/>
                <w:i/>
                <w:color w:val="002060"/>
                <w:sz w:val="24"/>
                <w:szCs w:val="24"/>
                <w:lang w:val="kk-KZ"/>
              </w:rPr>
            </w:pPr>
            <w:r w:rsidRPr="000E0077">
              <w:rPr>
                <w:rFonts w:ascii="Times New Roman" w:hAnsi="Times New Roman" w:cs="Times New Roman"/>
                <w:b/>
                <w:bCs/>
                <w:i/>
                <w:color w:val="002060"/>
                <w:sz w:val="24"/>
                <w:szCs w:val="24"/>
                <w:lang w:val="kk-KZ"/>
              </w:rPr>
              <w:t>тақырыбы</w:t>
            </w:r>
          </w:p>
        </w:tc>
        <w:tc>
          <w:tcPr>
            <w:tcW w:w="2011" w:type="dxa"/>
          </w:tcPr>
          <w:p w:rsidR="005A148D" w:rsidRPr="000E0077" w:rsidRDefault="005A148D" w:rsidP="00B96BEA">
            <w:pPr>
              <w:pStyle w:val="21"/>
              <w:ind w:firstLine="0"/>
              <w:rPr>
                <w:rFonts w:ascii="Times New Roman" w:hAnsi="Times New Roman" w:cs="Times New Roman"/>
                <w:b/>
                <w:bCs/>
                <w:i/>
                <w:color w:val="002060"/>
                <w:sz w:val="24"/>
                <w:szCs w:val="24"/>
                <w:lang w:val="kk-KZ"/>
              </w:rPr>
            </w:pPr>
            <w:r w:rsidRPr="000E0077">
              <w:rPr>
                <w:rFonts w:ascii="Times New Roman" w:hAnsi="Times New Roman" w:cs="Times New Roman"/>
                <w:b/>
                <w:bCs/>
                <w:i/>
                <w:color w:val="002060"/>
                <w:sz w:val="24"/>
                <w:szCs w:val="24"/>
                <w:lang w:val="kk-KZ"/>
              </w:rPr>
              <w:t>Мерзімі</w:t>
            </w:r>
          </w:p>
        </w:tc>
        <w:tc>
          <w:tcPr>
            <w:tcW w:w="2326" w:type="dxa"/>
          </w:tcPr>
          <w:p w:rsidR="005A148D" w:rsidRPr="000E0077" w:rsidRDefault="005A148D" w:rsidP="00B96BEA">
            <w:pPr>
              <w:pStyle w:val="21"/>
              <w:ind w:firstLine="0"/>
              <w:rPr>
                <w:rFonts w:ascii="Times New Roman" w:hAnsi="Times New Roman" w:cs="Times New Roman"/>
                <w:b/>
                <w:bCs/>
                <w:i/>
                <w:color w:val="002060"/>
                <w:sz w:val="24"/>
                <w:szCs w:val="24"/>
                <w:lang w:val="kk-KZ"/>
              </w:rPr>
            </w:pPr>
            <w:r w:rsidRPr="000E0077">
              <w:rPr>
                <w:rFonts w:ascii="Times New Roman" w:hAnsi="Times New Roman" w:cs="Times New Roman"/>
                <w:b/>
                <w:bCs/>
                <w:i/>
                <w:color w:val="002060"/>
                <w:sz w:val="24"/>
                <w:szCs w:val="24"/>
                <w:lang w:val="kk-KZ"/>
              </w:rPr>
              <w:t>Жауапты адам</w:t>
            </w:r>
          </w:p>
        </w:tc>
      </w:tr>
      <w:tr w:rsidR="00B96BEA" w:rsidRPr="000E0077" w:rsidTr="000E0077">
        <w:trPr>
          <w:jc w:val="center"/>
        </w:trPr>
        <w:tc>
          <w:tcPr>
            <w:tcW w:w="476" w:type="dxa"/>
          </w:tcPr>
          <w:p w:rsidR="005A148D" w:rsidRPr="000E0077" w:rsidRDefault="005A148D" w:rsidP="000E0077">
            <w:pPr>
              <w:pStyle w:val="21"/>
              <w:spacing w:before="0"/>
              <w:ind w:firstLine="0"/>
              <w:rPr>
                <w:rFonts w:ascii="Times New Roman" w:hAnsi="Times New Roman" w:cs="Times New Roman"/>
                <w:b/>
                <w:bCs/>
                <w:i/>
                <w:color w:val="002060"/>
                <w:sz w:val="24"/>
                <w:szCs w:val="24"/>
                <w:lang w:val="kk-KZ"/>
              </w:rPr>
            </w:pPr>
            <w:r w:rsidRPr="000E0077">
              <w:rPr>
                <w:rFonts w:ascii="Times New Roman" w:hAnsi="Times New Roman" w:cs="Times New Roman"/>
                <w:b/>
                <w:bCs/>
                <w:i/>
                <w:color w:val="002060"/>
                <w:sz w:val="24"/>
                <w:szCs w:val="24"/>
                <w:lang w:val="kk-KZ"/>
              </w:rPr>
              <w:t>1</w:t>
            </w:r>
          </w:p>
        </w:tc>
        <w:tc>
          <w:tcPr>
            <w:tcW w:w="5114" w:type="dxa"/>
          </w:tcPr>
          <w:p w:rsidR="005A148D" w:rsidRPr="000E0077" w:rsidRDefault="005A148D" w:rsidP="000E0077">
            <w:pPr>
              <w:pStyle w:val="21"/>
              <w:spacing w:before="0"/>
              <w:ind w:firstLine="0"/>
              <w:rPr>
                <w:rFonts w:ascii="Times New Roman" w:hAnsi="Times New Roman" w:cs="Times New Roman"/>
                <w:b/>
                <w:bCs/>
                <w:i/>
                <w:color w:val="002060"/>
                <w:sz w:val="24"/>
                <w:szCs w:val="24"/>
                <w:lang w:val="kk-KZ"/>
              </w:rPr>
            </w:pPr>
            <w:r w:rsidRPr="000E0077">
              <w:rPr>
                <w:rFonts w:ascii="Times New Roman" w:hAnsi="Times New Roman" w:cs="Times New Roman"/>
                <w:b/>
                <w:bCs/>
                <w:i/>
                <w:color w:val="002060"/>
                <w:sz w:val="24"/>
                <w:szCs w:val="24"/>
                <w:lang w:val="kk-KZ"/>
              </w:rPr>
              <w:t>Тілдер</w:t>
            </w:r>
            <w:r w:rsidR="00BD4903" w:rsidRPr="000E0077">
              <w:rPr>
                <w:rFonts w:ascii="Times New Roman" w:hAnsi="Times New Roman" w:cs="Times New Roman"/>
                <w:b/>
                <w:bCs/>
                <w:i/>
                <w:color w:val="002060"/>
                <w:sz w:val="24"/>
                <w:szCs w:val="24"/>
                <w:lang w:val="kk-KZ"/>
              </w:rPr>
              <w:t xml:space="preserve"> мерекесі</w:t>
            </w:r>
            <w:r w:rsidRPr="000E0077">
              <w:rPr>
                <w:rFonts w:ascii="Times New Roman" w:hAnsi="Times New Roman" w:cs="Times New Roman"/>
                <w:b/>
                <w:bCs/>
                <w:i/>
                <w:color w:val="002060"/>
                <w:sz w:val="24"/>
                <w:szCs w:val="24"/>
                <w:lang w:val="kk-KZ"/>
              </w:rPr>
              <w:t xml:space="preserve"> апталығы</w:t>
            </w:r>
          </w:p>
        </w:tc>
        <w:tc>
          <w:tcPr>
            <w:tcW w:w="2011" w:type="dxa"/>
          </w:tcPr>
          <w:p w:rsidR="005A148D" w:rsidRPr="000E0077" w:rsidRDefault="00091F36" w:rsidP="000E0077">
            <w:pPr>
              <w:pStyle w:val="21"/>
              <w:spacing w:before="0"/>
              <w:ind w:firstLine="0"/>
              <w:rPr>
                <w:rFonts w:ascii="Times New Roman" w:hAnsi="Times New Roman" w:cs="Times New Roman"/>
                <w:b/>
                <w:bCs/>
                <w:i/>
                <w:color w:val="002060"/>
                <w:sz w:val="24"/>
                <w:szCs w:val="24"/>
                <w:lang w:val="kk-KZ"/>
              </w:rPr>
            </w:pPr>
            <w:r>
              <w:rPr>
                <w:rFonts w:ascii="Times New Roman" w:hAnsi="Times New Roman" w:cs="Times New Roman"/>
                <w:b/>
                <w:bCs/>
                <w:i/>
                <w:color w:val="002060"/>
                <w:sz w:val="24"/>
                <w:szCs w:val="24"/>
                <w:lang w:val="kk-KZ"/>
              </w:rPr>
              <w:t>5-1</w:t>
            </w:r>
            <w:r w:rsidR="005A148D" w:rsidRPr="000E0077">
              <w:rPr>
                <w:rFonts w:ascii="Times New Roman" w:hAnsi="Times New Roman" w:cs="Times New Roman"/>
                <w:b/>
                <w:bCs/>
                <w:i/>
                <w:color w:val="002060"/>
                <w:sz w:val="24"/>
                <w:szCs w:val="24"/>
                <w:lang w:val="kk-KZ"/>
              </w:rPr>
              <w:t>5  қыркүйек</w:t>
            </w:r>
          </w:p>
        </w:tc>
        <w:tc>
          <w:tcPr>
            <w:tcW w:w="2326" w:type="dxa"/>
          </w:tcPr>
          <w:p w:rsidR="005A148D" w:rsidRPr="000E0077" w:rsidRDefault="006A327F" w:rsidP="000E0077">
            <w:pPr>
              <w:pStyle w:val="21"/>
              <w:spacing w:before="0"/>
              <w:ind w:firstLine="0"/>
              <w:rPr>
                <w:rFonts w:ascii="Times New Roman" w:hAnsi="Times New Roman" w:cs="Times New Roman"/>
                <w:b/>
                <w:bCs/>
                <w:i/>
                <w:color w:val="002060"/>
                <w:sz w:val="24"/>
                <w:szCs w:val="24"/>
                <w:lang w:val="kk-KZ"/>
              </w:rPr>
            </w:pPr>
            <w:r w:rsidRPr="000E0077">
              <w:rPr>
                <w:rFonts w:ascii="Times New Roman" w:hAnsi="Times New Roman" w:cs="Times New Roman"/>
                <w:b/>
                <w:bCs/>
                <w:i/>
                <w:color w:val="002060"/>
                <w:sz w:val="24"/>
                <w:szCs w:val="24"/>
                <w:lang w:val="kk-KZ"/>
              </w:rPr>
              <w:t>А. Накипова</w:t>
            </w:r>
          </w:p>
          <w:p w:rsidR="009D02AD" w:rsidRPr="000E0077" w:rsidRDefault="009D02AD" w:rsidP="00091F36">
            <w:pPr>
              <w:pStyle w:val="21"/>
              <w:spacing w:before="0"/>
              <w:ind w:firstLine="0"/>
              <w:rPr>
                <w:rFonts w:ascii="Times New Roman" w:hAnsi="Times New Roman" w:cs="Times New Roman"/>
                <w:b/>
                <w:bCs/>
                <w:i/>
                <w:color w:val="002060"/>
                <w:sz w:val="24"/>
                <w:szCs w:val="24"/>
                <w:lang w:val="kk-KZ"/>
              </w:rPr>
            </w:pPr>
            <w:r w:rsidRPr="000E0077">
              <w:rPr>
                <w:rFonts w:ascii="Times New Roman" w:hAnsi="Times New Roman" w:cs="Times New Roman"/>
                <w:b/>
                <w:bCs/>
                <w:i/>
                <w:color w:val="002060"/>
                <w:sz w:val="24"/>
                <w:szCs w:val="24"/>
                <w:lang w:val="kk-KZ"/>
              </w:rPr>
              <w:t xml:space="preserve"> </w:t>
            </w:r>
          </w:p>
        </w:tc>
      </w:tr>
      <w:tr w:rsidR="00BD4903" w:rsidRPr="000E0077" w:rsidTr="000E0077">
        <w:trPr>
          <w:jc w:val="center"/>
        </w:trPr>
        <w:tc>
          <w:tcPr>
            <w:tcW w:w="476" w:type="dxa"/>
          </w:tcPr>
          <w:p w:rsidR="00BD4903" w:rsidRPr="000E0077" w:rsidRDefault="00BD4903" w:rsidP="000E0077">
            <w:pPr>
              <w:pStyle w:val="21"/>
              <w:spacing w:before="0"/>
              <w:ind w:firstLine="0"/>
              <w:rPr>
                <w:rFonts w:ascii="Times New Roman" w:hAnsi="Times New Roman" w:cs="Times New Roman"/>
                <w:b/>
                <w:bCs/>
                <w:i/>
                <w:color w:val="002060"/>
                <w:sz w:val="24"/>
                <w:szCs w:val="24"/>
                <w:lang w:val="kk-KZ"/>
              </w:rPr>
            </w:pPr>
            <w:r w:rsidRPr="000E0077">
              <w:rPr>
                <w:rFonts w:ascii="Times New Roman" w:hAnsi="Times New Roman" w:cs="Times New Roman"/>
                <w:b/>
                <w:bCs/>
                <w:i/>
                <w:color w:val="002060"/>
                <w:sz w:val="24"/>
                <w:szCs w:val="24"/>
                <w:lang w:val="kk-KZ"/>
              </w:rPr>
              <w:t>2</w:t>
            </w:r>
          </w:p>
        </w:tc>
        <w:tc>
          <w:tcPr>
            <w:tcW w:w="5114" w:type="dxa"/>
          </w:tcPr>
          <w:p w:rsidR="00BD4903" w:rsidRPr="000E0077" w:rsidRDefault="00BD4903" w:rsidP="000E0077">
            <w:pPr>
              <w:pStyle w:val="21"/>
              <w:spacing w:before="0"/>
              <w:ind w:firstLine="0"/>
              <w:rPr>
                <w:rFonts w:ascii="Times New Roman" w:hAnsi="Times New Roman" w:cs="Times New Roman"/>
                <w:b/>
                <w:bCs/>
                <w:i/>
                <w:color w:val="002060"/>
                <w:sz w:val="24"/>
                <w:szCs w:val="24"/>
                <w:lang w:val="kk-KZ"/>
              </w:rPr>
            </w:pPr>
            <w:r w:rsidRPr="000E0077">
              <w:rPr>
                <w:rFonts w:ascii="Times New Roman" w:hAnsi="Times New Roman" w:cs="Times New Roman"/>
                <w:b/>
                <w:bCs/>
                <w:i/>
                <w:color w:val="002060"/>
                <w:sz w:val="24"/>
                <w:szCs w:val="24"/>
                <w:lang w:val="kk-KZ"/>
              </w:rPr>
              <w:t xml:space="preserve">Шығармашылық топ </w:t>
            </w:r>
          </w:p>
          <w:p w:rsidR="00EA61FB" w:rsidRPr="000E0077" w:rsidRDefault="00EA61FB" w:rsidP="000E0077">
            <w:pPr>
              <w:pStyle w:val="21"/>
              <w:spacing w:before="0"/>
              <w:ind w:firstLine="0"/>
              <w:rPr>
                <w:rFonts w:ascii="Times New Roman" w:hAnsi="Times New Roman" w:cs="Times New Roman"/>
                <w:b/>
                <w:bCs/>
                <w:i/>
                <w:color w:val="002060"/>
                <w:sz w:val="24"/>
                <w:szCs w:val="24"/>
                <w:lang w:val="kk-KZ"/>
              </w:rPr>
            </w:pPr>
            <w:r w:rsidRPr="000E0077">
              <w:rPr>
                <w:rFonts w:ascii="Times New Roman" w:hAnsi="Times New Roman" w:cs="Times New Roman"/>
                <w:b/>
                <w:bCs/>
                <w:i/>
                <w:color w:val="002060"/>
                <w:sz w:val="24"/>
                <w:szCs w:val="24"/>
                <w:lang w:val="kk-KZ"/>
              </w:rPr>
              <w:t>Деңгейлік курс бітірген мұғалімдермен апталық ұйымдастыру өткізу</w:t>
            </w:r>
          </w:p>
        </w:tc>
        <w:tc>
          <w:tcPr>
            <w:tcW w:w="2011" w:type="dxa"/>
          </w:tcPr>
          <w:p w:rsidR="00BD4903" w:rsidRPr="000E0077" w:rsidRDefault="00BD4903" w:rsidP="000E0077">
            <w:pPr>
              <w:pStyle w:val="21"/>
              <w:spacing w:before="0"/>
              <w:ind w:firstLine="0"/>
              <w:rPr>
                <w:rFonts w:ascii="Times New Roman" w:hAnsi="Times New Roman" w:cs="Times New Roman"/>
                <w:b/>
                <w:bCs/>
                <w:i/>
                <w:color w:val="002060"/>
                <w:sz w:val="24"/>
                <w:szCs w:val="24"/>
                <w:lang w:val="kk-KZ"/>
              </w:rPr>
            </w:pPr>
            <w:r w:rsidRPr="000E0077">
              <w:rPr>
                <w:rFonts w:ascii="Times New Roman" w:hAnsi="Times New Roman" w:cs="Times New Roman"/>
                <w:b/>
                <w:bCs/>
                <w:i/>
                <w:color w:val="002060"/>
                <w:sz w:val="24"/>
                <w:szCs w:val="24"/>
                <w:lang w:val="kk-KZ"/>
              </w:rPr>
              <w:t>қазан</w:t>
            </w:r>
          </w:p>
        </w:tc>
        <w:tc>
          <w:tcPr>
            <w:tcW w:w="2326" w:type="dxa"/>
          </w:tcPr>
          <w:p w:rsidR="00BD4903" w:rsidRPr="000E0077" w:rsidRDefault="006A327F" w:rsidP="000E0077">
            <w:pPr>
              <w:pStyle w:val="21"/>
              <w:spacing w:before="0"/>
              <w:ind w:firstLine="0"/>
              <w:rPr>
                <w:rFonts w:ascii="Times New Roman" w:hAnsi="Times New Roman" w:cs="Times New Roman"/>
                <w:b/>
                <w:bCs/>
                <w:i/>
                <w:color w:val="002060"/>
                <w:sz w:val="24"/>
                <w:szCs w:val="24"/>
                <w:lang w:val="kk-KZ"/>
              </w:rPr>
            </w:pPr>
            <w:r w:rsidRPr="000E0077">
              <w:rPr>
                <w:rFonts w:ascii="Times New Roman" w:hAnsi="Times New Roman" w:cs="Times New Roman"/>
                <w:b/>
                <w:bCs/>
                <w:i/>
                <w:color w:val="002060"/>
                <w:sz w:val="24"/>
                <w:szCs w:val="24"/>
                <w:lang w:val="kk-KZ"/>
              </w:rPr>
              <w:t>А. Накипова</w:t>
            </w:r>
          </w:p>
        </w:tc>
      </w:tr>
      <w:tr w:rsidR="009A2547" w:rsidRPr="000E0077" w:rsidTr="000E0077">
        <w:trPr>
          <w:jc w:val="center"/>
        </w:trPr>
        <w:tc>
          <w:tcPr>
            <w:tcW w:w="476" w:type="dxa"/>
          </w:tcPr>
          <w:p w:rsidR="009A2547" w:rsidRPr="000E0077" w:rsidRDefault="009A2547" w:rsidP="000E0077">
            <w:pPr>
              <w:pStyle w:val="21"/>
              <w:spacing w:before="0"/>
              <w:ind w:firstLine="0"/>
              <w:rPr>
                <w:rFonts w:ascii="Times New Roman" w:hAnsi="Times New Roman" w:cs="Times New Roman"/>
                <w:b/>
                <w:bCs/>
                <w:i/>
                <w:color w:val="002060"/>
                <w:sz w:val="24"/>
                <w:szCs w:val="24"/>
                <w:lang w:val="en-US"/>
              </w:rPr>
            </w:pPr>
            <w:r w:rsidRPr="000E0077">
              <w:rPr>
                <w:rFonts w:ascii="Times New Roman" w:hAnsi="Times New Roman" w:cs="Times New Roman"/>
                <w:b/>
                <w:bCs/>
                <w:i/>
                <w:color w:val="002060"/>
                <w:sz w:val="24"/>
                <w:szCs w:val="24"/>
                <w:lang w:val="en-US"/>
              </w:rPr>
              <w:t>3</w:t>
            </w:r>
          </w:p>
        </w:tc>
        <w:tc>
          <w:tcPr>
            <w:tcW w:w="5114" w:type="dxa"/>
          </w:tcPr>
          <w:p w:rsidR="009A2547" w:rsidRPr="000E0077" w:rsidRDefault="009A2547" w:rsidP="000E0077">
            <w:pPr>
              <w:pStyle w:val="21"/>
              <w:spacing w:before="0"/>
              <w:ind w:firstLine="0"/>
              <w:rPr>
                <w:rFonts w:ascii="Times New Roman" w:hAnsi="Times New Roman" w:cs="Times New Roman"/>
                <w:b/>
                <w:bCs/>
                <w:i/>
                <w:color w:val="002060"/>
                <w:sz w:val="24"/>
                <w:szCs w:val="24"/>
                <w:lang w:val="kk-KZ"/>
              </w:rPr>
            </w:pPr>
            <w:r w:rsidRPr="000E0077">
              <w:rPr>
                <w:rFonts w:ascii="Times New Roman" w:hAnsi="Times New Roman" w:cs="Times New Roman"/>
                <w:b/>
                <w:bCs/>
                <w:i/>
                <w:color w:val="002060"/>
                <w:sz w:val="24"/>
                <w:szCs w:val="24"/>
                <w:lang w:val="kk-KZ"/>
              </w:rPr>
              <w:t>«Алтын күз»апталығы</w:t>
            </w:r>
          </w:p>
        </w:tc>
        <w:tc>
          <w:tcPr>
            <w:tcW w:w="2011" w:type="dxa"/>
          </w:tcPr>
          <w:p w:rsidR="009A2547" w:rsidRPr="000E0077" w:rsidRDefault="009A2547" w:rsidP="000E0077">
            <w:pPr>
              <w:pStyle w:val="21"/>
              <w:spacing w:before="0"/>
              <w:ind w:firstLine="0"/>
              <w:rPr>
                <w:rFonts w:ascii="Times New Roman" w:hAnsi="Times New Roman" w:cs="Times New Roman"/>
                <w:b/>
                <w:bCs/>
                <w:i/>
                <w:color w:val="002060"/>
                <w:sz w:val="24"/>
                <w:szCs w:val="24"/>
                <w:lang w:val="kk-KZ"/>
              </w:rPr>
            </w:pPr>
            <w:r w:rsidRPr="000E0077">
              <w:rPr>
                <w:rFonts w:ascii="Times New Roman" w:hAnsi="Times New Roman" w:cs="Times New Roman"/>
                <w:b/>
                <w:bCs/>
                <w:i/>
                <w:color w:val="002060"/>
                <w:sz w:val="24"/>
                <w:szCs w:val="24"/>
                <w:lang w:val="kk-KZ"/>
              </w:rPr>
              <w:t>қазан</w:t>
            </w:r>
          </w:p>
        </w:tc>
        <w:tc>
          <w:tcPr>
            <w:tcW w:w="2326" w:type="dxa"/>
          </w:tcPr>
          <w:p w:rsidR="009A2547" w:rsidRPr="000E0077" w:rsidRDefault="00FF7D6E" w:rsidP="000E0077">
            <w:pPr>
              <w:pStyle w:val="21"/>
              <w:spacing w:before="0"/>
              <w:ind w:firstLine="0"/>
              <w:rPr>
                <w:rFonts w:ascii="Times New Roman" w:hAnsi="Times New Roman" w:cs="Times New Roman"/>
                <w:b/>
                <w:bCs/>
                <w:i/>
                <w:color w:val="002060"/>
                <w:sz w:val="24"/>
                <w:szCs w:val="24"/>
                <w:lang w:val="kk-KZ"/>
              </w:rPr>
            </w:pPr>
            <w:r w:rsidRPr="000E0077">
              <w:rPr>
                <w:rFonts w:ascii="Times New Roman" w:hAnsi="Times New Roman" w:cs="Times New Roman"/>
                <w:b/>
                <w:bCs/>
                <w:i/>
                <w:color w:val="002060"/>
                <w:sz w:val="24"/>
                <w:szCs w:val="24"/>
                <w:lang w:val="kk-KZ"/>
              </w:rPr>
              <w:t>Қ. Байдаулетов</w:t>
            </w:r>
          </w:p>
        </w:tc>
      </w:tr>
      <w:tr w:rsidR="009D02AD" w:rsidRPr="00091F36" w:rsidTr="000E0077">
        <w:trPr>
          <w:jc w:val="center"/>
        </w:trPr>
        <w:tc>
          <w:tcPr>
            <w:tcW w:w="476" w:type="dxa"/>
          </w:tcPr>
          <w:p w:rsidR="009D02AD" w:rsidRPr="000E0077" w:rsidRDefault="009D02AD" w:rsidP="000E0077">
            <w:pPr>
              <w:pStyle w:val="21"/>
              <w:spacing w:before="0"/>
              <w:ind w:firstLine="0"/>
              <w:rPr>
                <w:rFonts w:ascii="Times New Roman" w:hAnsi="Times New Roman" w:cs="Times New Roman"/>
                <w:b/>
                <w:bCs/>
                <w:i/>
                <w:color w:val="002060"/>
                <w:sz w:val="24"/>
                <w:szCs w:val="24"/>
                <w:lang w:val="en-US"/>
              </w:rPr>
            </w:pPr>
          </w:p>
        </w:tc>
        <w:tc>
          <w:tcPr>
            <w:tcW w:w="5114" w:type="dxa"/>
          </w:tcPr>
          <w:p w:rsidR="00864E73" w:rsidRDefault="009D02AD" w:rsidP="000E0077">
            <w:pPr>
              <w:pStyle w:val="21"/>
              <w:spacing w:before="0"/>
              <w:ind w:firstLine="0"/>
              <w:rPr>
                <w:rFonts w:ascii="Times New Roman" w:hAnsi="Times New Roman" w:cs="Times New Roman"/>
                <w:b/>
                <w:bCs/>
                <w:i/>
                <w:color w:val="002060"/>
                <w:sz w:val="24"/>
                <w:szCs w:val="24"/>
                <w:lang w:val="kk-KZ"/>
              </w:rPr>
            </w:pPr>
            <w:r w:rsidRPr="000E0077">
              <w:rPr>
                <w:rFonts w:ascii="Times New Roman" w:hAnsi="Times New Roman" w:cs="Times New Roman"/>
                <w:b/>
                <w:bCs/>
                <w:i/>
                <w:color w:val="002060"/>
                <w:sz w:val="24"/>
                <w:szCs w:val="24"/>
                <w:lang w:val="kk-KZ"/>
              </w:rPr>
              <w:t>Бастауыш сыныпта</w:t>
            </w:r>
            <w:r w:rsidR="00296C44">
              <w:rPr>
                <w:rFonts w:ascii="Times New Roman" w:hAnsi="Times New Roman" w:cs="Times New Roman"/>
                <w:b/>
                <w:bCs/>
                <w:i/>
                <w:color w:val="002060"/>
                <w:sz w:val="24"/>
                <w:szCs w:val="24"/>
                <w:lang w:val="kk-KZ"/>
              </w:rPr>
              <w:t>р</w:t>
            </w:r>
          </w:p>
          <w:p w:rsidR="009D02AD" w:rsidRPr="000E0077" w:rsidRDefault="009D02AD" w:rsidP="000E0077">
            <w:pPr>
              <w:pStyle w:val="21"/>
              <w:spacing w:before="0"/>
              <w:ind w:firstLine="0"/>
              <w:rPr>
                <w:rFonts w:ascii="Times New Roman" w:hAnsi="Times New Roman" w:cs="Times New Roman"/>
                <w:b/>
                <w:bCs/>
                <w:i/>
                <w:color w:val="002060"/>
                <w:sz w:val="24"/>
                <w:szCs w:val="24"/>
                <w:lang w:val="kk-KZ"/>
              </w:rPr>
            </w:pPr>
            <w:r w:rsidRPr="000E0077">
              <w:rPr>
                <w:rFonts w:ascii="Times New Roman" w:hAnsi="Times New Roman" w:cs="Times New Roman"/>
                <w:b/>
                <w:bCs/>
                <w:i/>
                <w:color w:val="002060"/>
                <w:sz w:val="24"/>
                <w:szCs w:val="24"/>
                <w:lang w:val="kk-KZ"/>
              </w:rPr>
              <w:t xml:space="preserve"> онкүндігі  </w:t>
            </w:r>
          </w:p>
        </w:tc>
        <w:tc>
          <w:tcPr>
            <w:tcW w:w="2011" w:type="dxa"/>
          </w:tcPr>
          <w:p w:rsidR="009D02AD" w:rsidRPr="000E0077" w:rsidRDefault="009D02AD" w:rsidP="000E0077">
            <w:pPr>
              <w:pStyle w:val="21"/>
              <w:spacing w:before="0"/>
              <w:ind w:firstLine="0"/>
              <w:rPr>
                <w:rFonts w:ascii="Times New Roman" w:hAnsi="Times New Roman" w:cs="Times New Roman"/>
                <w:b/>
                <w:bCs/>
                <w:i/>
                <w:color w:val="002060"/>
                <w:sz w:val="24"/>
                <w:szCs w:val="24"/>
                <w:lang w:val="kk-KZ"/>
              </w:rPr>
            </w:pPr>
            <w:r w:rsidRPr="000E0077">
              <w:rPr>
                <w:rFonts w:ascii="Times New Roman" w:hAnsi="Times New Roman" w:cs="Times New Roman"/>
                <w:b/>
                <w:bCs/>
                <w:i/>
                <w:color w:val="002060"/>
                <w:sz w:val="24"/>
                <w:szCs w:val="24"/>
                <w:lang w:val="kk-KZ"/>
              </w:rPr>
              <w:t>Желтоқсан</w:t>
            </w:r>
          </w:p>
          <w:p w:rsidR="009D02AD" w:rsidRPr="000E0077" w:rsidRDefault="009D02AD" w:rsidP="000E0077">
            <w:pPr>
              <w:pStyle w:val="21"/>
              <w:spacing w:before="0"/>
              <w:ind w:firstLine="0"/>
              <w:rPr>
                <w:rFonts w:ascii="Times New Roman" w:hAnsi="Times New Roman" w:cs="Times New Roman"/>
                <w:b/>
                <w:bCs/>
                <w:i/>
                <w:color w:val="002060"/>
                <w:sz w:val="24"/>
                <w:szCs w:val="24"/>
                <w:lang w:val="kk-KZ"/>
              </w:rPr>
            </w:pPr>
            <w:r w:rsidRPr="000E0077">
              <w:rPr>
                <w:rFonts w:ascii="Times New Roman" w:hAnsi="Times New Roman" w:cs="Times New Roman"/>
                <w:b/>
                <w:bCs/>
                <w:i/>
                <w:color w:val="002060"/>
                <w:sz w:val="24"/>
                <w:szCs w:val="24"/>
                <w:lang w:val="kk-KZ"/>
              </w:rPr>
              <w:t xml:space="preserve">20-29.12 </w:t>
            </w:r>
          </w:p>
        </w:tc>
        <w:tc>
          <w:tcPr>
            <w:tcW w:w="2326" w:type="dxa"/>
          </w:tcPr>
          <w:p w:rsidR="009D02AD" w:rsidRPr="000E0077" w:rsidRDefault="009D02AD" w:rsidP="000E0077">
            <w:pPr>
              <w:pStyle w:val="21"/>
              <w:spacing w:before="0"/>
              <w:ind w:firstLine="0"/>
              <w:rPr>
                <w:rFonts w:ascii="Times New Roman" w:hAnsi="Times New Roman" w:cs="Times New Roman"/>
                <w:b/>
                <w:bCs/>
                <w:i/>
                <w:color w:val="002060"/>
                <w:sz w:val="24"/>
                <w:szCs w:val="24"/>
                <w:lang w:val="kk-KZ"/>
              </w:rPr>
            </w:pPr>
            <w:r w:rsidRPr="000E0077">
              <w:rPr>
                <w:rFonts w:ascii="Times New Roman" w:hAnsi="Times New Roman" w:cs="Times New Roman"/>
                <w:b/>
                <w:bCs/>
                <w:i/>
                <w:color w:val="002060"/>
                <w:sz w:val="24"/>
                <w:szCs w:val="24"/>
                <w:lang w:val="kk-KZ"/>
              </w:rPr>
              <w:t>А. Накипова</w:t>
            </w:r>
          </w:p>
          <w:p w:rsidR="009D02AD" w:rsidRPr="000E0077" w:rsidRDefault="00091F36" w:rsidP="000E0077">
            <w:pPr>
              <w:pStyle w:val="21"/>
              <w:spacing w:before="0"/>
              <w:ind w:firstLine="0"/>
              <w:rPr>
                <w:rFonts w:ascii="Times New Roman" w:hAnsi="Times New Roman" w:cs="Times New Roman"/>
                <w:b/>
                <w:bCs/>
                <w:i/>
                <w:color w:val="002060"/>
                <w:sz w:val="24"/>
                <w:szCs w:val="24"/>
                <w:lang w:val="kk-KZ"/>
              </w:rPr>
            </w:pPr>
            <w:r>
              <w:rPr>
                <w:rFonts w:ascii="Times New Roman" w:hAnsi="Times New Roman" w:cs="Times New Roman"/>
                <w:b/>
                <w:bCs/>
                <w:i/>
                <w:color w:val="002060"/>
                <w:sz w:val="24"/>
                <w:szCs w:val="24"/>
                <w:lang w:val="kk-KZ"/>
              </w:rPr>
              <w:t>А. Алагозова</w:t>
            </w:r>
            <w:r w:rsidR="009D02AD" w:rsidRPr="000E0077">
              <w:rPr>
                <w:rFonts w:ascii="Times New Roman" w:hAnsi="Times New Roman" w:cs="Times New Roman"/>
                <w:b/>
                <w:bCs/>
                <w:i/>
                <w:color w:val="002060"/>
                <w:sz w:val="24"/>
                <w:szCs w:val="24"/>
                <w:lang w:val="kk-KZ"/>
              </w:rPr>
              <w:t xml:space="preserve"> </w:t>
            </w:r>
          </w:p>
        </w:tc>
      </w:tr>
      <w:tr w:rsidR="009D02AD" w:rsidRPr="00091F36" w:rsidTr="000E0077">
        <w:trPr>
          <w:jc w:val="center"/>
        </w:trPr>
        <w:tc>
          <w:tcPr>
            <w:tcW w:w="476" w:type="dxa"/>
          </w:tcPr>
          <w:p w:rsidR="009D02AD" w:rsidRPr="000E0077" w:rsidRDefault="009D02AD" w:rsidP="000E0077">
            <w:pPr>
              <w:pStyle w:val="21"/>
              <w:spacing w:before="0"/>
              <w:ind w:firstLine="0"/>
              <w:rPr>
                <w:rFonts w:ascii="Times New Roman" w:hAnsi="Times New Roman" w:cs="Times New Roman"/>
                <w:b/>
                <w:bCs/>
                <w:i/>
                <w:color w:val="002060"/>
                <w:sz w:val="24"/>
                <w:szCs w:val="24"/>
                <w:lang w:val="kk-KZ"/>
              </w:rPr>
            </w:pPr>
            <w:r w:rsidRPr="000E0077">
              <w:rPr>
                <w:rFonts w:ascii="Times New Roman" w:hAnsi="Times New Roman" w:cs="Times New Roman"/>
                <w:b/>
                <w:bCs/>
                <w:i/>
                <w:color w:val="002060"/>
                <w:sz w:val="24"/>
                <w:szCs w:val="24"/>
                <w:lang w:val="kk-KZ"/>
              </w:rPr>
              <w:lastRenderedPageBreak/>
              <w:t>4</w:t>
            </w:r>
          </w:p>
        </w:tc>
        <w:tc>
          <w:tcPr>
            <w:tcW w:w="5114" w:type="dxa"/>
          </w:tcPr>
          <w:p w:rsidR="009D02AD" w:rsidRPr="000E0077" w:rsidRDefault="009D02AD" w:rsidP="000E0077">
            <w:pPr>
              <w:pStyle w:val="21"/>
              <w:spacing w:before="0"/>
              <w:ind w:firstLine="0"/>
              <w:rPr>
                <w:rFonts w:ascii="Times New Roman" w:hAnsi="Times New Roman" w:cs="Times New Roman"/>
                <w:b/>
                <w:bCs/>
                <w:i/>
                <w:color w:val="002060"/>
                <w:sz w:val="24"/>
                <w:szCs w:val="24"/>
                <w:lang w:val="kk-KZ"/>
              </w:rPr>
            </w:pPr>
            <w:r w:rsidRPr="000E0077">
              <w:rPr>
                <w:rFonts w:ascii="Times New Roman" w:hAnsi="Times New Roman" w:cs="Times New Roman"/>
                <w:b/>
                <w:bCs/>
                <w:i/>
                <w:color w:val="002060"/>
                <w:sz w:val="24"/>
                <w:szCs w:val="24"/>
                <w:lang w:val="kk-KZ"/>
              </w:rPr>
              <w:t xml:space="preserve">Физика, математика, информатика пәндерінің онкүндігі </w:t>
            </w:r>
          </w:p>
        </w:tc>
        <w:tc>
          <w:tcPr>
            <w:tcW w:w="2011" w:type="dxa"/>
          </w:tcPr>
          <w:p w:rsidR="009D02AD" w:rsidRPr="000E0077" w:rsidRDefault="009D02AD" w:rsidP="000E0077">
            <w:pPr>
              <w:pStyle w:val="21"/>
              <w:spacing w:before="0"/>
              <w:ind w:firstLine="0"/>
              <w:rPr>
                <w:rFonts w:ascii="Times New Roman" w:hAnsi="Times New Roman" w:cs="Times New Roman"/>
                <w:b/>
                <w:bCs/>
                <w:i/>
                <w:color w:val="002060"/>
                <w:sz w:val="24"/>
                <w:szCs w:val="24"/>
                <w:lang w:val="kk-KZ"/>
              </w:rPr>
            </w:pPr>
            <w:r w:rsidRPr="000E0077">
              <w:rPr>
                <w:rFonts w:ascii="Times New Roman" w:hAnsi="Times New Roman" w:cs="Times New Roman"/>
                <w:b/>
                <w:bCs/>
                <w:i/>
                <w:color w:val="002060"/>
                <w:sz w:val="24"/>
                <w:szCs w:val="24"/>
                <w:lang w:val="kk-KZ"/>
              </w:rPr>
              <w:t xml:space="preserve">Қаңтар </w:t>
            </w:r>
          </w:p>
          <w:p w:rsidR="009D02AD" w:rsidRPr="000E0077" w:rsidRDefault="009D02AD" w:rsidP="000E0077">
            <w:pPr>
              <w:pStyle w:val="21"/>
              <w:spacing w:before="0"/>
              <w:ind w:firstLine="0"/>
              <w:rPr>
                <w:rFonts w:ascii="Times New Roman" w:hAnsi="Times New Roman" w:cs="Times New Roman"/>
                <w:b/>
                <w:bCs/>
                <w:i/>
                <w:color w:val="002060"/>
                <w:sz w:val="24"/>
                <w:szCs w:val="24"/>
                <w:lang w:val="kk-KZ"/>
              </w:rPr>
            </w:pPr>
            <w:r w:rsidRPr="000E0077">
              <w:rPr>
                <w:rFonts w:ascii="Times New Roman" w:hAnsi="Times New Roman" w:cs="Times New Roman"/>
                <w:b/>
                <w:bCs/>
                <w:i/>
                <w:color w:val="002060"/>
                <w:sz w:val="24"/>
                <w:szCs w:val="24"/>
                <w:lang w:val="kk-KZ"/>
              </w:rPr>
              <w:t>11-19.01</w:t>
            </w:r>
          </w:p>
        </w:tc>
        <w:tc>
          <w:tcPr>
            <w:tcW w:w="2326" w:type="dxa"/>
          </w:tcPr>
          <w:p w:rsidR="000E0077" w:rsidRDefault="009D02AD" w:rsidP="000E0077">
            <w:pPr>
              <w:pStyle w:val="21"/>
              <w:spacing w:before="0"/>
              <w:ind w:firstLine="0"/>
              <w:rPr>
                <w:rFonts w:ascii="Times New Roman" w:hAnsi="Times New Roman" w:cs="Times New Roman"/>
                <w:b/>
                <w:bCs/>
                <w:i/>
                <w:color w:val="002060"/>
                <w:sz w:val="24"/>
                <w:szCs w:val="24"/>
                <w:lang w:val="kk-KZ"/>
              </w:rPr>
            </w:pPr>
            <w:r w:rsidRPr="000E0077">
              <w:rPr>
                <w:rFonts w:ascii="Times New Roman" w:hAnsi="Times New Roman" w:cs="Times New Roman"/>
                <w:b/>
                <w:bCs/>
                <w:i/>
                <w:color w:val="002060"/>
                <w:sz w:val="24"/>
                <w:szCs w:val="24"/>
                <w:lang w:val="kk-KZ"/>
              </w:rPr>
              <w:t xml:space="preserve">А. Накипова </w:t>
            </w:r>
          </w:p>
          <w:p w:rsidR="009D02AD" w:rsidRPr="000E0077" w:rsidRDefault="00091F36" w:rsidP="000E0077">
            <w:pPr>
              <w:pStyle w:val="21"/>
              <w:spacing w:before="0"/>
              <w:ind w:firstLine="0"/>
              <w:rPr>
                <w:rFonts w:ascii="Times New Roman" w:hAnsi="Times New Roman" w:cs="Times New Roman"/>
                <w:b/>
                <w:bCs/>
                <w:i/>
                <w:color w:val="002060"/>
                <w:sz w:val="24"/>
                <w:szCs w:val="24"/>
                <w:lang w:val="kk-KZ"/>
              </w:rPr>
            </w:pPr>
            <w:r>
              <w:rPr>
                <w:rFonts w:ascii="Times New Roman" w:hAnsi="Times New Roman" w:cs="Times New Roman"/>
                <w:b/>
                <w:bCs/>
                <w:i/>
                <w:color w:val="002060"/>
                <w:sz w:val="24"/>
                <w:szCs w:val="24"/>
                <w:lang w:val="kk-KZ"/>
              </w:rPr>
              <w:t xml:space="preserve">Д. Сәрсенбаева </w:t>
            </w:r>
          </w:p>
          <w:p w:rsidR="009D02AD" w:rsidRPr="000E0077" w:rsidRDefault="009D02AD" w:rsidP="000E0077">
            <w:pPr>
              <w:pStyle w:val="21"/>
              <w:spacing w:before="0"/>
              <w:ind w:firstLine="0"/>
              <w:rPr>
                <w:rFonts w:ascii="Times New Roman" w:hAnsi="Times New Roman" w:cs="Times New Roman"/>
                <w:b/>
                <w:bCs/>
                <w:i/>
                <w:color w:val="002060"/>
                <w:sz w:val="24"/>
                <w:szCs w:val="24"/>
                <w:lang w:val="kk-KZ"/>
              </w:rPr>
            </w:pPr>
            <w:r w:rsidRPr="000E0077">
              <w:rPr>
                <w:rFonts w:ascii="Times New Roman" w:hAnsi="Times New Roman" w:cs="Times New Roman"/>
                <w:b/>
                <w:bCs/>
                <w:i/>
                <w:color w:val="002060"/>
                <w:sz w:val="24"/>
                <w:szCs w:val="24"/>
                <w:lang w:val="kk-KZ"/>
              </w:rPr>
              <w:t xml:space="preserve">Ұ.Рысбеков </w:t>
            </w:r>
          </w:p>
        </w:tc>
      </w:tr>
      <w:tr w:rsidR="009D02AD" w:rsidRPr="000E0077" w:rsidTr="000E0077">
        <w:trPr>
          <w:jc w:val="center"/>
        </w:trPr>
        <w:tc>
          <w:tcPr>
            <w:tcW w:w="476" w:type="dxa"/>
          </w:tcPr>
          <w:p w:rsidR="009D02AD" w:rsidRPr="000E0077" w:rsidRDefault="009D02AD" w:rsidP="000E0077">
            <w:pPr>
              <w:pStyle w:val="21"/>
              <w:spacing w:before="0"/>
              <w:ind w:firstLine="0"/>
              <w:rPr>
                <w:rFonts w:ascii="Times New Roman" w:hAnsi="Times New Roman" w:cs="Times New Roman"/>
                <w:b/>
                <w:bCs/>
                <w:i/>
                <w:color w:val="002060"/>
                <w:sz w:val="24"/>
                <w:szCs w:val="24"/>
                <w:lang w:val="kk-KZ"/>
              </w:rPr>
            </w:pPr>
            <w:r w:rsidRPr="000E0077">
              <w:rPr>
                <w:rFonts w:ascii="Times New Roman" w:hAnsi="Times New Roman" w:cs="Times New Roman"/>
                <w:b/>
                <w:bCs/>
                <w:i/>
                <w:color w:val="002060"/>
                <w:sz w:val="24"/>
                <w:szCs w:val="24"/>
                <w:lang w:val="kk-KZ"/>
              </w:rPr>
              <w:t>5</w:t>
            </w:r>
          </w:p>
        </w:tc>
        <w:tc>
          <w:tcPr>
            <w:tcW w:w="5114" w:type="dxa"/>
          </w:tcPr>
          <w:p w:rsidR="009D02AD" w:rsidRPr="000E0077" w:rsidRDefault="009D02AD" w:rsidP="000E0077">
            <w:pPr>
              <w:pStyle w:val="21"/>
              <w:spacing w:before="0"/>
              <w:ind w:firstLine="0"/>
              <w:rPr>
                <w:rFonts w:ascii="Times New Roman" w:hAnsi="Times New Roman" w:cs="Times New Roman"/>
                <w:b/>
                <w:bCs/>
                <w:i/>
                <w:color w:val="002060"/>
                <w:sz w:val="24"/>
                <w:szCs w:val="24"/>
                <w:lang w:val="kk-KZ"/>
              </w:rPr>
            </w:pPr>
            <w:r w:rsidRPr="000E0077">
              <w:rPr>
                <w:rFonts w:ascii="Times New Roman" w:hAnsi="Times New Roman" w:cs="Times New Roman"/>
                <w:b/>
                <w:bCs/>
                <w:i/>
                <w:color w:val="002060"/>
                <w:sz w:val="24"/>
                <w:szCs w:val="24"/>
                <w:lang w:val="kk-KZ"/>
              </w:rPr>
              <w:t>Орыс тілі бірлестігінің апталығы</w:t>
            </w:r>
          </w:p>
        </w:tc>
        <w:tc>
          <w:tcPr>
            <w:tcW w:w="2011" w:type="dxa"/>
          </w:tcPr>
          <w:p w:rsidR="009D02AD" w:rsidRPr="000E0077" w:rsidRDefault="009D02AD" w:rsidP="000E0077">
            <w:pPr>
              <w:pStyle w:val="21"/>
              <w:spacing w:before="0"/>
              <w:ind w:firstLine="0"/>
              <w:rPr>
                <w:rFonts w:ascii="Times New Roman" w:hAnsi="Times New Roman" w:cs="Times New Roman"/>
                <w:b/>
                <w:bCs/>
                <w:i/>
                <w:color w:val="002060"/>
                <w:sz w:val="24"/>
                <w:szCs w:val="24"/>
                <w:lang w:val="kk-KZ"/>
              </w:rPr>
            </w:pPr>
            <w:r w:rsidRPr="000E0077">
              <w:rPr>
                <w:rFonts w:ascii="Times New Roman" w:hAnsi="Times New Roman" w:cs="Times New Roman"/>
                <w:b/>
                <w:bCs/>
                <w:i/>
                <w:color w:val="002060"/>
                <w:sz w:val="24"/>
                <w:szCs w:val="24"/>
                <w:lang w:val="kk-KZ"/>
              </w:rPr>
              <w:t xml:space="preserve">Қаңтар </w:t>
            </w:r>
          </w:p>
          <w:p w:rsidR="009D02AD" w:rsidRPr="000E0077" w:rsidRDefault="009D02AD" w:rsidP="000E0077">
            <w:pPr>
              <w:pStyle w:val="21"/>
              <w:spacing w:before="0"/>
              <w:ind w:firstLine="0"/>
              <w:rPr>
                <w:rFonts w:ascii="Times New Roman" w:hAnsi="Times New Roman" w:cs="Times New Roman"/>
                <w:b/>
                <w:bCs/>
                <w:i/>
                <w:color w:val="002060"/>
                <w:sz w:val="24"/>
                <w:szCs w:val="24"/>
                <w:lang w:val="kk-KZ"/>
              </w:rPr>
            </w:pPr>
            <w:r w:rsidRPr="000E0077">
              <w:rPr>
                <w:rFonts w:ascii="Times New Roman" w:hAnsi="Times New Roman" w:cs="Times New Roman"/>
                <w:b/>
                <w:bCs/>
                <w:i/>
                <w:color w:val="002060"/>
                <w:sz w:val="24"/>
                <w:szCs w:val="24"/>
                <w:lang w:val="kk-KZ"/>
              </w:rPr>
              <w:t>22-30.01</w:t>
            </w:r>
          </w:p>
        </w:tc>
        <w:tc>
          <w:tcPr>
            <w:tcW w:w="2326" w:type="dxa"/>
          </w:tcPr>
          <w:p w:rsidR="009D02AD" w:rsidRPr="000E0077" w:rsidRDefault="009D02AD" w:rsidP="000E0077">
            <w:pPr>
              <w:pStyle w:val="21"/>
              <w:spacing w:before="0"/>
              <w:ind w:firstLine="0"/>
              <w:rPr>
                <w:rFonts w:ascii="Times New Roman" w:hAnsi="Times New Roman" w:cs="Times New Roman"/>
                <w:b/>
                <w:bCs/>
                <w:i/>
                <w:color w:val="002060"/>
                <w:sz w:val="24"/>
                <w:szCs w:val="24"/>
                <w:lang w:val="kk-KZ"/>
              </w:rPr>
            </w:pPr>
            <w:r w:rsidRPr="000E0077">
              <w:rPr>
                <w:rFonts w:ascii="Times New Roman" w:hAnsi="Times New Roman" w:cs="Times New Roman"/>
                <w:b/>
                <w:bCs/>
                <w:i/>
                <w:color w:val="002060"/>
                <w:sz w:val="24"/>
                <w:szCs w:val="24"/>
                <w:lang w:val="kk-KZ"/>
              </w:rPr>
              <w:t>А. Накипова</w:t>
            </w:r>
          </w:p>
          <w:p w:rsidR="009D02AD" w:rsidRPr="000E0077" w:rsidRDefault="009D02AD" w:rsidP="000E0077">
            <w:pPr>
              <w:pStyle w:val="21"/>
              <w:spacing w:before="0"/>
              <w:ind w:firstLine="0"/>
              <w:rPr>
                <w:rFonts w:ascii="Times New Roman" w:hAnsi="Times New Roman" w:cs="Times New Roman"/>
                <w:b/>
                <w:bCs/>
                <w:i/>
                <w:color w:val="002060"/>
                <w:sz w:val="24"/>
                <w:szCs w:val="24"/>
                <w:lang w:val="kk-KZ"/>
              </w:rPr>
            </w:pPr>
            <w:r w:rsidRPr="000E0077">
              <w:rPr>
                <w:rFonts w:ascii="Times New Roman" w:hAnsi="Times New Roman" w:cs="Times New Roman"/>
                <w:b/>
                <w:bCs/>
                <w:i/>
                <w:color w:val="002060"/>
                <w:sz w:val="24"/>
                <w:szCs w:val="24"/>
                <w:lang w:val="kk-KZ"/>
              </w:rPr>
              <w:t>Г. Гуламова</w:t>
            </w:r>
          </w:p>
        </w:tc>
      </w:tr>
      <w:tr w:rsidR="009D02AD" w:rsidRPr="000E0077" w:rsidTr="000E0077">
        <w:trPr>
          <w:jc w:val="center"/>
        </w:trPr>
        <w:tc>
          <w:tcPr>
            <w:tcW w:w="476" w:type="dxa"/>
          </w:tcPr>
          <w:p w:rsidR="009D02AD" w:rsidRPr="000E0077" w:rsidRDefault="009D02AD" w:rsidP="000E0077">
            <w:pPr>
              <w:pStyle w:val="21"/>
              <w:spacing w:before="0"/>
              <w:rPr>
                <w:rFonts w:ascii="Times New Roman" w:hAnsi="Times New Roman" w:cs="Times New Roman"/>
                <w:b/>
                <w:bCs/>
                <w:i/>
                <w:color w:val="002060"/>
                <w:sz w:val="24"/>
                <w:szCs w:val="24"/>
                <w:lang w:val="kk-KZ"/>
              </w:rPr>
            </w:pPr>
            <w:r w:rsidRPr="000E0077">
              <w:rPr>
                <w:rFonts w:ascii="Times New Roman" w:hAnsi="Times New Roman" w:cs="Times New Roman"/>
                <w:b/>
                <w:bCs/>
                <w:i/>
                <w:color w:val="002060"/>
                <w:sz w:val="24"/>
                <w:szCs w:val="24"/>
                <w:lang w:val="kk-KZ"/>
              </w:rPr>
              <w:t xml:space="preserve">  6</w:t>
            </w:r>
          </w:p>
        </w:tc>
        <w:tc>
          <w:tcPr>
            <w:tcW w:w="5114" w:type="dxa"/>
          </w:tcPr>
          <w:p w:rsidR="009D02AD" w:rsidRPr="000E0077" w:rsidRDefault="009D02AD" w:rsidP="000E0077">
            <w:pPr>
              <w:pStyle w:val="21"/>
              <w:spacing w:before="0"/>
              <w:ind w:firstLine="0"/>
              <w:rPr>
                <w:rFonts w:ascii="Times New Roman" w:hAnsi="Times New Roman" w:cs="Times New Roman"/>
                <w:b/>
                <w:bCs/>
                <w:i/>
                <w:color w:val="002060"/>
                <w:sz w:val="24"/>
                <w:szCs w:val="24"/>
                <w:lang w:val="kk-KZ"/>
              </w:rPr>
            </w:pPr>
            <w:r w:rsidRPr="000E0077">
              <w:rPr>
                <w:rFonts w:ascii="Times New Roman" w:hAnsi="Times New Roman" w:cs="Times New Roman"/>
                <w:b/>
                <w:bCs/>
                <w:i/>
                <w:color w:val="002060"/>
                <w:sz w:val="24"/>
                <w:szCs w:val="24"/>
                <w:lang w:val="kk-KZ"/>
              </w:rPr>
              <w:t>Ағылшын тілі бірлестігінің апталығы</w:t>
            </w:r>
          </w:p>
        </w:tc>
        <w:tc>
          <w:tcPr>
            <w:tcW w:w="2011" w:type="dxa"/>
          </w:tcPr>
          <w:p w:rsidR="009D02AD" w:rsidRPr="000E0077" w:rsidRDefault="009D02AD" w:rsidP="000E0077">
            <w:pPr>
              <w:pStyle w:val="21"/>
              <w:spacing w:before="0"/>
              <w:ind w:firstLine="0"/>
              <w:rPr>
                <w:rFonts w:ascii="Times New Roman" w:hAnsi="Times New Roman" w:cs="Times New Roman"/>
                <w:b/>
                <w:bCs/>
                <w:i/>
                <w:color w:val="002060"/>
                <w:sz w:val="24"/>
                <w:szCs w:val="24"/>
                <w:lang w:val="kk-KZ"/>
              </w:rPr>
            </w:pPr>
            <w:r w:rsidRPr="000E0077">
              <w:rPr>
                <w:rFonts w:ascii="Times New Roman" w:hAnsi="Times New Roman" w:cs="Times New Roman"/>
                <w:b/>
                <w:bCs/>
                <w:i/>
                <w:color w:val="002060"/>
                <w:sz w:val="24"/>
                <w:szCs w:val="24"/>
                <w:lang w:val="kk-KZ"/>
              </w:rPr>
              <w:t>Ақпан</w:t>
            </w:r>
          </w:p>
          <w:p w:rsidR="009D02AD" w:rsidRPr="000E0077" w:rsidRDefault="009D02AD" w:rsidP="000E0077">
            <w:pPr>
              <w:pStyle w:val="21"/>
              <w:spacing w:before="0"/>
              <w:ind w:firstLine="0"/>
              <w:rPr>
                <w:rFonts w:ascii="Times New Roman" w:hAnsi="Times New Roman" w:cs="Times New Roman"/>
                <w:b/>
                <w:bCs/>
                <w:i/>
                <w:color w:val="002060"/>
                <w:sz w:val="24"/>
                <w:szCs w:val="24"/>
                <w:lang w:val="kk-KZ"/>
              </w:rPr>
            </w:pPr>
            <w:r w:rsidRPr="000E0077">
              <w:rPr>
                <w:rFonts w:ascii="Times New Roman" w:hAnsi="Times New Roman" w:cs="Times New Roman"/>
                <w:b/>
                <w:bCs/>
                <w:i/>
                <w:color w:val="002060"/>
                <w:sz w:val="24"/>
                <w:szCs w:val="24"/>
                <w:lang w:val="kk-KZ"/>
              </w:rPr>
              <w:t>5-12. 02</w:t>
            </w:r>
          </w:p>
        </w:tc>
        <w:tc>
          <w:tcPr>
            <w:tcW w:w="2326" w:type="dxa"/>
          </w:tcPr>
          <w:p w:rsidR="009D02AD" w:rsidRPr="000E0077" w:rsidRDefault="009D02AD" w:rsidP="000E0077">
            <w:pPr>
              <w:pStyle w:val="21"/>
              <w:spacing w:before="0"/>
              <w:ind w:firstLine="0"/>
              <w:rPr>
                <w:rFonts w:ascii="Times New Roman" w:hAnsi="Times New Roman" w:cs="Times New Roman"/>
                <w:b/>
                <w:bCs/>
                <w:i/>
                <w:color w:val="002060"/>
                <w:sz w:val="24"/>
                <w:szCs w:val="24"/>
                <w:lang w:val="kk-KZ"/>
              </w:rPr>
            </w:pPr>
            <w:r w:rsidRPr="000E0077">
              <w:rPr>
                <w:rFonts w:ascii="Times New Roman" w:hAnsi="Times New Roman" w:cs="Times New Roman"/>
                <w:b/>
                <w:bCs/>
                <w:i/>
                <w:color w:val="002060"/>
                <w:sz w:val="24"/>
                <w:szCs w:val="24"/>
                <w:lang w:val="kk-KZ"/>
              </w:rPr>
              <w:t>А. Накипова</w:t>
            </w:r>
          </w:p>
          <w:p w:rsidR="009D02AD" w:rsidRPr="000E0077" w:rsidRDefault="009D02AD" w:rsidP="000E0077">
            <w:pPr>
              <w:pStyle w:val="21"/>
              <w:spacing w:before="0"/>
              <w:ind w:firstLine="0"/>
              <w:rPr>
                <w:rFonts w:ascii="Times New Roman" w:hAnsi="Times New Roman" w:cs="Times New Roman"/>
                <w:b/>
                <w:bCs/>
                <w:i/>
                <w:color w:val="002060"/>
                <w:sz w:val="24"/>
                <w:szCs w:val="24"/>
                <w:lang w:val="kk-KZ"/>
              </w:rPr>
            </w:pPr>
            <w:r w:rsidRPr="000E0077">
              <w:rPr>
                <w:rFonts w:ascii="Times New Roman" w:hAnsi="Times New Roman" w:cs="Times New Roman"/>
                <w:b/>
                <w:bCs/>
                <w:i/>
                <w:color w:val="002060"/>
                <w:sz w:val="24"/>
                <w:szCs w:val="24"/>
                <w:lang w:val="kk-KZ"/>
              </w:rPr>
              <w:t>Г. Жумағулова</w:t>
            </w:r>
          </w:p>
        </w:tc>
      </w:tr>
      <w:tr w:rsidR="009D02AD" w:rsidRPr="00091F36" w:rsidTr="000E0077">
        <w:trPr>
          <w:jc w:val="center"/>
        </w:trPr>
        <w:tc>
          <w:tcPr>
            <w:tcW w:w="476" w:type="dxa"/>
          </w:tcPr>
          <w:p w:rsidR="009D02AD" w:rsidRPr="000E0077" w:rsidRDefault="009D02AD" w:rsidP="000E0077">
            <w:pPr>
              <w:pStyle w:val="21"/>
              <w:spacing w:before="0"/>
              <w:rPr>
                <w:rFonts w:ascii="Times New Roman" w:hAnsi="Times New Roman" w:cs="Times New Roman"/>
                <w:b/>
                <w:bCs/>
                <w:i/>
                <w:color w:val="002060"/>
                <w:sz w:val="24"/>
                <w:szCs w:val="24"/>
                <w:lang w:val="kk-KZ"/>
              </w:rPr>
            </w:pPr>
            <w:r w:rsidRPr="000E0077">
              <w:rPr>
                <w:rFonts w:ascii="Times New Roman" w:hAnsi="Times New Roman" w:cs="Times New Roman"/>
                <w:b/>
                <w:bCs/>
                <w:i/>
                <w:color w:val="002060"/>
                <w:sz w:val="24"/>
                <w:szCs w:val="24"/>
                <w:lang w:val="kk-KZ"/>
              </w:rPr>
              <w:t xml:space="preserve">  7</w:t>
            </w:r>
          </w:p>
        </w:tc>
        <w:tc>
          <w:tcPr>
            <w:tcW w:w="5114" w:type="dxa"/>
          </w:tcPr>
          <w:p w:rsidR="009D02AD" w:rsidRPr="000E0077" w:rsidRDefault="009D02AD" w:rsidP="000E0077">
            <w:pPr>
              <w:pStyle w:val="21"/>
              <w:spacing w:before="0"/>
              <w:ind w:firstLine="0"/>
              <w:rPr>
                <w:rFonts w:ascii="Times New Roman" w:hAnsi="Times New Roman" w:cs="Times New Roman"/>
                <w:b/>
                <w:bCs/>
                <w:i/>
                <w:color w:val="002060"/>
                <w:sz w:val="24"/>
                <w:szCs w:val="24"/>
                <w:lang w:val="kk-KZ"/>
              </w:rPr>
            </w:pPr>
            <w:r w:rsidRPr="000E0077">
              <w:rPr>
                <w:rFonts w:ascii="Times New Roman" w:hAnsi="Times New Roman" w:cs="Times New Roman"/>
                <w:b/>
                <w:bCs/>
                <w:i/>
                <w:color w:val="002060"/>
                <w:sz w:val="24"/>
                <w:szCs w:val="24"/>
                <w:lang w:val="kk-KZ"/>
              </w:rPr>
              <w:t xml:space="preserve">Қазақ тілі бірлестігінің  апталығы </w:t>
            </w:r>
          </w:p>
        </w:tc>
        <w:tc>
          <w:tcPr>
            <w:tcW w:w="2011" w:type="dxa"/>
          </w:tcPr>
          <w:p w:rsidR="009D02AD" w:rsidRPr="000E0077" w:rsidRDefault="009D02AD" w:rsidP="000E0077">
            <w:pPr>
              <w:pStyle w:val="21"/>
              <w:spacing w:before="0"/>
              <w:ind w:firstLine="0"/>
              <w:rPr>
                <w:rFonts w:ascii="Times New Roman" w:hAnsi="Times New Roman" w:cs="Times New Roman"/>
                <w:b/>
                <w:bCs/>
                <w:i/>
                <w:color w:val="002060"/>
                <w:sz w:val="24"/>
                <w:szCs w:val="24"/>
                <w:lang w:val="kk-KZ"/>
              </w:rPr>
            </w:pPr>
            <w:r w:rsidRPr="000E0077">
              <w:rPr>
                <w:rFonts w:ascii="Times New Roman" w:hAnsi="Times New Roman" w:cs="Times New Roman"/>
                <w:b/>
                <w:bCs/>
                <w:i/>
                <w:color w:val="002060"/>
                <w:sz w:val="24"/>
                <w:szCs w:val="24"/>
                <w:lang w:val="kk-KZ"/>
              </w:rPr>
              <w:t>Ақпан</w:t>
            </w:r>
          </w:p>
          <w:p w:rsidR="009D02AD" w:rsidRPr="000E0077" w:rsidRDefault="009D02AD" w:rsidP="000E0077">
            <w:pPr>
              <w:pStyle w:val="21"/>
              <w:spacing w:before="0"/>
              <w:ind w:firstLine="0"/>
              <w:rPr>
                <w:rFonts w:ascii="Times New Roman" w:hAnsi="Times New Roman" w:cs="Times New Roman"/>
                <w:b/>
                <w:bCs/>
                <w:i/>
                <w:color w:val="002060"/>
                <w:sz w:val="24"/>
                <w:szCs w:val="24"/>
                <w:lang w:val="kk-KZ"/>
              </w:rPr>
            </w:pPr>
            <w:r w:rsidRPr="000E0077">
              <w:rPr>
                <w:rFonts w:ascii="Times New Roman" w:hAnsi="Times New Roman" w:cs="Times New Roman"/>
                <w:b/>
                <w:bCs/>
                <w:i/>
                <w:color w:val="002060"/>
                <w:sz w:val="24"/>
                <w:szCs w:val="24"/>
                <w:lang w:val="kk-KZ"/>
              </w:rPr>
              <w:t>14-24.02</w:t>
            </w:r>
          </w:p>
        </w:tc>
        <w:tc>
          <w:tcPr>
            <w:tcW w:w="2326" w:type="dxa"/>
          </w:tcPr>
          <w:p w:rsidR="009D02AD" w:rsidRPr="000E0077" w:rsidRDefault="009D02AD" w:rsidP="000E0077">
            <w:pPr>
              <w:pStyle w:val="21"/>
              <w:spacing w:before="0"/>
              <w:ind w:firstLine="0"/>
              <w:rPr>
                <w:rFonts w:ascii="Times New Roman" w:hAnsi="Times New Roman" w:cs="Times New Roman"/>
                <w:b/>
                <w:bCs/>
                <w:i/>
                <w:color w:val="002060"/>
                <w:sz w:val="24"/>
                <w:szCs w:val="24"/>
                <w:lang w:val="kk-KZ"/>
              </w:rPr>
            </w:pPr>
            <w:r w:rsidRPr="000E0077">
              <w:rPr>
                <w:rFonts w:ascii="Times New Roman" w:hAnsi="Times New Roman" w:cs="Times New Roman"/>
                <w:b/>
                <w:bCs/>
                <w:i/>
                <w:color w:val="002060"/>
                <w:sz w:val="24"/>
                <w:szCs w:val="24"/>
                <w:lang w:val="kk-KZ"/>
              </w:rPr>
              <w:t>А. Накипова</w:t>
            </w:r>
          </w:p>
          <w:p w:rsidR="009D02AD" w:rsidRPr="000E0077" w:rsidRDefault="00091F36" w:rsidP="000E0077">
            <w:pPr>
              <w:pStyle w:val="21"/>
              <w:spacing w:before="0"/>
              <w:ind w:firstLine="0"/>
              <w:rPr>
                <w:rFonts w:ascii="Times New Roman" w:hAnsi="Times New Roman" w:cs="Times New Roman"/>
                <w:b/>
                <w:bCs/>
                <w:i/>
                <w:color w:val="002060"/>
                <w:sz w:val="24"/>
                <w:szCs w:val="24"/>
                <w:lang w:val="kk-KZ"/>
              </w:rPr>
            </w:pPr>
            <w:r>
              <w:rPr>
                <w:rFonts w:ascii="Times New Roman" w:hAnsi="Times New Roman" w:cs="Times New Roman"/>
                <w:b/>
                <w:bCs/>
                <w:i/>
                <w:color w:val="002060"/>
                <w:sz w:val="24"/>
                <w:szCs w:val="24"/>
                <w:lang w:val="kk-KZ"/>
              </w:rPr>
              <w:t xml:space="preserve">А. Исмайлова </w:t>
            </w:r>
          </w:p>
        </w:tc>
      </w:tr>
      <w:tr w:rsidR="009D02AD" w:rsidRPr="00091F36" w:rsidTr="000E0077">
        <w:trPr>
          <w:jc w:val="center"/>
        </w:trPr>
        <w:tc>
          <w:tcPr>
            <w:tcW w:w="476" w:type="dxa"/>
          </w:tcPr>
          <w:p w:rsidR="009D02AD" w:rsidRPr="000E0077" w:rsidRDefault="009D02AD" w:rsidP="000E0077">
            <w:pPr>
              <w:pStyle w:val="21"/>
              <w:spacing w:before="0"/>
              <w:ind w:firstLine="0"/>
              <w:rPr>
                <w:rFonts w:ascii="Times New Roman" w:hAnsi="Times New Roman" w:cs="Times New Roman"/>
                <w:b/>
                <w:bCs/>
                <w:i/>
                <w:color w:val="002060"/>
                <w:sz w:val="24"/>
                <w:szCs w:val="24"/>
                <w:lang w:val="kk-KZ"/>
              </w:rPr>
            </w:pPr>
            <w:r w:rsidRPr="000E0077">
              <w:rPr>
                <w:rFonts w:ascii="Times New Roman" w:hAnsi="Times New Roman" w:cs="Times New Roman"/>
                <w:b/>
                <w:bCs/>
                <w:i/>
                <w:color w:val="002060"/>
                <w:sz w:val="24"/>
                <w:szCs w:val="24"/>
                <w:lang w:val="kk-KZ"/>
              </w:rPr>
              <w:t xml:space="preserve"> 8</w:t>
            </w:r>
          </w:p>
        </w:tc>
        <w:tc>
          <w:tcPr>
            <w:tcW w:w="5114" w:type="dxa"/>
          </w:tcPr>
          <w:p w:rsidR="009D02AD" w:rsidRPr="000E0077" w:rsidRDefault="009D02AD" w:rsidP="000E0077">
            <w:pPr>
              <w:pStyle w:val="21"/>
              <w:spacing w:before="0"/>
              <w:ind w:firstLine="0"/>
              <w:rPr>
                <w:rFonts w:ascii="Times New Roman" w:hAnsi="Times New Roman" w:cs="Times New Roman"/>
                <w:b/>
                <w:bCs/>
                <w:i/>
                <w:color w:val="002060"/>
                <w:sz w:val="24"/>
                <w:szCs w:val="24"/>
                <w:lang w:val="kk-KZ"/>
              </w:rPr>
            </w:pPr>
            <w:r w:rsidRPr="000E0077">
              <w:rPr>
                <w:rFonts w:ascii="Times New Roman" w:hAnsi="Times New Roman" w:cs="Times New Roman"/>
                <w:b/>
                <w:bCs/>
                <w:i/>
                <w:color w:val="002060"/>
                <w:sz w:val="24"/>
                <w:szCs w:val="24"/>
                <w:lang w:val="kk-KZ"/>
              </w:rPr>
              <w:t xml:space="preserve">Химия, биология,тарих, гография пәндерінің онкүндігі </w:t>
            </w:r>
          </w:p>
        </w:tc>
        <w:tc>
          <w:tcPr>
            <w:tcW w:w="2011" w:type="dxa"/>
          </w:tcPr>
          <w:p w:rsidR="009D02AD" w:rsidRPr="000E0077" w:rsidRDefault="009D02AD" w:rsidP="000E0077">
            <w:pPr>
              <w:pStyle w:val="21"/>
              <w:spacing w:before="0"/>
              <w:ind w:firstLine="0"/>
              <w:rPr>
                <w:rFonts w:ascii="Times New Roman" w:hAnsi="Times New Roman" w:cs="Times New Roman"/>
                <w:b/>
                <w:bCs/>
                <w:i/>
                <w:color w:val="002060"/>
                <w:sz w:val="24"/>
                <w:szCs w:val="24"/>
                <w:lang w:val="kk-KZ"/>
              </w:rPr>
            </w:pPr>
            <w:r w:rsidRPr="000E0077">
              <w:rPr>
                <w:rFonts w:ascii="Times New Roman" w:hAnsi="Times New Roman" w:cs="Times New Roman"/>
                <w:b/>
                <w:bCs/>
                <w:i/>
                <w:color w:val="002060"/>
                <w:sz w:val="24"/>
                <w:szCs w:val="24"/>
                <w:lang w:val="kk-KZ"/>
              </w:rPr>
              <w:t>Наурыз</w:t>
            </w:r>
          </w:p>
          <w:p w:rsidR="009D02AD" w:rsidRPr="000E0077" w:rsidRDefault="009D02AD" w:rsidP="000E0077">
            <w:pPr>
              <w:pStyle w:val="21"/>
              <w:spacing w:before="0"/>
              <w:ind w:firstLine="0"/>
              <w:rPr>
                <w:rFonts w:ascii="Times New Roman" w:hAnsi="Times New Roman" w:cs="Times New Roman"/>
                <w:b/>
                <w:bCs/>
                <w:i/>
                <w:color w:val="002060"/>
                <w:sz w:val="24"/>
                <w:szCs w:val="24"/>
                <w:lang w:val="kk-KZ"/>
              </w:rPr>
            </w:pPr>
            <w:r w:rsidRPr="000E0077">
              <w:rPr>
                <w:rFonts w:ascii="Times New Roman" w:hAnsi="Times New Roman" w:cs="Times New Roman"/>
                <w:b/>
                <w:bCs/>
                <w:i/>
                <w:color w:val="002060"/>
                <w:sz w:val="24"/>
                <w:szCs w:val="24"/>
                <w:lang w:val="kk-KZ"/>
              </w:rPr>
              <w:t xml:space="preserve">26.02-7.03 </w:t>
            </w:r>
          </w:p>
        </w:tc>
        <w:tc>
          <w:tcPr>
            <w:tcW w:w="2326" w:type="dxa"/>
          </w:tcPr>
          <w:p w:rsidR="009D02AD" w:rsidRPr="000E0077" w:rsidRDefault="009D02AD" w:rsidP="000E0077">
            <w:pPr>
              <w:pStyle w:val="21"/>
              <w:spacing w:before="0"/>
              <w:ind w:firstLine="0"/>
              <w:rPr>
                <w:rFonts w:ascii="Times New Roman" w:hAnsi="Times New Roman" w:cs="Times New Roman"/>
                <w:b/>
                <w:bCs/>
                <w:i/>
                <w:color w:val="002060"/>
                <w:sz w:val="24"/>
                <w:szCs w:val="24"/>
                <w:lang w:val="kk-KZ"/>
              </w:rPr>
            </w:pPr>
            <w:r w:rsidRPr="000E0077">
              <w:rPr>
                <w:rFonts w:ascii="Times New Roman" w:hAnsi="Times New Roman" w:cs="Times New Roman"/>
                <w:b/>
                <w:bCs/>
                <w:i/>
                <w:color w:val="002060"/>
                <w:sz w:val="24"/>
                <w:szCs w:val="24"/>
                <w:lang w:val="kk-KZ"/>
              </w:rPr>
              <w:t>Қ. Байдаулетов</w:t>
            </w:r>
          </w:p>
          <w:p w:rsidR="009D02AD" w:rsidRPr="000E0077" w:rsidRDefault="00091F36" w:rsidP="000E0077">
            <w:pPr>
              <w:pStyle w:val="21"/>
              <w:spacing w:before="0"/>
              <w:ind w:firstLine="0"/>
              <w:rPr>
                <w:rFonts w:ascii="Times New Roman" w:hAnsi="Times New Roman" w:cs="Times New Roman"/>
                <w:b/>
                <w:bCs/>
                <w:i/>
                <w:color w:val="002060"/>
                <w:sz w:val="24"/>
                <w:szCs w:val="24"/>
                <w:lang w:val="kk-KZ"/>
              </w:rPr>
            </w:pPr>
            <w:r>
              <w:rPr>
                <w:rFonts w:ascii="Times New Roman" w:hAnsi="Times New Roman" w:cs="Times New Roman"/>
                <w:b/>
                <w:bCs/>
                <w:i/>
                <w:color w:val="002060"/>
                <w:sz w:val="24"/>
                <w:szCs w:val="24"/>
                <w:lang w:val="kk-KZ"/>
              </w:rPr>
              <w:t xml:space="preserve">Ж. Жидебаева </w:t>
            </w:r>
            <w:r w:rsidR="009D02AD" w:rsidRPr="000E0077">
              <w:rPr>
                <w:rFonts w:ascii="Times New Roman" w:hAnsi="Times New Roman" w:cs="Times New Roman"/>
                <w:b/>
                <w:bCs/>
                <w:i/>
                <w:color w:val="002060"/>
                <w:sz w:val="24"/>
                <w:szCs w:val="24"/>
                <w:lang w:val="kk-KZ"/>
              </w:rPr>
              <w:t xml:space="preserve"> </w:t>
            </w:r>
          </w:p>
        </w:tc>
      </w:tr>
      <w:tr w:rsidR="000E0077" w:rsidRPr="00091F36" w:rsidTr="000E0077">
        <w:trPr>
          <w:jc w:val="center"/>
        </w:trPr>
        <w:tc>
          <w:tcPr>
            <w:tcW w:w="476" w:type="dxa"/>
          </w:tcPr>
          <w:p w:rsidR="000E0077" w:rsidRPr="000E0077" w:rsidRDefault="000E0077" w:rsidP="000E0077">
            <w:pPr>
              <w:pStyle w:val="21"/>
              <w:spacing w:before="0"/>
              <w:ind w:firstLine="0"/>
              <w:rPr>
                <w:rFonts w:ascii="Times New Roman" w:hAnsi="Times New Roman" w:cs="Times New Roman"/>
                <w:b/>
                <w:bCs/>
                <w:i/>
                <w:color w:val="002060"/>
                <w:sz w:val="24"/>
                <w:szCs w:val="24"/>
                <w:lang w:val="kk-KZ"/>
              </w:rPr>
            </w:pPr>
            <w:r w:rsidRPr="000E0077">
              <w:rPr>
                <w:rFonts w:ascii="Times New Roman" w:hAnsi="Times New Roman" w:cs="Times New Roman"/>
                <w:b/>
                <w:bCs/>
                <w:i/>
                <w:color w:val="002060"/>
                <w:sz w:val="24"/>
                <w:szCs w:val="24"/>
                <w:lang w:val="kk-KZ"/>
              </w:rPr>
              <w:t>9</w:t>
            </w:r>
          </w:p>
        </w:tc>
        <w:tc>
          <w:tcPr>
            <w:tcW w:w="5114" w:type="dxa"/>
          </w:tcPr>
          <w:p w:rsidR="000E0077" w:rsidRPr="000E0077" w:rsidRDefault="000E0077" w:rsidP="000E0077">
            <w:pPr>
              <w:pStyle w:val="21"/>
              <w:spacing w:before="0"/>
              <w:ind w:firstLine="0"/>
              <w:rPr>
                <w:rFonts w:ascii="Times New Roman" w:hAnsi="Times New Roman" w:cs="Times New Roman"/>
                <w:b/>
                <w:bCs/>
                <w:i/>
                <w:color w:val="002060"/>
                <w:sz w:val="24"/>
                <w:szCs w:val="24"/>
                <w:lang w:val="kk-KZ"/>
              </w:rPr>
            </w:pPr>
            <w:r w:rsidRPr="000E0077">
              <w:rPr>
                <w:rFonts w:ascii="Times New Roman" w:hAnsi="Times New Roman" w:cs="Times New Roman"/>
                <w:b/>
                <w:bCs/>
                <w:i/>
                <w:color w:val="002060"/>
                <w:sz w:val="24"/>
                <w:szCs w:val="24"/>
                <w:lang w:val="kk-KZ"/>
              </w:rPr>
              <w:t>Ізгілікті пәндер апталығы</w:t>
            </w:r>
          </w:p>
        </w:tc>
        <w:tc>
          <w:tcPr>
            <w:tcW w:w="2011" w:type="dxa"/>
          </w:tcPr>
          <w:p w:rsidR="000E0077" w:rsidRPr="000E0077" w:rsidRDefault="000E0077" w:rsidP="000E0077">
            <w:pPr>
              <w:pStyle w:val="21"/>
              <w:spacing w:before="0"/>
              <w:ind w:firstLine="0"/>
              <w:rPr>
                <w:rFonts w:ascii="Times New Roman" w:hAnsi="Times New Roman" w:cs="Times New Roman"/>
                <w:b/>
                <w:bCs/>
                <w:i/>
                <w:color w:val="002060"/>
                <w:sz w:val="24"/>
                <w:szCs w:val="24"/>
                <w:lang w:val="kk-KZ"/>
              </w:rPr>
            </w:pPr>
            <w:r w:rsidRPr="000E0077">
              <w:rPr>
                <w:rFonts w:ascii="Times New Roman" w:hAnsi="Times New Roman" w:cs="Times New Roman"/>
                <w:b/>
                <w:bCs/>
                <w:i/>
                <w:color w:val="002060"/>
                <w:sz w:val="24"/>
                <w:szCs w:val="24"/>
                <w:lang w:val="kk-KZ"/>
              </w:rPr>
              <w:t>Сәуір</w:t>
            </w:r>
          </w:p>
        </w:tc>
        <w:tc>
          <w:tcPr>
            <w:tcW w:w="2326" w:type="dxa"/>
          </w:tcPr>
          <w:p w:rsidR="000E0077" w:rsidRDefault="00091F36" w:rsidP="000E0077">
            <w:pPr>
              <w:pStyle w:val="21"/>
              <w:spacing w:before="0"/>
              <w:ind w:firstLine="0"/>
              <w:rPr>
                <w:rFonts w:ascii="Times New Roman" w:hAnsi="Times New Roman" w:cs="Times New Roman"/>
                <w:b/>
                <w:bCs/>
                <w:i/>
                <w:color w:val="002060"/>
                <w:sz w:val="24"/>
                <w:szCs w:val="24"/>
                <w:lang w:val="kk-KZ"/>
              </w:rPr>
            </w:pPr>
            <w:r>
              <w:rPr>
                <w:rFonts w:ascii="Times New Roman" w:hAnsi="Times New Roman" w:cs="Times New Roman"/>
                <w:b/>
                <w:bCs/>
                <w:i/>
                <w:color w:val="002060"/>
                <w:sz w:val="24"/>
                <w:szCs w:val="24"/>
                <w:lang w:val="kk-KZ"/>
              </w:rPr>
              <w:t xml:space="preserve">Б. Айтмаханов </w:t>
            </w:r>
          </w:p>
          <w:p w:rsidR="00091F36" w:rsidRPr="000E0077" w:rsidRDefault="00091F36" w:rsidP="000E0077">
            <w:pPr>
              <w:pStyle w:val="21"/>
              <w:spacing w:before="0"/>
              <w:ind w:firstLine="0"/>
              <w:rPr>
                <w:rFonts w:ascii="Times New Roman" w:hAnsi="Times New Roman" w:cs="Times New Roman"/>
                <w:b/>
                <w:bCs/>
                <w:i/>
                <w:color w:val="002060"/>
                <w:sz w:val="24"/>
                <w:szCs w:val="24"/>
                <w:lang w:val="kk-KZ"/>
              </w:rPr>
            </w:pPr>
            <w:r>
              <w:rPr>
                <w:rFonts w:ascii="Times New Roman" w:hAnsi="Times New Roman" w:cs="Times New Roman"/>
                <w:b/>
                <w:bCs/>
                <w:i/>
                <w:color w:val="002060"/>
                <w:sz w:val="24"/>
                <w:szCs w:val="24"/>
                <w:lang w:val="kk-KZ"/>
              </w:rPr>
              <w:t xml:space="preserve">Ж. Ертай </w:t>
            </w:r>
          </w:p>
        </w:tc>
      </w:tr>
      <w:tr w:rsidR="000E0077" w:rsidRPr="00091F36" w:rsidTr="000E0077">
        <w:trPr>
          <w:jc w:val="center"/>
        </w:trPr>
        <w:tc>
          <w:tcPr>
            <w:tcW w:w="476" w:type="dxa"/>
          </w:tcPr>
          <w:p w:rsidR="000E0077" w:rsidRPr="000E0077" w:rsidRDefault="000E0077" w:rsidP="000E0077">
            <w:pPr>
              <w:pStyle w:val="21"/>
              <w:spacing w:before="0"/>
              <w:ind w:firstLine="0"/>
              <w:rPr>
                <w:rFonts w:ascii="Times New Roman" w:hAnsi="Times New Roman" w:cs="Times New Roman"/>
                <w:b/>
                <w:bCs/>
                <w:i/>
                <w:color w:val="002060"/>
                <w:sz w:val="24"/>
                <w:szCs w:val="24"/>
                <w:lang w:val="kk-KZ"/>
              </w:rPr>
            </w:pPr>
            <w:r w:rsidRPr="000E0077">
              <w:rPr>
                <w:rFonts w:ascii="Times New Roman" w:hAnsi="Times New Roman" w:cs="Times New Roman"/>
                <w:b/>
                <w:bCs/>
                <w:i/>
                <w:color w:val="002060"/>
                <w:sz w:val="24"/>
                <w:szCs w:val="24"/>
                <w:lang w:val="kk-KZ"/>
              </w:rPr>
              <w:t>10</w:t>
            </w:r>
          </w:p>
        </w:tc>
        <w:tc>
          <w:tcPr>
            <w:tcW w:w="5114" w:type="dxa"/>
          </w:tcPr>
          <w:p w:rsidR="000E0077" w:rsidRPr="000E0077" w:rsidRDefault="000E0077" w:rsidP="00091F36">
            <w:pPr>
              <w:pStyle w:val="21"/>
              <w:spacing w:before="0"/>
              <w:ind w:firstLine="0"/>
              <w:rPr>
                <w:rFonts w:ascii="Times New Roman" w:hAnsi="Times New Roman" w:cs="Times New Roman"/>
                <w:b/>
                <w:bCs/>
                <w:i/>
                <w:color w:val="002060"/>
                <w:sz w:val="24"/>
                <w:szCs w:val="24"/>
                <w:lang w:val="kk-KZ"/>
              </w:rPr>
            </w:pPr>
            <w:r w:rsidRPr="000E0077">
              <w:rPr>
                <w:rFonts w:ascii="Times New Roman" w:hAnsi="Times New Roman" w:cs="Times New Roman"/>
                <w:b/>
                <w:bCs/>
                <w:i/>
                <w:color w:val="002060"/>
                <w:sz w:val="24"/>
                <w:szCs w:val="24"/>
                <w:lang w:val="kk-KZ"/>
              </w:rPr>
              <w:t>«Жыл мұғалімі-202</w:t>
            </w:r>
            <w:r w:rsidR="00091F36">
              <w:rPr>
                <w:rFonts w:ascii="Times New Roman" w:hAnsi="Times New Roman" w:cs="Times New Roman"/>
                <w:b/>
                <w:bCs/>
                <w:i/>
                <w:color w:val="002060"/>
                <w:sz w:val="24"/>
                <w:szCs w:val="24"/>
                <w:lang w:val="kk-KZ"/>
              </w:rPr>
              <w:t>5</w:t>
            </w:r>
            <w:r w:rsidRPr="000E0077">
              <w:rPr>
                <w:rFonts w:ascii="Times New Roman" w:hAnsi="Times New Roman" w:cs="Times New Roman"/>
                <w:b/>
                <w:bCs/>
                <w:i/>
                <w:color w:val="002060"/>
                <w:sz w:val="24"/>
                <w:szCs w:val="24"/>
                <w:lang w:val="kk-KZ"/>
              </w:rPr>
              <w:t>ж»</w:t>
            </w:r>
          </w:p>
        </w:tc>
        <w:tc>
          <w:tcPr>
            <w:tcW w:w="2011" w:type="dxa"/>
          </w:tcPr>
          <w:p w:rsidR="000E0077" w:rsidRPr="000E0077" w:rsidRDefault="000E0077" w:rsidP="000E0077">
            <w:pPr>
              <w:pStyle w:val="21"/>
              <w:spacing w:before="0"/>
              <w:ind w:firstLine="0"/>
              <w:rPr>
                <w:rFonts w:ascii="Times New Roman" w:hAnsi="Times New Roman" w:cs="Times New Roman"/>
                <w:b/>
                <w:bCs/>
                <w:i/>
                <w:color w:val="002060"/>
                <w:sz w:val="24"/>
                <w:szCs w:val="24"/>
                <w:lang w:val="kk-KZ"/>
              </w:rPr>
            </w:pPr>
            <w:r w:rsidRPr="000E0077">
              <w:rPr>
                <w:rFonts w:ascii="Times New Roman" w:hAnsi="Times New Roman" w:cs="Times New Roman"/>
                <w:b/>
                <w:bCs/>
                <w:i/>
                <w:color w:val="002060"/>
                <w:sz w:val="24"/>
                <w:szCs w:val="24"/>
                <w:lang w:val="kk-KZ"/>
              </w:rPr>
              <w:t>сәуір</w:t>
            </w:r>
          </w:p>
        </w:tc>
        <w:tc>
          <w:tcPr>
            <w:tcW w:w="2326" w:type="dxa"/>
          </w:tcPr>
          <w:p w:rsidR="000E0077" w:rsidRPr="000E0077" w:rsidRDefault="000E0077" w:rsidP="000E0077">
            <w:pPr>
              <w:pStyle w:val="21"/>
              <w:spacing w:before="0"/>
              <w:ind w:firstLine="0"/>
              <w:rPr>
                <w:rFonts w:ascii="Times New Roman" w:hAnsi="Times New Roman" w:cs="Times New Roman"/>
                <w:b/>
                <w:bCs/>
                <w:i/>
                <w:color w:val="002060"/>
                <w:sz w:val="24"/>
                <w:szCs w:val="24"/>
                <w:lang w:val="kk-KZ"/>
              </w:rPr>
            </w:pPr>
            <w:r w:rsidRPr="000E0077">
              <w:rPr>
                <w:rFonts w:ascii="Times New Roman" w:hAnsi="Times New Roman" w:cs="Times New Roman"/>
                <w:b/>
                <w:bCs/>
                <w:i/>
                <w:color w:val="002060"/>
                <w:sz w:val="24"/>
                <w:szCs w:val="24"/>
                <w:lang w:val="kk-KZ"/>
              </w:rPr>
              <w:t>Т. Кунпейсова</w:t>
            </w:r>
          </w:p>
        </w:tc>
      </w:tr>
      <w:tr w:rsidR="000E0077" w:rsidRPr="000E0077" w:rsidTr="000E0077">
        <w:trPr>
          <w:jc w:val="center"/>
        </w:trPr>
        <w:tc>
          <w:tcPr>
            <w:tcW w:w="476" w:type="dxa"/>
          </w:tcPr>
          <w:p w:rsidR="000E0077" w:rsidRPr="000E0077" w:rsidRDefault="000E0077" w:rsidP="000E0077">
            <w:pPr>
              <w:pStyle w:val="21"/>
              <w:spacing w:before="0"/>
              <w:ind w:firstLine="0"/>
              <w:rPr>
                <w:rFonts w:ascii="Times New Roman" w:hAnsi="Times New Roman" w:cs="Times New Roman"/>
                <w:b/>
                <w:bCs/>
                <w:i/>
                <w:color w:val="002060"/>
                <w:sz w:val="24"/>
                <w:szCs w:val="24"/>
                <w:lang w:val="kk-KZ"/>
              </w:rPr>
            </w:pPr>
            <w:r w:rsidRPr="000E0077">
              <w:rPr>
                <w:rFonts w:ascii="Times New Roman" w:hAnsi="Times New Roman" w:cs="Times New Roman"/>
                <w:b/>
                <w:bCs/>
                <w:i/>
                <w:color w:val="002060"/>
                <w:sz w:val="24"/>
                <w:szCs w:val="24"/>
                <w:lang w:val="kk-KZ"/>
              </w:rPr>
              <w:t>11</w:t>
            </w:r>
          </w:p>
        </w:tc>
        <w:tc>
          <w:tcPr>
            <w:tcW w:w="5114" w:type="dxa"/>
          </w:tcPr>
          <w:p w:rsidR="000E0077" w:rsidRPr="000E0077" w:rsidRDefault="000E0077" w:rsidP="000E0077">
            <w:pPr>
              <w:pStyle w:val="21"/>
              <w:spacing w:before="0"/>
              <w:ind w:firstLine="0"/>
              <w:rPr>
                <w:rFonts w:ascii="Times New Roman" w:hAnsi="Times New Roman" w:cs="Times New Roman"/>
                <w:b/>
                <w:bCs/>
                <w:i/>
                <w:color w:val="002060"/>
                <w:sz w:val="24"/>
                <w:szCs w:val="24"/>
                <w:lang w:val="kk-KZ"/>
              </w:rPr>
            </w:pPr>
            <w:r w:rsidRPr="000E0077">
              <w:rPr>
                <w:rFonts w:ascii="Times New Roman" w:hAnsi="Times New Roman" w:cs="Times New Roman"/>
                <w:b/>
                <w:bCs/>
                <w:i/>
                <w:color w:val="002060"/>
                <w:sz w:val="24"/>
                <w:szCs w:val="24"/>
                <w:lang w:val="kk-KZ"/>
              </w:rPr>
              <w:t>Жас мамандар апталығы</w:t>
            </w:r>
          </w:p>
          <w:p w:rsidR="000E0077" w:rsidRPr="000E0077" w:rsidRDefault="000E0077" w:rsidP="000E0077">
            <w:pPr>
              <w:pStyle w:val="21"/>
              <w:spacing w:before="0"/>
              <w:ind w:firstLine="0"/>
              <w:rPr>
                <w:rFonts w:ascii="Times New Roman" w:hAnsi="Times New Roman" w:cs="Times New Roman"/>
                <w:b/>
                <w:bCs/>
                <w:i/>
                <w:color w:val="002060"/>
                <w:sz w:val="24"/>
                <w:szCs w:val="24"/>
                <w:lang w:val="kk-KZ"/>
              </w:rPr>
            </w:pPr>
            <w:r w:rsidRPr="000E0077">
              <w:rPr>
                <w:rFonts w:ascii="Times New Roman" w:hAnsi="Times New Roman" w:cs="Times New Roman"/>
                <w:b/>
                <w:bCs/>
                <w:i/>
                <w:color w:val="002060"/>
                <w:sz w:val="24"/>
                <w:szCs w:val="24"/>
                <w:lang w:val="kk-KZ"/>
              </w:rPr>
              <w:t xml:space="preserve">Кәсіби білік – шығармашылық шыңы </w:t>
            </w:r>
            <w:r w:rsidRPr="000E0077">
              <w:rPr>
                <w:rFonts w:ascii="Times New Roman" w:hAnsi="Times New Roman" w:cs="Times New Roman"/>
                <w:b/>
                <w:bCs/>
                <w:i/>
                <w:color w:val="002060"/>
                <w:sz w:val="24"/>
                <w:szCs w:val="24"/>
                <w:lang w:val="kk-KZ"/>
              </w:rPr>
              <w:br/>
              <w:t>Мұғалімнің кәсіби шеберлігі: қалыптасуы, дамуы , тәжірибелер .</w:t>
            </w:r>
          </w:p>
        </w:tc>
        <w:tc>
          <w:tcPr>
            <w:tcW w:w="2011" w:type="dxa"/>
          </w:tcPr>
          <w:p w:rsidR="000E0077" w:rsidRPr="000E0077" w:rsidRDefault="000E0077" w:rsidP="000E0077">
            <w:pPr>
              <w:pStyle w:val="21"/>
              <w:spacing w:before="0"/>
              <w:ind w:firstLine="0"/>
              <w:rPr>
                <w:rFonts w:ascii="Times New Roman" w:hAnsi="Times New Roman" w:cs="Times New Roman"/>
                <w:b/>
                <w:bCs/>
                <w:i/>
                <w:color w:val="002060"/>
                <w:sz w:val="24"/>
                <w:szCs w:val="24"/>
                <w:lang w:val="kk-KZ"/>
              </w:rPr>
            </w:pPr>
            <w:r w:rsidRPr="000E0077">
              <w:rPr>
                <w:rFonts w:ascii="Times New Roman" w:hAnsi="Times New Roman" w:cs="Times New Roman"/>
                <w:b/>
                <w:bCs/>
                <w:i/>
                <w:color w:val="002060"/>
                <w:sz w:val="24"/>
                <w:szCs w:val="24"/>
                <w:lang w:val="kk-KZ"/>
              </w:rPr>
              <w:t xml:space="preserve">Мамыр </w:t>
            </w:r>
          </w:p>
        </w:tc>
        <w:tc>
          <w:tcPr>
            <w:tcW w:w="2326" w:type="dxa"/>
          </w:tcPr>
          <w:p w:rsidR="000E0077" w:rsidRPr="000E0077" w:rsidRDefault="000E0077" w:rsidP="000E0077">
            <w:pPr>
              <w:pStyle w:val="21"/>
              <w:spacing w:before="0"/>
              <w:ind w:firstLine="0"/>
              <w:rPr>
                <w:rFonts w:ascii="Times New Roman" w:hAnsi="Times New Roman" w:cs="Times New Roman"/>
                <w:b/>
                <w:bCs/>
                <w:i/>
                <w:color w:val="002060"/>
                <w:sz w:val="24"/>
                <w:szCs w:val="24"/>
                <w:lang w:val="kk-KZ"/>
              </w:rPr>
            </w:pPr>
            <w:r w:rsidRPr="000E0077">
              <w:rPr>
                <w:rFonts w:ascii="Times New Roman" w:hAnsi="Times New Roman" w:cs="Times New Roman"/>
                <w:b/>
                <w:bCs/>
                <w:i/>
                <w:color w:val="002060"/>
                <w:sz w:val="24"/>
                <w:szCs w:val="24"/>
                <w:lang w:val="kk-KZ"/>
              </w:rPr>
              <w:t>Т. Кунпейсова</w:t>
            </w:r>
          </w:p>
        </w:tc>
      </w:tr>
    </w:tbl>
    <w:p w:rsidR="001A5F67" w:rsidRPr="000E0077" w:rsidRDefault="001A5F67" w:rsidP="000E0077">
      <w:pPr>
        <w:pStyle w:val="21"/>
        <w:spacing w:before="0"/>
        <w:ind w:firstLine="0"/>
        <w:rPr>
          <w:rFonts w:ascii="Times New Roman" w:hAnsi="Times New Roman" w:cs="Times New Roman"/>
          <w:b/>
          <w:bCs/>
          <w:i/>
          <w:color w:val="002060"/>
          <w:sz w:val="24"/>
          <w:szCs w:val="24"/>
          <w:lang w:val="kk-KZ"/>
        </w:rPr>
      </w:pPr>
    </w:p>
    <w:p w:rsidR="006A327F" w:rsidRPr="00F94432" w:rsidRDefault="006A327F" w:rsidP="000E0077">
      <w:pPr>
        <w:pStyle w:val="21"/>
        <w:spacing w:before="0"/>
        <w:ind w:firstLine="0"/>
        <w:rPr>
          <w:rFonts w:ascii="Times New Roman KZ" w:hAnsi="Times New Roman KZ" w:cs="Times New Roman KZ"/>
          <w:b/>
          <w:bCs/>
          <w:i/>
          <w:color w:val="002060"/>
          <w:lang w:val="kk-KZ"/>
        </w:rPr>
      </w:pPr>
    </w:p>
    <w:p w:rsidR="006A327F" w:rsidRPr="00F94432" w:rsidRDefault="006A327F" w:rsidP="001A5F67">
      <w:pPr>
        <w:pStyle w:val="21"/>
        <w:ind w:firstLine="0"/>
        <w:rPr>
          <w:rFonts w:ascii="Times New Roman KZ" w:hAnsi="Times New Roman KZ" w:cs="Times New Roman KZ"/>
          <w:b/>
          <w:bCs/>
          <w:i/>
          <w:color w:val="002060"/>
          <w:lang w:val="kk-KZ"/>
        </w:rPr>
      </w:pPr>
    </w:p>
    <w:p w:rsidR="006A327F" w:rsidRDefault="006A327F" w:rsidP="001A5F67">
      <w:pPr>
        <w:pStyle w:val="21"/>
        <w:ind w:firstLine="0"/>
        <w:rPr>
          <w:rFonts w:ascii="Times New Roman KZ" w:hAnsi="Times New Roman KZ" w:cs="Times New Roman KZ"/>
          <w:b/>
          <w:bCs/>
          <w:i/>
          <w:color w:val="002060"/>
          <w:lang w:val="kk-KZ"/>
        </w:rPr>
      </w:pPr>
    </w:p>
    <w:p w:rsidR="00FF7D6E" w:rsidRDefault="00FF7D6E" w:rsidP="001A5F67">
      <w:pPr>
        <w:pStyle w:val="21"/>
        <w:ind w:firstLine="0"/>
        <w:rPr>
          <w:rFonts w:ascii="Times New Roman KZ" w:hAnsi="Times New Roman KZ" w:cs="Times New Roman KZ"/>
          <w:b/>
          <w:bCs/>
          <w:i/>
          <w:color w:val="002060"/>
          <w:lang w:val="kk-KZ"/>
        </w:rPr>
      </w:pPr>
    </w:p>
    <w:p w:rsidR="00FF7D6E" w:rsidRDefault="00FF7D6E" w:rsidP="001A5F67">
      <w:pPr>
        <w:pStyle w:val="21"/>
        <w:ind w:firstLine="0"/>
        <w:rPr>
          <w:rFonts w:ascii="Times New Roman KZ" w:hAnsi="Times New Roman KZ" w:cs="Times New Roman KZ"/>
          <w:b/>
          <w:bCs/>
          <w:i/>
          <w:color w:val="002060"/>
          <w:lang w:val="kk-KZ"/>
        </w:rPr>
      </w:pPr>
    </w:p>
    <w:p w:rsidR="000E0077" w:rsidRDefault="000E0077" w:rsidP="001A5F67">
      <w:pPr>
        <w:pStyle w:val="21"/>
        <w:ind w:firstLine="0"/>
        <w:rPr>
          <w:rFonts w:ascii="Times New Roman KZ" w:hAnsi="Times New Roman KZ" w:cs="Times New Roman KZ"/>
          <w:b/>
          <w:bCs/>
          <w:i/>
          <w:color w:val="002060"/>
          <w:lang w:val="kk-KZ"/>
        </w:rPr>
      </w:pPr>
    </w:p>
    <w:p w:rsidR="000E0077" w:rsidRDefault="000E0077" w:rsidP="001A5F67">
      <w:pPr>
        <w:pStyle w:val="21"/>
        <w:ind w:firstLine="0"/>
        <w:rPr>
          <w:rFonts w:ascii="Times New Roman KZ" w:hAnsi="Times New Roman KZ" w:cs="Times New Roman KZ"/>
          <w:b/>
          <w:bCs/>
          <w:i/>
          <w:color w:val="002060"/>
          <w:lang w:val="kk-KZ"/>
        </w:rPr>
      </w:pPr>
    </w:p>
    <w:p w:rsidR="000E0077" w:rsidRDefault="000E0077" w:rsidP="001A5F67">
      <w:pPr>
        <w:pStyle w:val="21"/>
        <w:ind w:firstLine="0"/>
        <w:rPr>
          <w:rFonts w:ascii="Times New Roman KZ" w:hAnsi="Times New Roman KZ" w:cs="Times New Roman KZ"/>
          <w:b/>
          <w:bCs/>
          <w:i/>
          <w:color w:val="002060"/>
          <w:lang w:val="kk-KZ"/>
        </w:rPr>
      </w:pPr>
    </w:p>
    <w:p w:rsidR="000E0077" w:rsidRDefault="000E0077" w:rsidP="001A5F67">
      <w:pPr>
        <w:pStyle w:val="21"/>
        <w:ind w:firstLine="0"/>
        <w:rPr>
          <w:rFonts w:ascii="Times New Roman KZ" w:hAnsi="Times New Roman KZ" w:cs="Times New Roman KZ"/>
          <w:b/>
          <w:bCs/>
          <w:i/>
          <w:color w:val="002060"/>
          <w:lang w:val="kk-KZ"/>
        </w:rPr>
      </w:pPr>
    </w:p>
    <w:p w:rsidR="000E0077" w:rsidRDefault="000E0077" w:rsidP="001A5F67">
      <w:pPr>
        <w:pStyle w:val="21"/>
        <w:ind w:firstLine="0"/>
        <w:rPr>
          <w:rFonts w:ascii="Times New Roman KZ" w:hAnsi="Times New Roman KZ" w:cs="Times New Roman KZ"/>
          <w:b/>
          <w:bCs/>
          <w:i/>
          <w:color w:val="002060"/>
          <w:lang w:val="kk-KZ"/>
        </w:rPr>
      </w:pPr>
    </w:p>
    <w:p w:rsidR="000E0077" w:rsidRDefault="000E0077" w:rsidP="001A5F67">
      <w:pPr>
        <w:pStyle w:val="21"/>
        <w:ind w:firstLine="0"/>
        <w:rPr>
          <w:rFonts w:ascii="Times New Roman KZ" w:hAnsi="Times New Roman KZ" w:cs="Times New Roman KZ"/>
          <w:b/>
          <w:bCs/>
          <w:i/>
          <w:color w:val="002060"/>
          <w:lang w:val="kk-KZ"/>
        </w:rPr>
      </w:pPr>
    </w:p>
    <w:p w:rsidR="000E0077" w:rsidRDefault="000E0077" w:rsidP="001A5F67">
      <w:pPr>
        <w:pStyle w:val="21"/>
        <w:ind w:firstLine="0"/>
        <w:rPr>
          <w:rFonts w:ascii="Times New Roman KZ" w:hAnsi="Times New Roman KZ" w:cs="Times New Roman KZ"/>
          <w:b/>
          <w:bCs/>
          <w:i/>
          <w:color w:val="002060"/>
          <w:lang w:val="kk-KZ"/>
        </w:rPr>
      </w:pPr>
    </w:p>
    <w:p w:rsidR="000E0077" w:rsidRDefault="000E0077" w:rsidP="001A5F67">
      <w:pPr>
        <w:pStyle w:val="21"/>
        <w:ind w:firstLine="0"/>
        <w:rPr>
          <w:rFonts w:ascii="Times New Roman KZ" w:hAnsi="Times New Roman KZ" w:cs="Times New Roman KZ"/>
          <w:b/>
          <w:bCs/>
          <w:i/>
          <w:color w:val="002060"/>
          <w:lang w:val="kk-KZ"/>
        </w:rPr>
      </w:pPr>
    </w:p>
    <w:p w:rsidR="000E0077" w:rsidRDefault="000E0077" w:rsidP="001A5F67">
      <w:pPr>
        <w:pStyle w:val="21"/>
        <w:ind w:firstLine="0"/>
        <w:rPr>
          <w:rFonts w:ascii="Times New Roman KZ" w:hAnsi="Times New Roman KZ" w:cs="Times New Roman KZ"/>
          <w:b/>
          <w:bCs/>
          <w:i/>
          <w:color w:val="002060"/>
          <w:lang w:val="kk-KZ"/>
        </w:rPr>
      </w:pPr>
    </w:p>
    <w:p w:rsidR="000E0077" w:rsidRDefault="000E0077" w:rsidP="001A5F67">
      <w:pPr>
        <w:pStyle w:val="21"/>
        <w:ind w:firstLine="0"/>
        <w:rPr>
          <w:rFonts w:ascii="Times New Roman KZ" w:hAnsi="Times New Roman KZ" w:cs="Times New Roman KZ"/>
          <w:b/>
          <w:bCs/>
          <w:i/>
          <w:color w:val="002060"/>
          <w:lang w:val="kk-KZ"/>
        </w:rPr>
      </w:pPr>
    </w:p>
    <w:p w:rsidR="000E0077" w:rsidRDefault="000E0077" w:rsidP="001A5F67">
      <w:pPr>
        <w:pStyle w:val="21"/>
        <w:ind w:firstLine="0"/>
        <w:rPr>
          <w:rFonts w:ascii="Times New Roman KZ" w:hAnsi="Times New Roman KZ" w:cs="Times New Roman KZ"/>
          <w:b/>
          <w:bCs/>
          <w:i/>
          <w:color w:val="002060"/>
          <w:lang w:val="kk-KZ"/>
        </w:rPr>
      </w:pPr>
    </w:p>
    <w:p w:rsidR="000E0077" w:rsidRDefault="000E0077" w:rsidP="001A5F67">
      <w:pPr>
        <w:pStyle w:val="21"/>
        <w:ind w:firstLine="0"/>
        <w:rPr>
          <w:rFonts w:ascii="Times New Roman KZ" w:hAnsi="Times New Roman KZ" w:cs="Times New Roman KZ"/>
          <w:b/>
          <w:bCs/>
          <w:i/>
          <w:color w:val="002060"/>
          <w:lang w:val="kk-KZ"/>
        </w:rPr>
      </w:pPr>
    </w:p>
    <w:p w:rsidR="00FF7D6E" w:rsidRPr="00F94432" w:rsidRDefault="00FF7D6E" w:rsidP="001A5F67">
      <w:pPr>
        <w:pStyle w:val="21"/>
        <w:ind w:firstLine="0"/>
        <w:rPr>
          <w:rFonts w:ascii="Times New Roman KZ" w:hAnsi="Times New Roman KZ" w:cs="Times New Roman KZ"/>
          <w:b/>
          <w:bCs/>
          <w:i/>
          <w:color w:val="002060"/>
          <w:lang w:val="kk-KZ"/>
        </w:rPr>
      </w:pPr>
    </w:p>
    <w:p w:rsidR="005A148D" w:rsidRPr="00F94432" w:rsidRDefault="005A148D" w:rsidP="00F94432">
      <w:pPr>
        <w:pStyle w:val="21"/>
        <w:ind w:firstLine="0"/>
        <w:jc w:val="center"/>
        <w:rPr>
          <w:rFonts w:ascii="Times New Roman KZ" w:hAnsi="Times New Roman KZ" w:cs="Times New Roman KZ"/>
          <w:b/>
          <w:bCs/>
          <w:i/>
          <w:color w:val="002060"/>
          <w:lang w:val="kk-KZ"/>
        </w:rPr>
      </w:pPr>
      <w:r w:rsidRPr="00F94432">
        <w:rPr>
          <w:rFonts w:ascii="Times New Roman KZ" w:hAnsi="Times New Roman KZ" w:cs="Times New Roman KZ"/>
          <w:b/>
          <w:bCs/>
          <w:i/>
          <w:color w:val="FF0000"/>
          <w:sz w:val="52"/>
          <w:szCs w:val="52"/>
          <w:lang w:val="kk-KZ"/>
        </w:rPr>
        <w:t>Өткізілетін семинарлар.</w:t>
      </w:r>
    </w:p>
    <w:p w:rsidR="001A5F67" w:rsidRPr="001A5F67" w:rsidRDefault="001A5F67" w:rsidP="001A5F67">
      <w:pPr>
        <w:pStyle w:val="21"/>
        <w:ind w:firstLine="0"/>
        <w:rPr>
          <w:rFonts w:ascii="Times New Roman KZ" w:hAnsi="Times New Roman KZ" w:cs="Times New Roman KZ"/>
          <w:b/>
          <w:bCs/>
          <w:color w:val="002060"/>
          <w:lang w:val="kk-KZ"/>
        </w:rPr>
      </w:pPr>
    </w:p>
    <w:tbl>
      <w:tblPr>
        <w:tblStyle w:val="a3"/>
        <w:tblW w:w="14808" w:type="dxa"/>
        <w:tblInd w:w="249" w:type="dxa"/>
        <w:tblLayout w:type="fixed"/>
        <w:tblLook w:val="01E0" w:firstRow="1" w:lastRow="1" w:firstColumn="1" w:lastColumn="1" w:noHBand="0" w:noVBand="0"/>
      </w:tblPr>
      <w:tblGrid>
        <w:gridCol w:w="852"/>
        <w:gridCol w:w="5811"/>
        <w:gridCol w:w="1417"/>
        <w:gridCol w:w="2552"/>
        <w:gridCol w:w="2088"/>
        <w:gridCol w:w="2088"/>
      </w:tblGrid>
      <w:tr w:rsidR="00091F36" w:rsidRPr="00823B19" w:rsidTr="00091F36">
        <w:tc>
          <w:tcPr>
            <w:tcW w:w="852" w:type="dxa"/>
          </w:tcPr>
          <w:p w:rsidR="00091F36" w:rsidRPr="00294AE2" w:rsidRDefault="00091F36" w:rsidP="00631F53">
            <w:pPr>
              <w:jc w:val="center"/>
              <w:rPr>
                <w:rFonts w:eastAsiaTheme="minorHAnsi"/>
                <w:b/>
                <w:sz w:val="28"/>
                <w:szCs w:val="28"/>
                <w:lang w:val="kk-KZ" w:eastAsia="en-US"/>
              </w:rPr>
            </w:pPr>
            <w:r w:rsidRPr="00294AE2">
              <w:rPr>
                <w:rFonts w:eastAsiaTheme="minorHAnsi"/>
                <w:b/>
                <w:sz w:val="28"/>
                <w:szCs w:val="28"/>
                <w:lang w:val="kk-KZ" w:eastAsia="en-US"/>
              </w:rPr>
              <w:t>№</w:t>
            </w:r>
          </w:p>
        </w:tc>
        <w:tc>
          <w:tcPr>
            <w:tcW w:w="5811" w:type="dxa"/>
          </w:tcPr>
          <w:p w:rsidR="00091F36" w:rsidRPr="00294AE2" w:rsidRDefault="00091F36" w:rsidP="00631F53">
            <w:pPr>
              <w:jc w:val="center"/>
              <w:rPr>
                <w:rFonts w:eastAsiaTheme="minorHAnsi"/>
                <w:b/>
                <w:sz w:val="28"/>
                <w:szCs w:val="28"/>
                <w:lang w:val="kk-KZ" w:eastAsia="en-US"/>
              </w:rPr>
            </w:pPr>
            <w:r w:rsidRPr="00294AE2">
              <w:rPr>
                <w:rFonts w:eastAsiaTheme="minorHAnsi"/>
                <w:b/>
                <w:sz w:val="28"/>
                <w:szCs w:val="28"/>
                <w:lang w:val="kk-KZ" w:eastAsia="en-US"/>
              </w:rPr>
              <w:t>Тақырыбы</w:t>
            </w:r>
          </w:p>
        </w:tc>
        <w:tc>
          <w:tcPr>
            <w:tcW w:w="1417" w:type="dxa"/>
          </w:tcPr>
          <w:p w:rsidR="00091F36" w:rsidRPr="00294AE2" w:rsidRDefault="00091F36" w:rsidP="00631F53">
            <w:pPr>
              <w:jc w:val="center"/>
              <w:rPr>
                <w:rFonts w:eastAsiaTheme="minorHAnsi"/>
                <w:b/>
                <w:sz w:val="28"/>
                <w:szCs w:val="28"/>
                <w:lang w:val="kk-KZ" w:eastAsia="en-US"/>
              </w:rPr>
            </w:pPr>
            <w:r w:rsidRPr="00294AE2">
              <w:rPr>
                <w:rFonts w:eastAsiaTheme="minorHAnsi"/>
                <w:b/>
                <w:sz w:val="28"/>
                <w:szCs w:val="28"/>
                <w:lang w:val="kk-KZ" w:eastAsia="en-US"/>
              </w:rPr>
              <w:t>Түрі</w:t>
            </w:r>
          </w:p>
        </w:tc>
        <w:tc>
          <w:tcPr>
            <w:tcW w:w="2552" w:type="dxa"/>
          </w:tcPr>
          <w:p w:rsidR="00091F36" w:rsidRPr="00294AE2" w:rsidRDefault="00091F36" w:rsidP="00631F53">
            <w:pPr>
              <w:jc w:val="center"/>
              <w:rPr>
                <w:rFonts w:eastAsiaTheme="minorHAnsi"/>
                <w:b/>
                <w:sz w:val="28"/>
                <w:szCs w:val="28"/>
                <w:lang w:val="kk-KZ" w:eastAsia="en-US"/>
              </w:rPr>
            </w:pPr>
            <w:r w:rsidRPr="00294AE2">
              <w:rPr>
                <w:rFonts w:eastAsiaTheme="minorHAnsi"/>
                <w:b/>
                <w:sz w:val="28"/>
                <w:szCs w:val="28"/>
                <w:lang w:val="kk-KZ" w:eastAsia="en-US"/>
              </w:rPr>
              <w:t>Деңгейі</w:t>
            </w:r>
          </w:p>
        </w:tc>
        <w:tc>
          <w:tcPr>
            <w:tcW w:w="2088" w:type="dxa"/>
          </w:tcPr>
          <w:p w:rsidR="00091F36" w:rsidRPr="00294AE2" w:rsidRDefault="00091F36" w:rsidP="00631F53">
            <w:pPr>
              <w:jc w:val="center"/>
              <w:rPr>
                <w:rFonts w:eastAsiaTheme="minorHAnsi"/>
                <w:b/>
                <w:sz w:val="28"/>
                <w:szCs w:val="28"/>
                <w:lang w:val="kk-KZ" w:eastAsia="en-US"/>
              </w:rPr>
            </w:pPr>
            <w:r w:rsidRPr="00294AE2">
              <w:rPr>
                <w:rFonts w:eastAsiaTheme="minorHAnsi"/>
                <w:b/>
                <w:sz w:val="28"/>
                <w:szCs w:val="28"/>
                <w:lang w:val="kk-KZ" w:eastAsia="en-US"/>
              </w:rPr>
              <w:t>Мерзімі</w:t>
            </w:r>
          </w:p>
        </w:tc>
        <w:tc>
          <w:tcPr>
            <w:tcW w:w="2088" w:type="dxa"/>
          </w:tcPr>
          <w:p w:rsidR="00091F36" w:rsidRPr="00294AE2" w:rsidRDefault="00091F36" w:rsidP="00631F53">
            <w:pPr>
              <w:jc w:val="center"/>
              <w:rPr>
                <w:rFonts w:eastAsiaTheme="minorHAnsi"/>
                <w:b/>
                <w:sz w:val="28"/>
                <w:szCs w:val="28"/>
                <w:lang w:val="kk-KZ" w:eastAsia="en-US"/>
              </w:rPr>
            </w:pPr>
            <w:r w:rsidRPr="00294AE2">
              <w:rPr>
                <w:rFonts w:eastAsiaTheme="minorHAnsi"/>
                <w:b/>
                <w:sz w:val="28"/>
                <w:szCs w:val="28"/>
                <w:lang w:val="kk-KZ" w:eastAsia="en-US"/>
              </w:rPr>
              <w:t>Пәні</w:t>
            </w:r>
          </w:p>
        </w:tc>
      </w:tr>
      <w:tr w:rsidR="00091F36" w:rsidRPr="00823B19" w:rsidTr="00091F36">
        <w:tc>
          <w:tcPr>
            <w:tcW w:w="852" w:type="dxa"/>
          </w:tcPr>
          <w:p w:rsidR="00091F36" w:rsidRPr="00294AE2" w:rsidRDefault="00091F36" w:rsidP="00631F53">
            <w:pPr>
              <w:rPr>
                <w:rFonts w:eastAsiaTheme="minorHAnsi"/>
                <w:sz w:val="28"/>
                <w:szCs w:val="28"/>
                <w:lang w:val="kk-KZ" w:eastAsia="en-US"/>
              </w:rPr>
            </w:pPr>
            <w:r w:rsidRPr="00294AE2">
              <w:rPr>
                <w:rFonts w:eastAsiaTheme="minorHAnsi"/>
                <w:sz w:val="28"/>
                <w:szCs w:val="28"/>
                <w:lang w:val="kk-KZ" w:eastAsia="en-US"/>
              </w:rPr>
              <w:t>1</w:t>
            </w:r>
          </w:p>
        </w:tc>
        <w:tc>
          <w:tcPr>
            <w:tcW w:w="5811" w:type="dxa"/>
          </w:tcPr>
          <w:p w:rsidR="00091F36" w:rsidRPr="00294AE2" w:rsidRDefault="00091F36" w:rsidP="00631F53">
            <w:pPr>
              <w:rPr>
                <w:rFonts w:eastAsiaTheme="minorHAnsi"/>
                <w:sz w:val="28"/>
                <w:szCs w:val="28"/>
                <w:lang w:val="kk-KZ" w:eastAsia="en-US"/>
              </w:rPr>
            </w:pPr>
            <w:r w:rsidRPr="00CB0867">
              <w:rPr>
                <w:color w:val="5C5C5C"/>
                <w:sz w:val="28"/>
                <w:szCs w:val="28"/>
                <w:shd w:val="clear" w:color="auto" w:fill="FFFFFF"/>
                <w:lang w:val="kk-KZ"/>
              </w:rPr>
              <w:t>Дене шынықтыру сабағында ұлттық құндылықты дәріптей отырып,салауатты ұрпақ қалыптастыруға ықпал ету.</w:t>
            </w:r>
          </w:p>
        </w:tc>
        <w:tc>
          <w:tcPr>
            <w:tcW w:w="1417" w:type="dxa"/>
          </w:tcPr>
          <w:p w:rsidR="00091F36" w:rsidRPr="00294AE2" w:rsidRDefault="00091F36" w:rsidP="00631F53">
            <w:pPr>
              <w:rPr>
                <w:rFonts w:eastAsiaTheme="minorHAnsi"/>
                <w:sz w:val="28"/>
                <w:szCs w:val="28"/>
                <w:lang w:val="kk-KZ" w:eastAsia="en-US"/>
              </w:rPr>
            </w:pPr>
            <w:r w:rsidRPr="00294AE2">
              <w:rPr>
                <w:rFonts w:eastAsiaTheme="minorHAnsi"/>
                <w:sz w:val="28"/>
                <w:szCs w:val="28"/>
                <w:lang w:val="kk-KZ" w:eastAsia="en-US"/>
              </w:rPr>
              <w:t>Семинар</w:t>
            </w:r>
          </w:p>
        </w:tc>
        <w:tc>
          <w:tcPr>
            <w:tcW w:w="2552" w:type="dxa"/>
          </w:tcPr>
          <w:p w:rsidR="00091F36" w:rsidRPr="00294AE2" w:rsidRDefault="00091F36" w:rsidP="00631F53">
            <w:pPr>
              <w:rPr>
                <w:rFonts w:eastAsiaTheme="minorHAnsi"/>
                <w:sz w:val="28"/>
                <w:szCs w:val="28"/>
                <w:lang w:val="kk-KZ" w:eastAsia="en-US"/>
              </w:rPr>
            </w:pPr>
            <w:r w:rsidRPr="00294AE2">
              <w:rPr>
                <w:rFonts w:eastAsiaTheme="minorHAnsi"/>
                <w:sz w:val="28"/>
                <w:szCs w:val="28"/>
                <w:lang w:val="kk-KZ" w:eastAsia="en-US"/>
              </w:rPr>
              <w:t>Аудандық</w:t>
            </w:r>
          </w:p>
        </w:tc>
        <w:tc>
          <w:tcPr>
            <w:tcW w:w="2088" w:type="dxa"/>
          </w:tcPr>
          <w:p w:rsidR="00091F36" w:rsidRPr="00294AE2" w:rsidRDefault="00091F36" w:rsidP="00631F53">
            <w:pPr>
              <w:jc w:val="center"/>
              <w:rPr>
                <w:rFonts w:eastAsiaTheme="minorHAnsi"/>
                <w:sz w:val="28"/>
                <w:szCs w:val="28"/>
                <w:lang w:val="kk-KZ" w:eastAsia="en-US"/>
              </w:rPr>
            </w:pPr>
            <w:r w:rsidRPr="00294AE2">
              <w:rPr>
                <w:rFonts w:eastAsiaTheme="minorHAnsi"/>
                <w:sz w:val="28"/>
                <w:szCs w:val="28"/>
                <w:lang w:val="kk-KZ" w:eastAsia="en-US"/>
              </w:rPr>
              <w:t>Қараша</w:t>
            </w:r>
          </w:p>
        </w:tc>
        <w:tc>
          <w:tcPr>
            <w:tcW w:w="2088" w:type="dxa"/>
          </w:tcPr>
          <w:p w:rsidR="00091F36" w:rsidRPr="00294AE2" w:rsidRDefault="00091F36" w:rsidP="00631F53">
            <w:pPr>
              <w:rPr>
                <w:rFonts w:eastAsiaTheme="minorHAnsi"/>
                <w:sz w:val="28"/>
                <w:szCs w:val="28"/>
                <w:lang w:val="kk-KZ" w:eastAsia="en-US"/>
              </w:rPr>
            </w:pPr>
            <w:r w:rsidRPr="00CB0867">
              <w:rPr>
                <w:rFonts w:eastAsiaTheme="minorHAnsi"/>
                <w:sz w:val="28"/>
                <w:szCs w:val="28"/>
                <w:lang w:val="kk-KZ" w:eastAsia="en-US"/>
              </w:rPr>
              <w:t xml:space="preserve">Дене шынықтыру </w:t>
            </w:r>
          </w:p>
        </w:tc>
      </w:tr>
      <w:tr w:rsidR="00091F36" w:rsidRPr="00F94432" w:rsidTr="00091F36">
        <w:tc>
          <w:tcPr>
            <w:tcW w:w="852" w:type="dxa"/>
          </w:tcPr>
          <w:p w:rsidR="00091F36" w:rsidRPr="00294AE2" w:rsidRDefault="00091F36" w:rsidP="00631F53">
            <w:pPr>
              <w:rPr>
                <w:rFonts w:eastAsiaTheme="minorHAnsi"/>
                <w:sz w:val="28"/>
                <w:szCs w:val="28"/>
                <w:lang w:val="kk-KZ" w:eastAsia="en-US"/>
              </w:rPr>
            </w:pPr>
            <w:r w:rsidRPr="00294AE2">
              <w:rPr>
                <w:rFonts w:eastAsiaTheme="minorHAnsi"/>
                <w:sz w:val="28"/>
                <w:szCs w:val="28"/>
                <w:lang w:val="kk-KZ" w:eastAsia="en-US"/>
              </w:rPr>
              <w:t>2</w:t>
            </w:r>
          </w:p>
        </w:tc>
        <w:tc>
          <w:tcPr>
            <w:tcW w:w="5811" w:type="dxa"/>
          </w:tcPr>
          <w:p w:rsidR="00091F36" w:rsidRPr="00294AE2" w:rsidRDefault="00091F36" w:rsidP="00631F53">
            <w:pPr>
              <w:rPr>
                <w:rFonts w:eastAsiaTheme="minorHAnsi"/>
                <w:sz w:val="28"/>
                <w:szCs w:val="28"/>
                <w:lang w:val="kk-KZ" w:eastAsia="en-US"/>
              </w:rPr>
            </w:pPr>
            <w:r w:rsidRPr="00CB0867">
              <w:rPr>
                <w:color w:val="000000"/>
                <w:sz w:val="28"/>
                <w:szCs w:val="28"/>
                <w:shd w:val="clear" w:color="auto" w:fill="FFFFFF"/>
                <w:lang w:val="kk-KZ"/>
              </w:rPr>
              <w:t>«Тиімді әдіс-тәсілдер — сапалы сабақ кепілі» </w:t>
            </w:r>
          </w:p>
        </w:tc>
        <w:tc>
          <w:tcPr>
            <w:tcW w:w="1417" w:type="dxa"/>
          </w:tcPr>
          <w:p w:rsidR="00091F36" w:rsidRPr="00294AE2" w:rsidRDefault="00091F36" w:rsidP="00631F53">
            <w:pPr>
              <w:rPr>
                <w:rFonts w:eastAsiaTheme="minorHAnsi"/>
                <w:sz w:val="28"/>
                <w:szCs w:val="28"/>
                <w:lang w:eastAsia="en-US"/>
              </w:rPr>
            </w:pPr>
            <w:r w:rsidRPr="00294AE2">
              <w:rPr>
                <w:rFonts w:eastAsiaTheme="minorHAnsi"/>
                <w:sz w:val="28"/>
                <w:szCs w:val="28"/>
                <w:lang w:val="kk-KZ" w:eastAsia="en-US"/>
              </w:rPr>
              <w:t>Семинар</w:t>
            </w:r>
          </w:p>
        </w:tc>
        <w:tc>
          <w:tcPr>
            <w:tcW w:w="2552" w:type="dxa"/>
          </w:tcPr>
          <w:p w:rsidR="00091F36" w:rsidRPr="00294AE2" w:rsidRDefault="00091F36" w:rsidP="00631F53">
            <w:pPr>
              <w:rPr>
                <w:rFonts w:eastAsiaTheme="minorHAnsi"/>
                <w:sz w:val="28"/>
                <w:szCs w:val="28"/>
                <w:lang w:eastAsia="en-US"/>
              </w:rPr>
            </w:pPr>
            <w:r w:rsidRPr="00294AE2">
              <w:rPr>
                <w:rFonts w:eastAsiaTheme="minorHAnsi"/>
                <w:sz w:val="28"/>
                <w:szCs w:val="28"/>
                <w:lang w:val="kk-KZ" w:eastAsia="en-US"/>
              </w:rPr>
              <w:t>Аудандық</w:t>
            </w:r>
          </w:p>
        </w:tc>
        <w:tc>
          <w:tcPr>
            <w:tcW w:w="2088" w:type="dxa"/>
          </w:tcPr>
          <w:p w:rsidR="00091F36" w:rsidRPr="00294AE2" w:rsidRDefault="00091F36" w:rsidP="00631F53">
            <w:pPr>
              <w:jc w:val="center"/>
              <w:rPr>
                <w:rFonts w:eastAsiaTheme="minorHAnsi"/>
                <w:sz w:val="28"/>
                <w:szCs w:val="28"/>
                <w:lang w:val="kk-KZ" w:eastAsia="en-US"/>
              </w:rPr>
            </w:pPr>
            <w:r w:rsidRPr="00CB0867">
              <w:rPr>
                <w:rFonts w:eastAsiaTheme="minorHAnsi"/>
                <w:sz w:val="28"/>
                <w:szCs w:val="28"/>
                <w:lang w:val="kk-KZ" w:eastAsia="en-US"/>
              </w:rPr>
              <w:t xml:space="preserve">Ақпан </w:t>
            </w:r>
          </w:p>
        </w:tc>
        <w:tc>
          <w:tcPr>
            <w:tcW w:w="2088" w:type="dxa"/>
          </w:tcPr>
          <w:p w:rsidR="00091F36" w:rsidRPr="00294AE2" w:rsidRDefault="00091F36" w:rsidP="00631F53">
            <w:pPr>
              <w:rPr>
                <w:rFonts w:eastAsiaTheme="minorHAnsi"/>
                <w:sz w:val="28"/>
                <w:szCs w:val="28"/>
                <w:lang w:val="kk-KZ" w:eastAsia="en-US"/>
              </w:rPr>
            </w:pPr>
            <w:r w:rsidRPr="00CB0867">
              <w:rPr>
                <w:rFonts w:eastAsiaTheme="minorHAnsi"/>
                <w:sz w:val="28"/>
                <w:szCs w:val="28"/>
                <w:lang w:val="kk-KZ" w:eastAsia="en-US"/>
              </w:rPr>
              <w:t xml:space="preserve">Бастауыш сынып </w:t>
            </w:r>
            <w:r w:rsidRPr="00294AE2">
              <w:rPr>
                <w:rFonts w:eastAsiaTheme="minorHAnsi"/>
                <w:sz w:val="28"/>
                <w:szCs w:val="28"/>
                <w:lang w:val="kk-KZ" w:eastAsia="en-US"/>
              </w:rPr>
              <w:t xml:space="preserve"> </w:t>
            </w:r>
          </w:p>
        </w:tc>
      </w:tr>
      <w:tr w:rsidR="00091F36" w:rsidRPr="00F94432" w:rsidTr="00091F36">
        <w:tc>
          <w:tcPr>
            <w:tcW w:w="852" w:type="dxa"/>
          </w:tcPr>
          <w:p w:rsidR="00091F36" w:rsidRPr="00294AE2" w:rsidRDefault="00091F36" w:rsidP="00631F53">
            <w:pPr>
              <w:rPr>
                <w:rFonts w:eastAsiaTheme="minorHAnsi"/>
                <w:sz w:val="28"/>
                <w:szCs w:val="28"/>
                <w:lang w:val="kk-KZ" w:eastAsia="en-US"/>
              </w:rPr>
            </w:pPr>
            <w:r w:rsidRPr="00294AE2">
              <w:rPr>
                <w:rFonts w:eastAsiaTheme="minorHAnsi"/>
                <w:sz w:val="28"/>
                <w:szCs w:val="28"/>
                <w:lang w:val="kk-KZ" w:eastAsia="en-US"/>
              </w:rPr>
              <w:t>3</w:t>
            </w:r>
          </w:p>
        </w:tc>
        <w:tc>
          <w:tcPr>
            <w:tcW w:w="5811" w:type="dxa"/>
          </w:tcPr>
          <w:p w:rsidR="00091F36" w:rsidRPr="00091F36" w:rsidRDefault="00091F36" w:rsidP="00631F53">
            <w:pPr>
              <w:rPr>
                <w:rFonts w:eastAsiaTheme="minorHAnsi"/>
                <w:b/>
                <w:sz w:val="28"/>
                <w:szCs w:val="28"/>
                <w:lang w:val="kk-KZ" w:eastAsia="en-US"/>
              </w:rPr>
            </w:pPr>
            <w:r w:rsidRPr="00091F36">
              <w:rPr>
                <w:rStyle w:val="a8"/>
                <w:b w:val="0"/>
                <w:color w:val="131315"/>
                <w:sz w:val="28"/>
                <w:szCs w:val="28"/>
                <w:shd w:val="clear" w:color="auto" w:fill="FFFFFF"/>
              </w:rPr>
              <w:t>"Использование новых технологий на уроках русского языка и литературы"</w:t>
            </w:r>
          </w:p>
        </w:tc>
        <w:tc>
          <w:tcPr>
            <w:tcW w:w="1417" w:type="dxa"/>
          </w:tcPr>
          <w:p w:rsidR="00091F36" w:rsidRPr="00294AE2" w:rsidRDefault="00091F36" w:rsidP="00631F53">
            <w:pPr>
              <w:rPr>
                <w:rFonts w:eastAsiaTheme="minorHAnsi"/>
                <w:sz w:val="28"/>
                <w:szCs w:val="28"/>
                <w:lang w:eastAsia="en-US"/>
              </w:rPr>
            </w:pPr>
            <w:r w:rsidRPr="00294AE2">
              <w:rPr>
                <w:rFonts w:eastAsiaTheme="minorHAnsi"/>
                <w:sz w:val="28"/>
                <w:szCs w:val="28"/>
                <w:lang w:val="kk-KZ" w:eastAsia="en-US"/>
              </w:rPr>
              <w:t>Семинар</w:t>
            </w:r>
          </w:p>
        </w:tc>
        <w:tc>
          <w:tcPr>
            <w:tcW w:w="2552" w:type="dxa"/>
          </w:tcPr>
          <w:p w:rsidR="00091F36" w:rsidRPr="00294AE2" w:rsidRDefault="00091F36" w:rsidP="00631F53">
            <w:pPr>
              <w:rPr>
                <w:rFonts w:eastAsiaTheme="minorHAnsi"/>
                <w:sz w:val="28"/>
                <w:szCs w:val="28"/>
                <w:lang w:eastAsia="en-US"/>
              </w:rPr>
            </w:pPr>
            <w:r w:rsidRPr="00294AE2">
              <w:rPr>
                <w:rFonts w:eastAsiaTheme="minorHAnsi"/>
                <w:sz w:val="28"/>
                <w:szCs w:val="28"/>
                <w:lang w:val="kk-KZ" w:eastAsia="en-US"/>
              </w:rPr>
              <w:t>Аудандық</w:t>
            </w:r>
          </w:p>
        </w:tc>
        <w:tc>
          <w:tcPr>
            <w:tcW w:w="2088" w:type="dxa"/>
          </w:tcPr>
          <w:p w:rsidR="00091F36" w:rsidRPr="00294AE2" w:rsidRDefault="00091F36" w:rsidP="00631F53">
            <w:pPr>
              <w:jc w:val="center"/>
              <w:rPr>
                <w:rFonts w:eastAsiaTheme="minorHAnsi"/>
                <w:sz w:val="28"/>
                <w:szCs w:val="28"/>
                <w:lang w:val="kk-KZ" w:eastAsia="en-US"/>
              </w:rPr>
            </w:pPr>
            <w:r w:rsidRPr="00294AE2">
              <w:rPr>
                <w:rFonts w:eastAsiaTheme="minorHAnsi"/>
                <w:sz w:val="28"/>
                <w:szCs w:val="28"/>
                <w:lang w:val="kk-KZ" w:eastAsia="en-US"/>
              </w:rPr>
              <w:t>Сәуір</w:t>
            </w:r>
          </w:p>
        </w:tc>
        <w:tc>
          <w:tcPr>
            <w:tcW w:w="2088" w:type="dxa"/>
          </w:tcPr>
          <w:p w:rsidR="00091F36" w:rsidRPr="00294AE2" w:rsidRDefault="00091F36" w:rsidP="00631F53">
            <w:pPr>
              <w:rPr>
                <w:rFonts w:eastAsiaTheme="minorHAnsi"/>
                <w:sz w:val="28"/>
                <w:szCs w:val="28"/>
                <w:lang w:val="kk-KZ" w:eastAsia="en-US"/>
              </w:rPr>
            </w:pPr>
            <w:r w:rsidRPr="00CB0867">
              <w:rPr>
                <w:rFonts w:eastAsiaTheme="minorHAnsi"/>
                <w:sz w:val="28"/>
                <w:szCs w:val="28"/>
                <w:lang w:val="kk-KZ" w:eastAsia="en-US"/>
              </w:rPr>
              <w:t xml:space="preserve">Орыс тілі </w:t>
            </w:r>
          </w:p>
        </w:tc>
      </w:tr>
    </w:tbl>
    <w:p w:rsidR="00CB4C0B" w:rsidRPr="00BD447E" w:rsidRDefault="00CB4C0B" w:rsidP="005A148D">
      <w:pPr>
        <w:pStyle w:val="21"/>
        <w:ind w:firstLine="0"/>
        <w:rPr>
          <w:rFonts w:ascii="Times New Roman KZ" w:hAnsi="Times New Roman KZ" w:cs="Times New Roman KZ"/>
          <w:b/>
          <w:bCs/>
          <w:color w:val="002060"/>
          <w:lang w:val="kk-KZ"/>
        </w:rPr>
      </w:pPr>
    </w:p>
    <w:p w:rsidR="0020678B" w:rsidRPr="00BD447E" w:rsidRDefault="0020678B" w:rsidP="005A148D">
      <w:pPr>
        <w:pStyle w:val="21"/>
        <w:ind w:firstLine="0"/>
        <w:rPr>
          <w:rFonts w:ascii="Times New Roman KZ" w:hAnsi="Times New Roman KZ" w:cs="Times New Roman KZ"/>
          <w:b/>
          <w:bCs/>
          <w:color w:val="002060"/>
          <w:lang w:val="kk-KZ"/>
        </w:rPr>
      </w:pPr>
    </w:p>
    <w:p w:rsidR="0020678B" w:rsidRPr="00BD447E" w:rsidRDefault="0020678B" w:rsidP="005A148D">
      <w:pPr>
        <w:pStyle w:val="21"/>
        <w:ind w:firstLine="0"/>
        <w:rPr>
          <w:rFonts w:ascii="Times New Roman KZ" w:hAnsi="Times New Roman KZ" w:cs="Times New Roman KZ"/>
          <w:b/>
          <w:bCs/>
          <w:color w:val="002060"/>
          <w:lang w:val="kk-KZ"/>
        </w:rPr>
      </w:pPr>
    </w:p>
    <w:p w:rsidR="0020678B" w:rsidRPr="00BD447E" w:rsidRDefault="0020678B" w:rsidP="005A148D">
      <w:pPr>
        <w:pStyle w:val="21"/>
        <w:ind w:firstLine="0"/>
        <w:rPr>
          <w:rFonts w:ascii="Times New Roman KZ" w:hAnsi="Times New Roman KZ" w:cs="Times New Roman KZ"/>
          <w:b/>
          <w:bCs/>
          <w:color w:val="002060"/>
          <w:lang w:val="kk-KZ"/>
        </w:rPr>
      </w:pPr>
    </w:p>
    <w:p w:rsidR="0020678B" w:rsidRPr="00BD447E" w:rsidRDefault="0020678B" w:rsidP="005A148D">
      <w:pPr>
        <w:pStyle w:val="21"/>
        <w:ind w:firstLine="0"/>
        <w:rPr>
          <w:rFonts w:ascii="Times New Roman KZ" w:hAnsi="Times New Roman KZ" w:cs="Times New Roman KZ"/>
          <w:b/>
          <w:bCs/>
          <w:color w:val="002060"/>
          <w:lang w:val="kk-KZ"/>
        </w:rPr>
      </w:pPr>
    </w:p>
    <w:p w:rsidR="0020678B" w:rsidRPr="00BD447E" w:rsidRDefault="0020678B" w:rsidP="005A148D">
      <w:pPr>
        <w:pStyle w:val="21"/>
        <w:ind w:firstLine="0"/>
        <w:rPr>
          <w:rFonts w:ascii="Times New Roman KZ" w:hAnsi="Times New Roman KZ" w:cs="Times New Roman KZ"/>
          <w:b/>
          <w:bCs/>
          <w:color w:val="002060"/>
          <w:lang w:val="kk-KZ"/>
        </w:rPr>
      </w:pPr>
    </w:p>
    <w:p w:rsidR="0020678B" w:rsidRPr="00BD447E" w:rsidRDefault="0020678B" w:rsidP="005A148D">
      <w:pPr>
        <w:pStyle w:val="21"/>
        <w:ind w:firstLine="0"/>
        <w:rPr>
          <w:rFonts w:ascii="Times New Roman KZ" w:hAnsi="Times New Roman KZ" w:cs="Times New Roman KZ"/>
          <w:b/>
          <w:bCs/>
          <w:color w:val="002060"/>
          <w:lang w:val="kk-KZ"/>
        </w:rPr>
      </w:pPr>
    </w:p>
    <w:p w:rsidR="0020678B" w:rsidRPr="00BD447E" w:rsidRDefault="0020678B" w:rsidP="005A148D">
      <w:pPr>
        <w:pStyle w:val="21"/>
        <w:ind w:firstLine="0"/>
        <w:rPr>
          <w:rFonts w:ascii="Times New Roman KZ" w:hAnsi="Times New Roman KZ" w:cs="Times New Roman KZ"/>
          <w:b/>
          <w:bCs/>
          <w:color w:val="002060"/>
          <w:lang w:val="kk-KZ"/>
        </w:rPr>
      </w:pPr>
    </w:p>
    <w:p w:rsidR="00CB4C0B" w:rsidRPr="000119D1" w:rsidRDefault="00CB4C0B" w:rsidP="005A148D">
      <w:pPr>
        <w:pStyle w:val="21"/>
        <w:ind w:firstLine="0"/>
        <w:rPr>
          <w:rFonts w:ascii="Times New Roman KZ" w:hAnsi="Times New Roman KZ" w:cs="Times New Roman KZ"/>
          <w:b/>
          <w:bCs/>
          <w:color w:val="002060"/>
          <w:lang w:val="kk-KZ"/>
        </w:rPr>
      </w:pPr>
    </w:p>
    <w:p w:rsidR="00F94432" w:rsidRDefault="00F94432" w:rsidP="005A148D">
      <w:pPr>
        <w:pStyle w:val="21"/>
        <w:rPr>
          <w:rFonts w:ascii="Times New Roman KZ" w:hAnsi="Times New Roman KZ" w:cs="Times New Roman KZ"/>
          <w:b/>
          <w:bCs/>
          <w:color w:val="002060"/>
          <w:lang w:val="kk-KZ"/>
        </w:rPr>
      </w:pPr>
    </w:p>
    <w:p w:rsidR="00F54C16" w:rsidRDefault="00F54C16" w:rsidP="005A148D">
      <w:pPr>
        <w:pStyle w:val="21"/>
        <w:rPr>
          <w:rFonts w:ascii="Times New Roman KZ" w:hAnsi="Times New Roman KZ" w:cs="Times New Roman KZ"/>
          <w:b/>
          <w:bCs/>
          <w:color w:val="002060"/>
          <w:lang w:val="kk-KZ"/>
        </w:rPr>
      </w:pPr>
    </w:p>
    <w:p w:rsidR="00F54C16" w:rsidRDefault="00F54C16" w:rsidP="005A148D">
      <w:pPr>
        <w:pStyle w:val="21"/>
        <w:rPr>
          <w:rFonts w:ascii="Times New Roman KZ" w:hAnsi="Times New Roman KZ" w:cs="Times New Roman KZ"/>
          <w:b/>
          <w:bCs/>
          <w:color w:val="002060"/>
          <w:lang w:val="kk-KZ"/>
        </w:rPr>
      </w:pPr>
    </w:p>
    <w:p w:rsidR="00F54C16" w:rsidRDefault="00F54C16" w:rsidP="005A148D">
      <w:pPr>
        <w:pStyle w:val="21"/>
        <w:rPr>
          <w:rFonts w:ascii="Times New Roman KZ" w:hAnsi="Times New Roman KZ" w:cs="Times New Roman KZ"/>
          <w:b/>
          <w:bCs/>
          <w:color w:val="002060"/>
          <w:lang w:val="kk-KZ"/>
        </w:rPr>
      </w:pPr>
    </w:p>
    <w:p w:rsidR="00F54C16" w:rsidRDefault="00F54C16" w:rsidP="005A148D">
      <w:pPr>
        <w:pStyle w:val="21"/>
        <w:rPr>
          <w:rFonts w:ascii="Times New Roman KZ" w:hAnsi="Times New Roman KZ" w:cs="Times New Roman KZ"/>
          <w:b/>
          <w:bCs/>
          <w:color w:val="002060"/>
          <w:lang w:val="kk-KZ"/>
        </w:rPr>
      </w:pPr>
    </w:p>
    <w:p w:rsidR="00F54C16" w:rsidRDefault="00F54C16" w:rsidP="005A148D">
      <w:pPr>
        <w:pStyle w:val="21"/>
        <w:rPr>
          <w:rFonts w:ascii="Times New Roman KZ" w:hAnsi="Times New Roman KZ" w:cs="Times New Roman KZ"/>
          <w:b/>
          <w:bCs/>
          <w:color w:val="002060"/>
          <w:lang w:val="kk-KZ"/>
        </w:rPr>
      </w:pPr>
    </w:p>
    <w:p w:rsidR="005A148D" w:rsidRPr="00F94432" w:rsidRDefault="004A132B" w:rsidP="005A148D">
      <w:pPr>
        <w:pStyle w:val="21"/>
        <w:rPr>
          <w:rFonts w:ascii="Times New Roman KZ" w:hAnsi="Times New Roman KZ" w:cs="Times New Roman KZ"/>
          <w:b/>
          <w:bCs/>
          <w:i/>
          <w:color w:val="002060"/>
          <w:lang w:val="kk-KZ"/>
        </w:rPr>
      </w:pPr>
      <w:r w:rsidRPr="00F94432">
        <w:rPr>
          <w:rFonts w:ascii="Times New Roman KZ" w:hAnsi="Times New Roman KZ" w:cs="Times New Roman KZ"/>
          <w:b/>
          <w:bCs/>
          <w:i/>
          <w:color w:val="002060"/>
          <w:lang w:val="kk-KZ"/>
        </w:rPr>
        <w:t>202</w:t>
      </w:r>
      <w:r w:rsidR="00FF7D6E">
        <w:rPr>
          <w:rFonts w:ascii="Times New Roman KZ" w:hAnsi="Times New Roman KZ" w:cs="Times New Roman KZ"/>
          <w:b/>
          <w:bCs/>
          <w:i/>
          <w:color w:val="002060"/>
          <w:lang w:val="kk-KZ"/>
        </w:rPr>
        <w:t>4</w:t>
      </w:r>
      <w:r w:rsidR="0020678B" w:rsidRPr="00F94432">
        <w:rPr>
          <w:rFonts w:ascii="Times New Roman KZ" w:hAnsi="Times New Roman KZ" w:cs="Times New Roman KZ"/>
          <w:b/>
          <w:bCs/>
          <w:i/>
          <w:color w:val="002060"/>
          <w:lang w:val="kk-KZ"/>
        </w:rPr>
        <w:t>-20</w:t>
      </w:r>
      <w:r w:rsidRPr="00F94432">
        <w:rPr>
          <w:rFonts w:ascii="Times New Roman KZ" w:hAnsi="Times New Roman KZ" w:cs="Times New Roman KZ"/>
          <w:b/>
          <w:bCs/>
          <w:i/>
          <w:color w:val="002060"/>
          <w:lang w:val="kk-KZ"/>
        </w:rPr>
        <w:t>2</w:t>
      </w:r>
      <w:r w:rsidR="00F54C16">
        <w:rPr>
          <w:rFonts w:ascii="Times New Roman KZ" w:hAnsi="Times New Roman KZ" w:cs="Times New Roman KZ"/>
          <w:b/>
          <w:bCs/>
          <w:i/>
          <w:color w:val="002060"/>
          <w:lang w:val="kk-KZ"/>
        </w:rPr>
        <w:t>5</w:t>
      </w:r>
      <w:r w:rsidR="005A148D" w:rsidRPr="00F94432">
        <w:rPr>
          <w:rFonts w:ascii="Times New Roman KZ" w:hAnsi="Times New Roman KZ" w:cs="Times New Roman KZ"/>
          <w:b/>
          <w:bCs/>
          <w:i/>
          <w:color w:val="002060"/>
          <w:lang w:val="kk-KZ"/>
        </w:rPr>
        <w:t xml:space="preserve"> оқу жылындағы әдістемелік кеңес мүшелері төмендегі құрамда бекітілсін:</w:t>
      </w:r>
    </w:p>
    <w:p w:rsidR="005A148D" w:rsidRPr="00F94432" w:rsidRDefault="005A148D" w:rsidP="005A148D">
      <w:pPr>
        <w:pStyle w:val="21"/>
        <w:ind w:firstLine="0"/>
        <w:rPr>
          <w:rFonts w:ascii="Times New Roman KZ" w:hAnsi="Times New Roman KZ" w:cs="Times New Roman KZ"/>
          <w:bCs/>
          <w:i/>
          <w:color w:val="002060"/>
          <w:lang w:val="kk-KZ"/>
        </w:rPr>
      </w:pPr>
      <w:r w:rsidRPr="00F94432">
        <w:rPr>
          <w:rFonts w:ascii="Times New Roman KZ" w:hAnsi="Times New Roman KZ" w:cs="Times New Roman KZ"/>
          <w:bCs/>
          <w:i/>
          <w:color w:val="002060"/>
          <w:lang w:val="kk-KZ"/>
        </w:rPr>
        <w:t xml:space="preserve">1. </w:t>
      </w:r>
      <w:r w:rsidR="00A7565B" w:rsidRPr="00F94432">
        <w:rPr>
          <w:rFonts w:ascii="Times New Roman KZ" w:hAnsi="Times New Roman KZ" w:cs="Times New Roman KZ"/>
          <w:bCs/>
          <w:i/>
          <w:color w:val="002060"/>
          <w:lang w:val="kk-KZ"/>
        </w:rPr>
        <w:t>А.Накипова</w:t>
      </w:r>
      <w:r w:rsidRPr="00F94432">
        <w:rPr>
          <w:rFonts w:ascii="Times New Roman KZ" w:hAnsi="Times New Roman KZ" w:cs="Times New Roman KZ"/>
          <w:bCs/>
          <w:i/>
          <w:color w:val="002060"/>
          <w:lang w:val="kk-KZ"/>
        </w:rPr>
        <w:t>-</w:t>
      </w:r>
      <w:r w:rsidR="00091F36">
        <w:rPr>
          <w:rFonts w:ascii="Times New Roman KZ" w:hAnsi="Times New Roman KZ" w:cs="Times New Roman KZ"/>
          <w:bCs/>
          <w:i/>
          <w:color w:val="002060"/>
          <w:lang w:val="kk-KZ"/>
        </w:rPr>
        <w:t xml:space="preserve">Директордың </w:t>
      </w:r>
      <w:r w:rsidRPr="00F94432">
        <w:rPr>
          <w:rFonts w:ascii="Times New Roman KZ" w:hAnsi="Times New Roman KZ" w:cs="Times New Roman KZ"/>
          <w:bCs/>
          <w:i/>
          <w:color w:val="002060"/>
          <w:lang w:val="kk-KZ"/>
        </w:rPr>
        <w:t>оқу ісі жөніндегі орынбасары</w:t>
      </w:r>
    </w:p>
    <w:p w:rsidR="005A148D" w:rsidRPr="00F94432" w:rsidRDefault="005A148D" w:rsidP="005A148D">
      <w:pPr>
        <w:pStyle w:val="21"/>
        <w:ind w:firstLine="0"/>
        <w:rPr>
          <w:rFonts w:ascii="Times New Roman KZ" w:hAnsi="Times New Roman KZ" w:cs="Times New Roman KZ"/>
          <w:bCs/>
          <w:i/>
          <w:color w:val="002060"/>
          <w:lang w:val="kk-KZ"/>
        </w:rPr>
      </w:pPr>
      <w:r w:rsidRPr="00F94432">
        <w:rPr>
          <w:rFonts w:ascii="Times New Roman KZ" w:hAnsi="Times New Roman KZ" w:cs="Times New Roman KZ"/>
          <w:bCs/>
          <w:i/>
          <w:color w:val="002060"/>
          <w:lang w:val="kk-KZ"/>
        </w:rPr>
        <w:t>2. Г.Оразбекова-</w:t>
      </w:r>
      <w:r w:rsidR="00091F36">
        <w:rPr>
          <w:rFonts w:ascii="Times New Roman KZ" w:hAnsi="Times New Roman KZ" w:cs="Times New Roman KZ"/>
          <w:bCs/>
          <w:i/>
          <w:color w:val="002060"/>
          <w:lang w:val="kk-KZ"/>
        </w:rPr>
        <w:t xml:space="preserve">Директордың </w:t>
      </w:r>
      <w:r w:rsidRPr="00F94432">
        <w:rPr>
          <w:rFonts w:ascii="Times New Roman KZ" w:hAnsi="Times New Roman KZ" w:cs="Times New Roman KZ"/>
          <w:bCs/>
          <w:i/>
          <w:color w:val="002060"/>
          <w:lang w:val="kk-KZ"/>
        </w:rPr>
        <w:t>тәрбие ісі жөніндегі орынбасары</w:t>
      </w:r>
    </w:p>
    <w:p w:rsidR="005A148D" w:rsidRPr="00F94432" w:rsidRDefault="00D1623D" w:rsidP="005A148D">
      <w:pPr>
        <w:pStyle w:val="21"/>
        <w:ind w:firstLine="0"/>
        <w:rPr>
          <w:rFonts w:ascii="Times New Roman KZ" w:hAnsi="Times New Roman KZ" w:cs="Times New Roman KZ"/>
          <w:bCs/>
          <w:i/>
          <w:color w:val="002060"/>
          <w:lang w:val="kk-KZ"/>
        </w:rPr>
      </w:pPr>
      <w:r w:rsidRPr="00F94432">
        <w:rPr>
          <w:rFonts w:ascii="Times New Roman KZ" w:hAnsi="Times New Roman KZ" w:cs="Times New Roman KZ"/>
          <w:bCs/>
          <w:i/>
          <w:color w:val="002060"/>
          <w:lang w:val="kk-KZ"/>
        </w:rPr>
        <w:t>3. А. Көбеева</w:t>
      </w:r>
      <w:r w:rsidR="005A148D" w:rsidRPr="00F94432">
        <w:rPr>
          <w:rFonts w:ascii="Times New Roman KZ" w:hAnsi="Times New Roman KZ" w:cs="Times New Roman KZ"/>
          <w:bCs/>
          <w:i/>
          <w:color w:val="002060"/>
          <w:lang w:val="kk-KZ"/>
        </w:rPr>
        <w:t>-бастауыш сынып бірлестігінің төрайымы</w:t>
      </w:r>
    </w:p>
    <w:p w:rsidR="005A148D" w:rsidRPr="00F94432" w:rsidRDefault="005A148D" w:rsidP="005A148D">
      <w:pPr>
        <w:pStyle w:val="21"/>
        <w:ind w:firstLine="0"/>
        <w:rPr>
          <w:rFonts w:ascii="Times New Roman KZ" w:hAnsi="Times New Roman KZ" w:cs="Times New Roman KZ"/>
          <w:bCs/>
          <w:i/>
          <w:color w:val="002060"/>
          <w:lang w:val="kk-KZ"/>
        </w:rPr>
      </w:pPr>
      <w:r w:rsidRPr="00F94432">
        <w:rPr>
          <w:rFonts w:ascii="Times New Roman KZ" w:hAnsi="Times New Roman KZ" w:cs="Times New Roman KZ"/>
          <w:bCs/>
          <w:i/>
          <w:color w:val="002060"/>
          <w:lang w:val="kk-KZ"/>
        </w:rPr>
        <w:t xml:space="preserve">4. А. Исмайлова-қазақ тілі пән </w:t>
      </w:r>
      <w:r w:rsidR="00091F36">
        <w:rPr>
          <w:rFonts w:ascii="Times New Roman KZ" w:hAnsi="Times New Roman KZ" w:cs="Times New Roman KZ"/>
          <w:bCs/>
          <w:i/>
          <w:color w:val="002060"/>
          <w:lang w:val="kk-KZ"/>
        </w:rPr>
        <w:t xml:space="preserve">бірлестік жетекшісі </w:t>
      </w:r>
    </w:p>
    <w:p w:rsidR="005A148D" w:rsidRPr="00F94432" w:rsidRDefault="005A148D" w:rsidP="005A148D">
      <w:pPr>
        <w:pStyle w:val="21"/>
        <w:ind w:firstLine="0"/>
        <w:rPr>
          <w:rFonts w:ascii="Times New Roman KZ" w:hAnsi="Times New Roman KZ" w:cs="Times New Roman KZ"/>
          <w:bCs/>
          <w:i/>
          <w:color w:val="002060"/>
          <w:lang w:val="kk-KZ"/>
        </w:rPr>
      </w:pPr>
      <w:r w:rsidRPr="00F94432">
        <w:rPr>
          <w:rFonts w:ascii="Times New Roman KZ" w:hAnsi="Times New Roman KZ" w:cs="Times New Roman KZ"/>
          <w:bCs/>
          <w:i/>
          <w:color w:val="002060"/>
          <w:lang w:val="kk-KZ"/>
        </w:rPr>
        <w:t xml:space="preserve">5. </w:t>
      </w:r>
      <w:r w:rsidR="00091F36">
        <w:rPr>
          <w:rFonts w:ascii="Times New Roman KZ" w:hAnsi="Times New Roman KZ" w:cs="Times New Roman KZ"/>
          <w:bCs/>
          <w:i/>
          <w:color w:val="002060"/>
          <w:lang w:val="kk-KZ"/>
        </w:rPr>
        <w:t xml:space="preserve">Т. Кунрейсова Директордың ғылыми ісі жөніндегі орынбасары </w:t>
      </w:r>
    </w:p>
    <w:p w:rsidR="005A148D" w:rsidRPr="00F94432" w:rsidRDefault="005A148D" w:rsidP="005A148D">
      <w:pPr>
        <w:pStyle w:val="21"/>
        <w:ind w:firstLine="0"/>
        <w:rPr>
          <w:rFonts w:ascii="Times New Roman KZ" w:hAnsi="Times New Roman KZ" w:cs="Times New Roman KZ"/>
          <w:bCs/>
          <w:i/>
          <w:color w:val="002060"/>
          <w:lang w:val="kk-KZ"/>
        </w:rPr>
      </w:pPr>
      <w:r w:rsidRPr="00F94432">
        <w:rPr>
          <w:rFonts w:ascii="Times New Roman KZ" w:hAnsi="Times New Roman KZ" w:cs="Times New Roman KZ"/>
          <w:bCs/>
          <w:i/>
          <w:color w:val="002060"/>
          <w:lang w:val="kk-KZ"/>
        </w:rPr>
        <w:t>Мектеп-интернаттағы әдістемелік кеңестің міндеттері:</w:t>
      </w:r>
    </w:p>
    <w:p w:rsidR="005A148D" w:rsidRPr="00F94432" w:rsidRDefault="005A148D" w:rsidP="005A148D">
      <w:pPr>
        <w:pStyle w:val="21"/>
        <w:numPr>
          <w:ilvl w:val="0"/>
          <w:numId w:val="8"/>
        </w:numPr>
        <w:rPr>
          <w:rFonts w:ascii="Times New Roman KZ" w:hAnsi="Times New Roman KZ" w:cs="Times New Roman KZ"/>
          <w:bCs/>
          <w:i/>
          <w:color w:val="002060"/>
          <w:lang w:val="kk-KZ"/>
        </w:rPr>
      </w:pPr>
      <w:r w:rsidRPr="00F94432">
        <w:rPr>
          <w:rFonts w:ascii="Times New Roman KZ" w:hAnsi="Times New Roman KZ" w:cs="Times New Roman KZ"/>
          <w:bCs/>
          <w:i/>
          <w:color w:val="002060"/>
          <w:lang w:val="kk-KZ"/>
        </w:rPr>
        <w:t>Жас ұрпақтарды оқытып тәрбиелеумен айналысатын мұғалім-тәрбиешілердің білімі мен біліктілігін көтеру.</w:t>
      </w:r>
    </w:p>
    <w:p w:rsidR="005A148D" w:rsidRPr="00F94432" w:rsidRDefault="005A148D" w:rsidP="005A148D">
      <w:pPr>
        <w:pStyle w:val="21"/>
        <w:numPr>
          <w:ilvl w:val="0"/>
          <w:numId w:val="8"/>
        </w:numPr>
        <w:rPr>
          <w:rFonts w:ascii="Times New Roman KZ" w:hAnsi="Times New Roman KZ" w:cs="Times New Roman KZ"/>
          <w:bCs/>
          <w:i/>
          <w:color w:val="002060"/>
          <w:lang w:val="kk-KZ"/>
        </w:rPr>
      </w:pPr>
      <w:r w:rsidRPr="00F94432">
        <w:rPr>
          <w:rFonts w:ascii="Times New Roman KZ" w:hAnsi="Times New Roman KZ" w:cs="Times New Roman KZ"/>
          <w:bCs/>
          <w:i/>
          <w:color w:val="002060"/>
          <w:lang w:val="kk-KZ"/>
        </w:rPr>
        <w:lastRenderedPageBreak/>
        <w:t>Оқытудың материалдық базасын  нығайту үшін іс-шаралар жасалады.</w:t>
      </w:r>
    </w:p>
    <w:p w:rsidR="005A148D" w:rsidRPr="00F94432" w:rsidRDefault="005A148D" w:rsidP="005A148D">
      <w:pPr>
        <w:pStyle w:val="21"/>
        <w:numPr>
          <w:ilvl w:val="0"/>
          <w:numId w:val="8"/>
        </w:numPr>
        <w:rPr>
          <w:rFonts w:ascii="Times New Roman KZ" w:hAnsi="Times New Roman KZ" w:cs="Times New Roman KZ"/>
          <w:bCs/>
          <w:i/>
          <w:color w:val="002060"/>
          <w:lang w:val="kk-KZ"/>
        </w:rPr>
      </w:pPr>
      <w:r w:rsidRPr="00F94432">
        <w:rPr>
          <w:rFonts w:ascii="Times New Roman KZ" w:hAnsi="Times New Roman KZ" w:cs="Times New Roman KZ"/>
          <w:bCs/>
          <w:i/>
          <w:color w:val="002060"/>
          <w:lang w:val="kk-KZ"/>
        </w:rPr>
        <w:t>Озат тәжірибелер зерттеліп, мектеп және қала көлемінде таратылуға ұсынылады.</w:t>
      </w:r>
    </w:p>
    <w:p w:rsidR="005A148D" w:rsidRPr="00F94432" w:rsidRDefault="005A148D" w:rsidP="005A148D">
      <w:pPr>
        <w:pStyle w:val="21"/>
        <w:numPr>
          <w:ilvl w:val="0"/>
          <w:numId w:val="8"/>
        </w:numPr>
        <w:rPr>
          <w:rFonts w:ascii="Times New Roman KZ" w:hAnsi="Times New Roman KZ" w:cs="Times New Roman KZ"/>
          <w:bCs/>
          <w:i/>
          <w:color w:val="002060"/>
          <w:lang w:val="kk-KZ"/>
        </w:rPr>
      </w:pPr>
      <w:r w:rsidRPr="00F94432">
        <w:rPr>
          <w:rFonts w:ascii="Times New Roman KZ" w:hAnsi="Times New Roman KZ" w:cs="Times New Roman KZ"/>
          <w:bCs/>
          <w:i/>
          <w:color w:val="002060"/>
          <w:lang w:val="kk-KZ"/>
        </w:rPr>
        <w:t>Оқушылардың білім сапасын анықтау үшін жыл бойынша 2 рет бақылау жұмыстары алынады, қорытындысы шығарылады.</w:t>
      </w:r>
    </w:p>
    <w:p w:rsidR="005A148D" w:rsidRPr="00F94432" w:rsidRDefault="005A148D" w:rsidP="005A148D">
      <w:pPr>
        <w:pStyle w:val="21"/>
        <w:numPr>
          <w:ilvl w:val="0"/>
          <w:numId w:val="8"/>
        </w:numPr>
        <w:rPr>
          <w:rFonts w:ascii="Times New Roman KZ" w:hAnsi="Times New Roman KZ" w:cs="Times New Roman KZ"/>
          <w:bCs/>
          <w:i/>
          <w:color w:val="002060"/>
          <w:lang w:val="kk-KZ"/>
        </w:rPr>
      </w:pPr>
      <w:r w:rsidRPr="00F94432">
        <w:rPr>
          <w:rFonts w:ascii="Times New Roman KZ" w:hAnsi="Times New Roman KZ" w:cs="Times New Roman KZ"/>
          <w:bCs/>
          <w:i/>
          <w:color w:val="002060"/>
          <w:lang w:val="kk-KZ"/>
        </w:rPr>
        <w:t>Ұлттық сана салт-дәстүр адамгершілік тәрбиесін оқушыларға түсіндіру үшін, үлгілі тәрбие сағаттарын өткізеді.</w:t>
      </w:r>
    </w:p>
    <w:p w:rsidR="005A148D" w:rsidRPr="00F94432" w:rsidRDefault="005A148D" w:rsidP="00CD62B4">
      <w:pPr>
        <w:pStyle w:val="21"/>
        <w:numPr>
          <w:ilvl w:val="0"/>
          <w:numId w:val="8"/>
        </w:numPr>
        <w:rPr>
          <w:rFonts w:ascii="Times New Roman KZ" w:hAnsi="Times New Roman KZ" w:cs="Times New Roman KZ"/>
          <w:bCs/>
          <w:i/>
          <w:color w:val="002060"/>
          <w:lang w:val="kk-KZ"/>
        </w:rPr>
      </w:pPr>
      <w:r w:rsidRPr="00F94432">
        <w:rPr>
          <w:rFonts w:ascii="Times New Roman KZ" w:hAnsi="Times New Roman KZ" w:cs="Times New Roman KZ"/>
          <w:bCs/>
          <w:i/>
          <w:color w:val="002060"/>
          <w:lang w:val="kk-KZ"/>
        </w:rPr>
        <w:t>Жас мамандарға тәлімгерлер бөлініп, оларға көмек көрсетіліп отырылады.</w:t>
      </w:r>
    </w:p>
    <w:p w:rsidR="00E45BC1" w:rsidRPr="00F94432" w:rsidRDefault="00E45BC1" w:rsidP="00E45BC1">
      <w:pPr>
        <w:pStyle w:val="21"/>
        <w:ind w:firstLine="0"/>
        <w:rPr>
          <w:rFonts w:ascii="Times New Roman KZ" w:hAnsi="Times New Roman KZ" w:cs="Times New Roman KZ"/>
          <w:bCs/>
          <w:i/>
          <w:color w:val="002060"/>
          <w:lang w:val="kk-KZ"/>
        </w:rPr>
      </w:pPr>
    </w:p>
    <w:p w:rsidR="0020678B" w:rsidRDefault="0020678B" w:rsidP="00E45BC1">
      <w:pPr>
        <w:pStyle w:val="21"/>
        <w:ind w:firstLine="0"/>
        <w:rPr>
          <w:rFonts w:ascii="Times New Roman KZ" w:hAnsi="Times New Roman KZ" w:cs="Times New Roman KZ"/>
          <w:b/>
          <w:bCs/>
          <w:color w:val="002060"/>
          <w:lang w:val="kk-KZ"/>
        </w:rPr>
      </w:pPr>
    </w:p>
    <w:p w:rsidR="0020678B" w:rsidRDefault="0020678B" w:rsidP="00E45BC1">
      <w:pPr>
        <w:pStyle w:val="21"/>
        <w:ind w:firstLine="0"/>
        <w:rPr>
          <w:rFonts w:ascii="Times New Roman KZ" w:hAnsi="Times New Roman KZ" w:cs="Times New Roman KZ"/>
          <w:b/>
          <w:bCs/>
          <w:color w:val="002060"/>
          <w:lang w:val="kk-KZ"/>
        </w:rPr>
      </w:pPr>
    </w:p>
    <w:p w:rsidR="0020678B" w:rsidRDefault="0020678B" w:rsidP="00E45BC1">
      <w:pPr>
        <w:pStyle w:val="21"/>
        <w:ind w:firstLine="0"/>
        <w:rPr>
          <w:rFonts w:ascii="Times New Roman KZ" w:hAnsi="Times New Roman KZ" w:cs="Times New Roman KZ"/>
          <w:b/>
          <w:bCs/>
          <w:color w:val="002060"/>
          <w:lang w:val="kk-KZ"/>
        </w:rPr>
      </w:pPr>
    </w:p>
    <w:p w:rsidR="0020678B" w:rsidRDefault="0020678B" w:rsidP="00E45BC1">
      <w:pPr>
        <w:pStyle w:val="21"/>
        <w:ind w:firstLine="0"/>
        <w:rPr>
          <w:rFonts w:ascii="Times New Roman KZ" w:hAnsi="Times New Roman KZ" w:cs="Times New Roman KZ"/>
          <w:b/>
          <w:bCs/>
          <w:color w:val="002060"/>
          <w:lang w:val="kk-KZ"/>
        </w:rPr>
      </w:pPr>
    </w:p>
    <w:p w:rsidR="00091F36" w:rsidRDefault="00091F36" w:rsidP="00F54C16">
      <w:pPr>
        <w:pStyle w:val="21"/>
        <w:jc w:val="center"/>
        <w:rPr>
          <w:rFonts w:ascii="Times New Roman KZ" w:hAnsi="Times New Roman KZ" w:cs="Times New Roman KZ"/>
          <w:b/>
          <w:bCs/>
          <w:i/>
          <w:color w:val="002060"/>
          <w:lang w:val="kk-KZ"/>
        </w:rPr>
      </w:pPr>
    </w:p>
    <w:p w:rsidR="00CD62B4" w:rsidRPr="00F54C16" w:rsidRDefault="00EB518A" w:rsidP="00F54C16">
      <w:pPr>
        <w:pStyle w:val="21"/>
        <w:jc w:val="center"/>
        <w:rPr>
          <w:rFonts w:ascii="Times New Roman KZ" w:hAnsi="Times New Roman KZ" w:cs="Times New Roman KZ"/>
          <w:b/>
          <w:bCs/>
          <w:i/>
          <w:color w:val="002060"/>
          <w:lang w:val="kk-KZ"/>
        </w:rPr>
      </w:pPr>
      <w:r w:rsidRPr="00F94432">
        <w:rPr>
          <w:rFonts w:ascii="Times New Roman KZ" w:hAnsi="Times New Roman KZ" w:cs="Times New Roman KZ"/>
          <w:b/>
          <w:bCs/>
          <w:i/>
          <w:color w:val="002060"/>
        </w:rPr>
        <w:t>Жас мамандармен жұмыс</w:t>
      </w:r>
    </w:p>
    <w:tbl>
      <w:tblPr>
        <w:tblStyle w:val="a3"/>
        <w:tblW w:w="0" w:type="auto"/>
        <w:tblLook w:val="04A0" w:firstRow="1" w:lastRow="0" w:firstColumn="1" w:lastColumn="0" w:noHBand="0" w:noVBand="1"/>
      </w:tblPr>
      <w:tblGrid>
        <w:gridCol w:w="766"/>
        <w:gridCol w:w="5431"/>
        <w:gridCol w:w="4252"/>
      </w:tblGrid>
      <w:tr w:rsidR="00CD62B4" w:rsidRPr="00F94432" w:rsidTr="00E55985">
        <w:tc>
          <w:tcPr>
            <w:tcW w:w="766" w:type="dxa"/>
          </w:tcPr>
          <w:p w:rsidR="00CD62B4" w:rsidRPr="00F94432" w:rsidRDefault="00CD62B4" w:rsidP="00CD62B4">
            <w:pPr>
              <w:pStyle w:val="21"/>
              <w:ind w:firstLine="0"/>
              <w:rPr>
                <w:rFonts w:ascii="Times New Roman KZ" w:hAnsi="Times New Roman KZ" w:cs="Times New Roman KZ"/>
                <w:bCs/>
                <w:i/>
                <w:color w:val="002060"/>
                <w:lang w:val="kk-KZ"/>
              </w:rPr>
            </w:pPr>
            <w:r w:rsidRPr="00F94432">
              <w:rPr>
                <w:rFonts w:ascii="Times New Roman KZ" w:hAnsi="Times New Roman KZ" w:cs="Times New Roman KZ"/>
                <w:bCs/>
                <w:i/>
                <w:color w:val="002060"/>
                <w:lang w:val="kk-KZ"/>
              </w:rPr>
              <w:t>№</w:t>
            </w:r>
          </w:p>
        </w:tc>
        <w:tc>
          <w:tcPr>
            <w:tcW w:w="5431" w:type="dxa"/>
          </w:tcPr>
          <w:p w:rsidR="00CD62B4" w:rsidRPr="00F94432" w:rsidRDefault="00CD62B4" w:rsidP="00CD62B4">
            <w:pPr>
              <w:pStyle w:val="21"/>
              <w:ind w:firstLine="0"/>
              <w:rPr>
                <w:rFonts w:ascii="Times New Roman KZ" w:hAnsi="Times New Roman KZ" w:cs="Times New Roman KZ"/>
                <w:bCs/>
                <w:i/>
                <w:color w:val="002060"/>
                <w:lang w:val="kk-KZ"/>
              </w:rPr>
            </w:pPr>
            <w:r w:rsidRPr="00F94432">
              <w:rPr>
                <w:rFonts w:ascii="Times New Roman KZ" w:hAnsi="Times New Roman KZ" w:cs="Times New Roman KZ"/>
                <w:bCs/>
                <w:i/>
                <w:color w:val="002060"/>
                <w:lang w:val="kk-KZ"/>
              </w:rPr>
              <w:t xml:space="preserve">  Жас маман                                                </w:t>
            </w:r>
          </w:p>
        </w:tc>
        <w:tc>
          <w:tcPr>
            <w:tcW w:w="4252" w:type="dxa"/>
          </w:tcPr>
          <w:p w:rsidR="00CD62B4" w:rsidRPr="00F94432" w:rsidRDefault="00CD62B4" w:rsidP="00CD62B4">
            <w:pPr>
              <w:pStyle w:val="21"/>
              <w:ind w:firstLine="0"/>
              <w:rPr>
                <w:rFonts w:ascii="Times New Roman KZ" w:hAnsi="Times New Roman KZ" w:cs="Times New Roman KZ"/>
                <w:bCs/>
                <w:i/>
                <w:color w:val="002060"/>
                <w:lang w:val="kk-KZ"/>
              </w:rPr>
            </w:pPr>
            <w:r w:rsidRPr="00F54C16">
              <w:rPr>
                <w:rFonts w:ascii="Times New Roman KZ" w:hAnsi="Times New Roman KZ" w:cs="Times New Roman KZ"/>
                <w:bCs/>
                <w:i/>
                <w:color w:val="002060"/>
                <w:lang w:val="kk-KZ"/>
              </w:rPr>
              <w:t>тәлімгер</w:t>
            </w:r>
          </w:p>
        </w:tc>
      </w:tr>
      <w:tr w:rsidR="00FF7D6E" w:rsidRPr="00F94432" w:rsidTr="00E55985">
        <w:tc>
          <w:tcPr>
            <w:tcW w:w="766" w:type="dxa"/>
          </w:tcPr>
          <w:p w:rsidR="00FF7D6E" w:rsidRPr="00F94432" w:rsidRDefault="00FF7D6E" w:rsidP="00CD62B4">
            <w:pPr>
              <w:pStyle w:val="21"/>
              <w:ind w:firstLine="0"/>
              <w:rPr>
                <w:rFonts w:ascii="Times New Roman KZ" w:hAnsi="Times New Roman KZ" w:cs="Times New Roman KZ"/>
                <w:bCs/>
                <w:i/>
                <w:color w:val="002060"/>
                <w:lang w:val="kk-KZ"/>
              </w:rPr>
            </w:pPr>
            <w:r w:rsidRPr="00F94432">
              <w:rPr>
                <w:rFonts w:ascii="Times New Roman KZ" w:hAnsi="Times New Roman KZ" w:cs="Times New Roman KZ"/>
                <w:bCs/>
                <w:i/>
                <w:color w:val="002060"/>
                <w:lang w:val="kk-KZ"/>
              </w:rPr>
              <w:t>1</w:t>
            </w:r>
          </w:p>
        </w:tc>
        <w:tc>
          <w:tcPr>
            <w:tcW w:w="5431" w:type="dxa"/>
          </w:tcPr>
          <w:p w:rsidR="00FF7D6E" w:rsidRPr="00F94432" w:rsidRDefault="00FF7D6E" w:rsidP="009D02AD">
            <w:pPr>
              <w:pStyle w:val="21"/>
              <w:ind w:firstLine="0"/>
              <w:rPr>
                <w:rFonts w:ascii="Times New Roman KZ" w:hAnsi="Times New Roman KZ" w:cs="Times New Roman KZ"/>
                <w:bCs/>
                <w:i/>
                <w:color w:val="002060"/>
                <w:lang w:val="kk-KZ"/>
              </w:rPr>
            </w:pPr>
            <w:r>
              <w:rPr>
                <w:rFonts w:ascii="Times New Roman KZ" w:hAnsi="Times New Roman KZ" w:cs="Times New Roman KZ"/>
                <w:bCs/>
                <w:i/>
                <w:color w:val="002060"/>
                <w:lang w:val="kk-KZ"/>
              </w:rPr>
              <w:t xml:space="preserve">Білісбек Бауыржан </w:t>
            </w:r>
          </w:p>
        </w:tc>
        <w:tc>
          <w:tcPr>
            <w:tcW w:w="4252" w:type="dxa"/>
          </w:tcPr>
          <w:p w:rsidR="00FF7D6E" w:rsidRPr="00F94432" w:rsidRDefault="00FF7D6E" w:rsidP="009D02AD">
            <w:pPr>
              <w:pStyle w:val="21"/>
              <w:ind w:firstLine="0"/>
              <w:rPr>
                <w:rFonts w:ascii="Times New Roman KZ" w:hAnsi="Times New Roman KZ" w:cs="Times New Roman KZ"/>
                <w:bCs/>
                <w:i/>
                <w:color w:val="002060"/>
                <w:lang w:val="kk-KZ"/>
              </w:rPr>
            </w:pPr>
            <w:r>
              <w:rPr>
                <w:rFonts w:ascii="Times New Roman KZ" w:hAnsi="Times New Roman KZ" w:cs="Times New Roman KZ"/>
                <w:bCs/>
                <w:i/>
                <w:color w:val="002060"/>
                <w:lang w:val="kk-KZ"/>
              </w:rPr>
              <w:t>А. Болусов</w:t>
            </w:r>
          </w:p>
        </w:tc>
      </w:tr>
      <w:tr w:rsidR="00FF7D6E" w:rsidRPr="00F94432" w:rsidTr="00E55985">
        <w:tc>
          <w:tcPr>
            <w:tcW w:w="766" w:type="dxa"/>
          </w:tcPr>
          <w:p w:rsidR="00FF7D6E" w:rsidRPr="00F94432" w:rsidRDefault="00FF7D6E" w:rsidP="00CD62B4">
            <w:pPr>
              <w:pStyle w:val="21"/>
              <w:ind w:firstLine="0"/>
              <w:rPr>
                <w:rFonts w:ascii="Times New Roman KZ" w:hAnsi="Times New Roman KZ" w:cs="Times New Roman KZ"/>
                <w:bCs/>
                <w:i/>
                <w:color w:val="002060"/>
                <w:lang w:val="kk-KZ"/>
              </w:rPr>
            </w:pPr>
            <w:r w:rsidRPr="00F94432">
              <w:rPr>
                <w:rFonts w:ascii="Times New Roman KZ" w:hAnsi="Times New Roman KZ" w:cs="Times New Roman KZ"/>
                <w:bCs/>
                <w:i/>
                <w:color w:val="002060"/>
                <w:lang w:val="kk-KZ"/>
              </w:rPr>
              <w:t>2</w:t>
            </w:r>
          </w:p>
        </w:tc>
        <w:tc>
          <w:tcPr>
            <w:tcW w:w="5431" w:type="dxa"/>
          </w:tcPr>
          <w:p w:rsidR="00FF7D6E" w:rsidRPr="00F94432" w:rsidRDefault="00FF7D6E" w:rsidP="00EC15C2">
            <w:pPr>
              <w:pStyle w:val="21"/>
              <w:ind w:firstLine="0"/>
              <w:rPr>
                <w:rFonts w:ascii="Times New Roman KZ" w:hAnsi="Times New Roman KZ" w:cs="Times New Roman KZ"/>
                <w:bCs/>
                <w:i/>
                <w:color w:val="002060"/>
                <w:lang w:val="kk-KZ"/>
              </w:rPr>
            </w:pPr>
            <w:r>
              <w:rPr>
                <w:rFonts w:ascii="Times New Roman KZ" w:hAnsi="Times New Roman KZ" w:cs="Times New Roman KZ"/>
                <w:bCs/>
                <w:i/>
                <w:color w:val="002060"/>
                <w:lang w:val="kk-KZ"/>
              </w:rPr>
              <w:t>Ильясов Бағлан</w:t>
            </w:r>
          </w:p>
        </w:tc>
        <w:tc>
          <w:tcPr>
            <w:tcW w:w="4252" w:type="dxa"/>
          </w:tcPr>
          <w:p w:rsidR="00FF7D6E" w:rsidRPr="00F94432" w:rsidRDefault="00FF7D6E" w:rsidP="00CD62B4">
            <w:pPr>
              <w:pStyle w:val="21"/>
              <w:ind w:firstLine="0"/>
              <w:rPr>
                <w:rFonts w:ascii="Times New Roman KZ" w:hAnsi="Times New Roman KZ" w:cs="Times New Roman KZ"/>
                <w:bCs/>
                <w:i/>
                <w:color w:val="002060"/>
                <w:lang w:val="kk-KZ"/>
              </w:rPr>
            </w:pPr>
            <w:r>
              <w:rPr>
                <w:rFonts w:ascii="Times New Roman KZ" w:hAnsi="Times New Roman KZ" w:cs="Times New Roman KZ"/>
                <w:bCs/>
                <w:i/>
                <w:color w:val="002060"/>
                <w:lang w:val="kk-KZ"/>
              </w:rPr>
              <w:t>Нұржанов Е</w:t>
            </w:r>
          </w:p>
        </w:tc>
      </w:tr>
      <w:tr w:rsidR="00FF7D6E" w:rsidRPr="00F94432" w:rsidTr="00E55985">
        <w:tc>
          <w:tcPr>
            <w:tcW w:w="766" w:type="dxa"/>
          </w:tcPr>
          <w:p w:rsidR="00FF7D6E" w:rsidRPr="00F94432" w:rsidRDefault="00FF7D6E" w:rsidP="00CD62B4">
            <w:pPr>
              <w:pStyle w:val="21"/>
              <w:ind w:firstLine="0"/>
              <w:rPr>
                <w:rFonts w:ascii="Times New Roman KZ" w:hAnsi="Times New Roman KZ" w:cs="Times New Roman KZ"/>
                <w:bCs/>
                <w:i/>
                <w:color w:val="002060"/>
                <w:lang w:val="kk-KZ"/>
              </w:rPr>
            </w:pPr>
            <w:r w:rsidRPr="00F94432">
              <w:rPr>
                <w:rFonts w:ascii="Times New Roman KZ" w:hAnsi="Times New Roman KZ" w:cs="Times New Roman KZ"/>
                <w:bCs/>
                <w:i/>
                <w:color w:val="002060"/>
                <w:lang w:val="kk-KZ"/>
              </w:rPr>
              <w:t>3</w:t>
            </w:r>
          </w:p>
        </w:tc>
        <w:tc>
          <w:tcPr>
            <w:tcW w:w="5431" w:type="dxa"/>
          </w:tcPr>
          <w:p w:rsidR="00FF7D6E" w:rsidRPr="00F94432" w:rsidRDefault="00FF7D6E" w:rsidP="00CD62B4">
            <w:pPr>
              <w:pStyle w:val="21"/>
              <w:ind w:firstLine="0"/>
              <w:rPr>
                <w:rFonts w:ascii="Times New Roman KZ" w:hAnsi="Times New Roman KZ" w:cs="Times New Roman KZ"/>
                <w:bCs/>
                <w:i/>
                <w:color w:val="002060"/>
                <w:lang w:val="kk-KZ"/>
              </w:rPr>
            </w:pPr>
            <w:r>
              <w:rPr>
                <w:rFonts w:ascii="Times New Roman KZ" w:hAnsi="Times New Roman KZ" w:cs="Times New Roman KZ"/>
                <w:bCs/>
                <w:i/>
                <w:color w:val="002060"/>
                <w:lang w:val="kk-KZ"/>
              </w:rPr>
              <w:t xml:space="preserve">Жанәділ Мадина </w:t>
            </w:r>
          </w:p>
        </w:tc>
        <w:tc>
          <w:tcPr>
            <w:tcW w:w="4252" w:type="dxa"/>
          </w:tcPr>
          <w:p w:rsidR="00FF7D6E" w:rsidRPr="00F94432" w:rsidRDefault="00FF7D6E" w:rsidP="00EB518A">
            <w:pPr>
              <w:pStyle w:val="21"/>
              <w:ind w:firstLine="0"/>
              <w:rPr>
                <w:rFonts w:ascii="Times New Roman KZ" w:hAnsi="Times New Roman KZ" w:cs="Times New Roman KZ"/>
                <w:bCs/>
                <w:i/>
                <w:color w:val="002060"/>
                <w:lang w:val="kk-KZ"/>
              </w:rPr>
            </w:pPr>
            <w:r>
              <w:rPr>
                <w:rFonts w:ascii="Times New Roman KZ" w:hAnsi="Times New Roman KZ" w:cs="Times New Roman KZ"/>
                <w:bCs/>
                <w:i/>
                <w:color w:val="002060"/>
                <w:lang w:val="kk-KZ"/>
              </w:rPr>
              <w:t>Жаксылыкова А</w:t>
            </w:r>
          </w:p>
        </w:tc>
      </w:tr>
      <w:tr w:rsidR="00FF7D6E" w:rsidRPr="00FF7D6E" w:rsidTr="00E55985">
        <w:tc>
          <w:tcPr>
            <w:tcW w:w="766" w:type="dxa"/>
          </w:tcPr>
          <w:p w:rsidR="00FF7D6E" w:rsidRPr="00F94432" w:rsidRDefault="00FF7D6E" w:rsidP="00CD62B4">
            <w:pPr>
              <w:pStyle w:val="21"/>
              <w:ind w:firstLine="0"/>
              <w:rPr>
                <w:rFonts w:ascii="Times New Roman KZ" w:hAnsi="Times New Roman KZ" w:cs="Times New Roman KZ"/>
                <w:bCs/>
                <w:i/>
                <w:color w:val="002060"/>
                <w:lang w:val="kk-KZ"/>
              </w:rPr>
            </w:pPr>
            <w:r w:rsidRPr="00F94432">
              <w:rPr>
                <w:rFonts w:ascii="Times New Roman KZ" w:hAnsi="Times New Roman KZ" w:cs="Times New Roman KZ"/>
                <w:bCs/>
                <w:i/>
                <w:color w:val="002060"/>
                <w:lang w:val="kk-KZ"/>
              </w:rPr>
              <w:t>4</w:t>
            </w:r>
          </w:p>
        </w:tc>
        <w:tc>
          <w:tcPr>
            <w:tcW w:w="5431" w:type="dxa"/>
          </w:tcPr>
          <w:p w:rsidR="00FF7D6E" w:rsidRPr="00F94432" w:rsidRDefault="00FF7D6E" w:rsidP="00CD62B4">
            <w:pPr>
              <w:pStyle w:val="21"/>
              <w:ind w:firstLine="0"/>
              <w:rPr>
                <w:rFonts w:ascii="Times New Roman KZ" w:hAnsi="Times New Roman KZ" w:cs="Times New Roman KZ"/>
                <w:bCs/>
                <w:i/>
                <w:color w:val="002060"/>
                <w:lang w:val="kk-KZ"/>
              </w:rPr>
            </w:pPr>
            <w:r>
              <w:rPr>
                <w:rFonts w:ascii="Times New Roman KZ" w:hAnsi="Times New Roman KZ" w:cs="Times New Roman KZ"/>
                <w:bCs/>
                <w:i/>
                <w:color w:val="002060"/>
                <w:lang w:val="kk-KZ"/>
              </w:rPr>
              <w:t>Каримова Умида</w:t>
            </w:r>
          </w:p>
        </w:tc>
        <w:tc>
          <w:tcPr>
            <w:tcW w:w="4252" w:type="dxa"/>
          </w:tcPr>
          <w:p w:rsidR="00FF7D6E" w:rsidRPr="00F94432" w:rsidRDefault="00FF7D6E" w:rsidP="00EB518A">
            <w:pPr>
              <w:pStyle w:val="21"/>
              <w:ind w:firstLine="0"/>
              <w:rPr>
                <w:rFonts w:ascii="Times New Roman KZ" w:hAnsi="Times New Roman KZ" w:cs="Times New Roman KZ"/>
                <w:bCs/>
                <w:i/>
                <w:color w:val="002060"/>
                <w:lang w:val="kk-KZ"/>
              </w:rPr>
            </w:pPr>
            <w:r>
              <w:rPr>
                <w:rFonts w:ascii="Times New Roman KZ" w:hAnsi="Times New Roman KZ" w:cs="Times New Roman KZ"/>
                <w:bCs/>
                <w:i/>
                <w:color w:val="002060"/>
                <w:lang w:val="kk-KZ"/>
              </w:rPr>
              <w:t xml:space="preserve"> Тойкенова. К</w:t>
            </w:r>
          </w:p>
        </w:tc>
      </w:tr>
      <w:tr w:rsidR="00FF7D6E" w:rsidRPr="00FF7D6E" w:rsidTr="00E55985">
        <w:tc>
          <w:tcPr>
            <w:tcW w:w="766" w:type="dxa"/>
          </w:tcPr>
          <w:p w:rsidR="00FF7D6E" w:rsidRPr="00F94432" w:rsidRDefault="00FF7D6E" w:rsidP="00CD62B4">
            <w:pPr>
              <w:pStyle w:val="21"/>
              <w:ind w:firstLine="0"/>
              <w:rPr>
                <w:rFonts w:ascii="Times New Roman KZ" w:hAnsi="Times New Roman KZ" w:cs="Times New Roman KZ"/>
                <w:bCs/>
                <w:i/>
                <w:color w:val="002060"/>
                <w:lang w:val="kk-KZ"/>
              </w:rPr>
            </w:pPr>
            <w:r w:rsidRPr="00F94432">
              <w:rPr>
                <w:rFonts w:ascii="Times New Roman KZ" w:hAnsi="Times New Roman KZ" w:cs="Times New Roman KZ"/>
                <w:bCs/>
                <w:i/>
                <w:color w:val="002060"/>
                <w:lang w:val="kk-KZ"/>
              </w:rPr>
              <w:t>5</w:t>
            </w:r>
          </w:p>
        </w:tc>
        <w:tc>
          <w:tcPr>
            <w:tcW w:w="5431" w:type="dxa"/>
          </w:tcPr>
          <w:p w:rsidR="00FF7D6E" w:rsidRPr="00F94432" w:rsidRDefault="00FF7D6E" w:rsidP="009D02AD">
            <w:pPr>
              <w:pStyle w:val="21"/>
              <w:ind w:firstLine="0"/>
              <w:rPr>
                <w:rFonts w:ascii="Times New Roman KZ" w:hAnsi="Times New Roman KZ" w:cs="Times New Roman KZ"/>
                <w:bCs/>
                <w:i/>
                <w:color w:val="002060"/>
                <w:lang w:val="kk-KZ"/>
              </w:rPr>
            </w:pPr>
            <w:r>
              <w:rPr>
                <w:rFonts w:ascii="Times New Roman KZ" w:hAnsi="Times New Roman KZ" w:cs="Times New Roman KZ"/>
                <w:bCs/>
                <w:i/>
                <w:color w:val="002060"/>
                <w:lang w:val="kk-KZ"/>
              </w:rPr>
              <w:t xml:space="preserve">Сапарбек Айдана </w:t>
            </w:r>
          </w:p>
        </w:tc>
        <w:tc>
          <w:tcPr>
            <w:tcW w:w="4252" w:type="dxa"/>
          </w:tcPr>
          <w:p w:rsidR="00FF7D6E" w:rsidRPr="00F94432" w:rsidRDefault="00FF7D6E" w:rsidP="009D02AD">
            <w:pPr>
              <w:pStyle w:val="21"/>
              <w:ind w:firstLine="0"/>
              <w:rPr>
                <w:rFonts w:ascii="Times New Roman KZ" w:hAnsi="Times New Roman KZ" w:cs="Times New Roman KZ"/>
                <w:bCs/>
                <w:i/>
                <w:color w:val="002060"/>
                <w:lang w:val="kk-KZ"/>
              </w:rPr>
            </w:pPr>
            <w:r>
              <w:rPr>
                <w:rFonts w:ascii="Times New Roman KZ" w:hAnsi="Times New Roman KZ" w:cs="Times New Roman KZ"/>
                <w:bCs/>
                <w:i/>
                <w:color w:val="002060"/>
                <w:lang w:val="kk-KZ"/>
              </w:rPr>
              <w:t>Бегмашова Г</w:t>
            </w:r>
          </w:p>
        </w:tc>
      </w:tr>
    </w:tbl>
    <w:p w:rsidR="00B43074" w:rsidRPr="00C4241D" w:rsidRDefault="00B43074" w:rsidP="006B1E16">
      <w:pPr>
        <w:pStyle w:val="21"/>
        <w:spacing w:before="0"/>
        <w:ind w:left="615" w:firstLine="0"/>
        <w:jc w:val="left"/>
        <w:rPr>
          <w:rFonts w:ascii="Times New Roman KZ" w:hAnsi="Times New Roman KZ" w:cs="Times New Roman KZ"/>
          <w:i/>
          <w:color w:val="002060"/>
          <w:lang w:val="kk-KZ"/>
        </w:rPr>
      </w:pPr>
      <w:r w:rsidRPr="00C4241D">
        <w:rPr>
          <w:rFonts w:ascii="Times New Roman KZ" w:hAnsi="Times New Roman KZ" w:cs="Times New Roman KZ"/>
          <w:i/>
          <w:color w:val="002060"/>
          <w:lang w:val="kk-KZ"/>
        </w:rPr>
        <w:lastRenderedPageBreak/>
        <w:t>Олимпиада</w:t>
      </w:r>
      <w:r w:rsidR="00AD6A88" w:rsidRPr="00C4241D">
        <w:rPr>
          <w:rFonts w:ascii="Times New Roman KZ" w:hAnsi="Times New Roman KZ" w:cs="Times New Roman KZ"/>
          <w:i/>
          <w:color w:val="002060"/>
          <w:lang w:val="kk-KZ"/>
        </w:rPr>
        <w:t>лық резерв мектебі-</w:t>
      </w:r>
      <w:r w:rsidR="00EC15C2" w:rsidRPr="00F54C16">
        <w:rPr>
          <w:rFonts w:ascii="Times New Roman KZ" w:hAnsi="Times New Roman KZ" w:cs="Times New Roman KZ"/>
          <w:i/>
          <w:color w:val="002060"/>
          <w:lang w:val="kk-KZ"/>
        </w:rPr>
        <w:t>Г.Балтабаева</w:t>
      </w:r>
    </w:p>
    <w:p w:rsidR="00B43074" w:rsidRPr="00C4241D" w:rsidRDefault="00B43074" w:rsidP="006B1E16">
      <w:pPr>
        <w:pStyle w:val="21"/>
        <w:spacing w:before="0"/>
        <w:ind w:left="615" w:firstLine="0"/>
        <w:jc w:val="left"/>
        <w:rPr>
          <w:rFonts w:ascii="Times New Roman KZ" w:hAnsi="Times New Roman KZ" w:cs="Times New Roman KZ"/>
          <w:i/>
          <w:color w:val="002060"/>
          <w:lang w:val="kk-KZ"/>
        </w:rPr>
      </w:pPr>
      <w:r w:rsidRPr="00C4241D">
        <w:rPr>
          <w:rFonts w:ascii="Times New Roman KZ" w:hAnsi="Times New Roman KZ" w:cs="Times New Roman KZ"/>
          <w:i/>
          <w:color w:val="002060"/>
          <w:lang w:val="kk-KZ"/>
        </w:rPr>
        <w:t>Ж</w:t>
      </w:r>
      <w:r w:rsidR="00C0149A" w:rsidRPr="00C4241D">
        <w:rPr>
          <w:rFonts w:ascii="Times New Roman KZ" w:hAnsi="Times New Roman KZ" w:cs="Times New Roman KZ"/>
          <w:i/>
          <w:color w:val="002060"/>
          <w:lang w:val="kk-KZ"/>
        </w:rPr>
        <w:t>ас мамандар мектебі-</w:t>
      </w:r>
      <w:r w:rsidR="00EC15C2" w:rsidRPr="00C4241D">
        <w:rPr>
          <w:rFonts w:ascii="Times New Roman KZ" w:hAnsi="Times New Roman KZ" w:cs="Times New Roman KZ"/>
          <w:i/>
          <w:color w:val="002060"/>
          <w:lang w:val="kk-KZ"/>
        </w:rPr>
        <w:t>Т.Күнпейсова</w:t>
      </w:r>
    </w:p>
    <w:p w:rsidR="00B43074" w:rsidRPr="00C4241D" w:rsidRDefault="00B43074" w:rsidP="006B1E16">
      <w:pPr>
        <w:pStyle w:val="21"/>
        <w:spacing w:before="0"/>
        <w:ind w:left="615" w:firstLine="0"/>
        <w:jc w:val="left"/>
        <w:rPr>
          <w:rFonts w:ascii="Times New Roman KZ" w:hAnsi="Times New Roman KZ" w:cs="Times New Roman KZ"/>
          <w:i/>
          <w:color w:val="002060"/>
          <w:lang w:val="kk-KZ"/>
        </w:rPr>
      </w:pPr>
      <w:r w:rsidRPr="00C4241D">
        <w:rPr>
          <w:rFonts w:ascii="Times New Roman KZ" w:hAnsi="Times New Roman KZ" w:cs="Times New Roman KZ"/>
          <w:i/>
          <w:color w:val="002060"/>
          <w:lang w:val="kk-KZ"/>
        </w:rPr>
        <w:t>Инновациялық  жаңалықтарды ендіру мектебі-</w:t>
      </w:r>
      <w:r w:rsidR="008F1BC9">
        <w:rPr>
          <w:rFonts w:ascii="Times New Roman KZ" w:hAnsi="Times New Roman KZ" w:cs="Times New Roman KZ"/>
          <w:i/>
          <w:color w:val="002060"/>
          <w:lang w:val="kk-KZ"/>
        </w:rPr>
        <w:t xml:space="preserve"> </w:t>
      </w:r>
      <w:r w:rsidR="00E55985" w:rsidRPr="00C4241D">
        <w:rPr>
          <w:rFonts w:ascii="Times New Roman KZ" w:hAnsi="Times New Roman KZ" w:cs="Times New Roman KZ"/>
          <w:i/>
          <w:color w:val="002060"/>
          <w:lang w:val="kk-KZ"/>
        </w:rPr>
        <w:t>Т. Күнпейсова</w:t>
      </w:r>
    </w:p>
    <w:p w:rsidR="00B43074" w:rsidRPr="00C4241D" w:rsidRDefault="00B43074" w:rsidP="006B1E16">
      <w:pPr>
        <w:pStyle w:val="21"/>
        <w:spacing w:before="0"/>
        <w:ind w:left="615" w:firstLine="0"/>
        <w:jc w:val="left"/>
        <w:rPr>
          <w:rFonts w:ascii="Times New Roman KZ" w:hAnsi="Times New Roman KZ" w:cs="Times New Roman KZ"/>
          <w:i/>
          <w:color w:val="002060"/>
          <w:lang w:val="kk-KZ"/>
        </w:rPr>
      </w:pPr>
      <w:r w:rsidRPr="00C4241D">
        <w:rPr>
          <w:rFonts w:ascii="Times New Roman KZ" w:hAnsi="Times New Roman KZ" w:cs="Times New Roman KZ"/>
          <w:i/>
          <w:color w:val="002060"/>
          <w:lang w:val="kk-KZ"/>
        </w:rPr>
        <w:t>Жас өспірімдер  арасындағы құқықтық тәрбие-</w:t>
      </w:r>
      <w:r w:rsidR="000700FE" w:rsidRPr="00C4241D">
        <w:rPr>
          <w:rFonts w:ascii="Times New Roman KZ" w:hAnsi="Times New Roman KZ" w:cs="Times New Roman KZ"/>
          <w:i/>
          <w:color w:val="002060"/>
          <w:lang w:val="kk-KZ"/>
        </w:rPr>
        <w:t>Н.Қошанов</w:t>
      </w:r>
    </w:p>
    <w:p w:rsidR="00E014E6" w:rsidRPr="00C4241D" w:rsidRDefault="00E014E6" w:rsidP="006B1E16">
      <w:pPr>
        <w:pStyle w:val="21"/>
        <w:spacing w:before="0"/>
        <w:ind w:left="615" w:firstLine="0"/>
        <w:jc w:val="left"/>
        <w:rPr>
          <w:rFonts w:ascii="Times New Roman KZ" w:hAnsi="Times New Roman KZ" w:cs="Times New Roman KZ"/>
          <w:i/>
          <w:color w:val="002060"/>
          <w:lang w:val="kk-KZ"/>
        </w:rPr>
      </w:pPr>
      <w:r w:rsidRPr="00C4241D">
        <w:rPr>
          <w:rFonts w:ascii="Times New Roman KZ" w:hAnsi="Times New Roman KZ" w:cs="Times New Roman KZ"/>
          <w:i/>
          <w:color w:val="002060"/>
          <w:lang w:val="kk-KZ"/>
        </w:rPr>
        <w:t>Ұлдар жетекшісі-</w:t>
      </w:r>
      <w:r w:rsidR="00C4241D">
        <w:rPr>
          <w:rFonts w:ascii="Times New Roman KZ" w:hAnsi="Times New Roman KZ" w:cs="Times New Roman KZ"/>
          <w:i/>
          <w:color w:val="002060"/>
          <w:lang w:val="kk-KZ"/>
        </w:rPr>
        <w:t>А.Болусов</w:t>
      </w:r>
    </w:p>
    <w:p w:rsidR="00E014E6" w:rsidRPr="00C4241D" w:rsidRDefault="00E014E6" w:rsidP="006B1E16">
      <w:pPr>
        <w:pStyle w:val="21"/>
        <w:spacing w:before="0"/>
        <w:ind w:left="615" w:firstLine="0"/>
        <w:jc w:val="left"/>
        <w:rPr>
          <w:rFonts w:ascii="Times New Roman KZ" w:hAnsi="Times New Roman KZ" w:cs="Times New Roman KZ"/>
          <w:i/>
          <w:color w:val="002060"/>
          <w:lang w:val="kk-KZ"/>
        </w:rPr>
      </w:pPr>
      <w:r w:rsidRPr="00C4241D">
        <w:rPr>
          <w:rFonts w:ascii="Times New Roman KZ" w:hAnsi="Times New Roman KZ" w:cs="Times New Roman KZ"/>
          <w:i/>
          <w:color w:val="002060"/>
          <w:lang w:val="kk-KZ"/>
        </w:rPr>
        <w:t>Қыздар жетекшісі-</w:t>
      </w:r>
      <w:r w:rsidR="00F54C16">
        <w:rPr>
          <w:rFonts w:ascii="Times New Roman KZ" w:hAnsi="Times New Roman KZ" w:cs="Times New Roman KZ"/>
          <w:i/>
          <w:color w:val="002060"/>
          <w:lang w:val="kk-KZ"/>
        </w:rPr>
        <w:t xml:space="preserve">Қ. Мырзахмет </w:t>
      </w:r>
    </w:p>
    <w:p w:rsidR="00672A83" w:rsidRPr="00F54C16" w:rsidRDefault="00E014E6" w:rsidP="00F54C16">
      <w:pPr>
        <w:pStyle w:val="21"/>
        <w:spacing w:before="0"/>
        <w:ind w:left="615" w:firstLine="0"/>
        <w:jc w:val="left"/>
        <w:rPr>
          <w:rFonts w:ascii="Times New Roman KZ" w:hAnsi="Times New Roman KZ" w:cs="Times New Roman KZ"/>
          <w:i/>
          <w:color w:val="002060"/>
          <w:lang w:val="kk-KZ"/>
        </w:rPr>
      </w:pPr>
      <w:r w:rsidRPr="00C4241D">
        <w:rPr>
          <w:rFonts w:ascii="Times New Roman KZ" w:hAnsi="Times New Roman KZ" w:cs="Times New Roman KZ"/>
          <w:i/>
          <w:color w:val="002060"/>
          <w:lang w:val="kk-KZ"/>
        </w:rPr>
        <w:t xml:space="preserve">Аға тәрбиеші </w:t>
      </w:r>
      <w:r w:rsidR="00C4241D">
        <w:rPr>
          <w:rFonts w:ascii="Times New Roman KZ" w:hAnsi="Times New Roman KZ" w:cs="Times New Roman KZ"/>
          <w:i/>
          <w:color w:val="002060"/>
          <w:lang w:val="kk-KZ"/>
        </w:rPr>
        <w:t>–Р.Абединов</w:t>
      </w:r>
    </w:p>
    <w:p w:rsidR="00720D98" w:rsidRPr="00F54C16" w:rsidRDefault="00720D98" w:rsidP="00C4241D">
      <w:pPr>
        <w:pStyle w:val="21"/>
        <w:spacing w:before="0"/>
        <w:ind w:firstLine="0"/>
        <w:jc w:val="center"/>
        <w:rPr>
          <w:rFonts w:ascii="Times New Roman KZ" w:hAnsi="Times New Roman KZ" w:cs="Times New Roman KZ"/>
          <w:b/>
          <w:bCs/>
          <w:i/>
          <w:color w:val="002060"/>
          <w:sz w:val="32"/>
          <w:szCs w:val="40"/>
          <w:lang w:val="kk-KZ"/>
        </w:rPr>
      </w:pPr>
      <w:r w:rsidRPr="00F54C16">
        <w:rPr>
          <w:rFonts w:ascii="Times New Roman KZ" w:hAnsi="Times New Roman KZ" w:cs="Times New Roman KZ"/>
          <w:b/>
          <w:bCs/>
          <w:i/>
          <w:color w:val="002060"/>
          <w:sz w:val="32"/>
          <w:szCs w:val="40"/>
          <w:lang w:val="kk-KZ"/>
        </w:rPr>
        <w:t xml:space="preserve">Пән бірлестік </w:t>
      </w:r>
      <w:r w:rsidR="00F54C16">
        <w:rPr>
          <w:rFonts w:ascii="Times New Roman KZ" w:hAnsi="Times New Roman KZ" w:cs="Times New Roman KZ"/>
          <w:b/>
          <w:bCs/>
          <w:i/>
          <w:color w:val="002060"/>
          <w:sz w:val="32"/>
          <w:szCs w:val="40"/>
          <w:lang w:val="kk-KZ"/>
        </w:rPr>
        <w:t xml:space="preserve">жетекшілері </w:t>
      </w:r>
      <w:r w:rsidRPr="00F54C16">
        <w:rPr>
          <w:rFonts w:ascii="Times New Roman KZ" w:hAnsi="Times New Roman KZ" w:cs="Times New Roman KZ"/>
          <w:b/>
          <w:bCs/>
          <w:i/>
          <w:color w:val="002060"/>
          <w:sz w:val="32"/>
          <w:szCs w:val="40"/>
          <w:lang w:val="kk-KZ"/>
        </w:rPr>
        <w:t>:</w:t>
      </w:r>
    </w:p>
    <w:p w:rsidR="00F54C16" w:rsidRPr="00F54C16" w:rsidRDefault="00720D98" w:rsidP="00F54C16">
      <w:pPr>
        <w:pStyle w:val="21"/>
        <w:numPr>
          <w:ilvl w:val="0"/>
          <w:numId w:val="10"/>
        </w:numPr>
        <w:spacing w:before="0"/>
        <w:rPr>
          <w:rFonts w:ascii="Times New Roman KZ" w:hAnsi="Times New Roman KZ" w:cs="Times New Roman KZ"/>
          <w:i/>
          <w:color w:val="002060"/>
          <w:lang w:val="kk-KZ"/>
        </w:rPr>
      </w:pPr>
      <w:r w:rsidRPr="00C4241D">
        <w:rPr>
          <w:rFonts w:ascii="Times New Roman KZ" w:hAnsi="Times New Roman KZ" w:cs="Times New Roman KZ"/>
          <w:i/>
          <w:color w:val="002060"/>
          <w:lang w:val="kk-KZ"/>
        </w:rPr>
        <w:t>Ба</w:t>
      </w:r>
      <w:r w:rsidR="00445508" w:rsidRPr="00C4241D">
        <w:rPr>
          <w:rFonts w:ascii="Times New Roman KZ" w:hAnsi="Times New Roman KZ" w:cs="Times New Roman KZ"/>
          <w:i/>
          <w:color w:val="002060"/>
          <w:lang w:val="kk-KZ"/>
        </w:rPr>
        <w:t>стауыш сынып бірлестігі-</w:t>
      </w:r>
      <w:r w:rsidR="00FF7D6E">
        <w:rPr>
          <w:rFonts w:ascii="Times New Roman KZ" w:hAnsi="Times New Roman KZ" w:cs="Times New Roman KZ"/>
          <w:i/>
          <w:color w:val="002060"/>
          <w:lang w:val="kk-KZ"/>
        </w:rPr>
        <w:t xml:space="preserve"> </w:t>
      </w:r>
      <w:r w:rsidR="00F54C16">
        <w:rPr>
          <w:rFonts w:ascii="Times New Roman KZ" w:hAnsi="Times New Roman KZ" w:cs="Times New Roman KZ"/>
          <w:i/>
          <w:color w:val="002060"/>
          <w:lang w:val="kk-KZ"/>
        </w:rPr>
        <w:t xml:space="preserve">А. Алагозова </w:t>
      </w:r>
      <w:r w:rsidRPr="00C4241D">
        <w:rPr>
          <w:rFonts w:ascii="Times New Roman KZ" w:hAnsi="Times New Roman KZ" w:cs="Times New Roman KZ"/>
          <w:i/>
          <w:color w:val="002060"/>
          <w:lang w:val="kk-KZ"/>
        </w:rPr>
        <w:t xml:space="preserve"> </w:t>
      </w:r>
    </w:p>
    <w:p w:rsidR="00F54C16" w:rsidRDefault="0027044E" w:rsidP="00720D98">
      <w:pPr>
        <w:pStyle w:val="21"/>
        <w:numPr>
          <w:ilvl w:val="0"/>
          <w:numId w:val="10"/>
        </w:numPr>
        <w:spacing w:before="0"/>
        <w:rPr>
          <w:rFonts w:ascii="Times New Roman KZ" w:hAnsi="Times New Roman KZ" w:cs="Times New Roman KZ"/>
          <w:i/>
          <w:color w:val="002060"/>
          <w:lang w:val="kk-KZ"/>
        </w:rPr>
      </w:pPr>
      <w:r w:rsidRPr="00F54C16">
        <w:rPr>
          <w:rFonts w:ascii="Times New Roman KZ" w:hAnsi="Times New Roman KZ" w:cs="Times New Roman KZ"/>
          <w:i/>
          <w:color w:val="002060"/>
          <w:lang w:val="kk-KZ"/>
        </w:rPr>
        <w:t>Жоғары сынып т</w:t>
      </w:r>
      <w:r w:rsidR="00720D98" w:rsidRPr="00F54C16">
        <w:rPr>
          <w:rFonts w:ascii="Times New Roman KZ" w:hAnsi="Times New Roman KZ" w:cs="Times New Roman KZ"/>
          <w:i/>
          <w:color w:val="002060"/>
          <w:lang w:val="kk-KZ"/>
        </w:rPr>
        <w:t>әрбиешілер бірлестігі –</w:t>
      </w:r>
      <w:r w:rsidR="00FF7D6E" w:rsidRPr="00F54C16">
        <w:rPr>
          <w:rFonts w:ascii="Times New Roman KZ" w:hAnsi="Times New Roman KZ" w:cs="Times New Roman KZ"/>
          <w:i/>
          <w:color w:val="002060"/>
          <w:lang w:val="kk-KZ"/>
        </w:rPr>
        <w:t>А. Алакозова</w:t>
      </w:r>
      <w:r w:rsidR="00720D98" w:rsidRPr="00F54C16">
        <w:rPr>
          <w:rFonts w:ascii="Times New Roman KZ" w:hAnsi="Times New Roman KZ" w:cs="Times New Roman KZ"/>
          <w:i/>
          <w:color w:val="002060"/>
          <w:lang w:val="kk-KZ"/>
        </w:rPr>
        <w:t xml:space="preserve"> </w:t>
      </w:r>
    </w:p>
    <w:p w:rsidR="00720D98" w:rsidRPr="00F54C16" w:rsidRDefault="00720D98" w:rsidP="00720D98">
      <w:pPr>
        <w:pStyle w:val="21"/>
        <w:numPr>
          <w:ilvl w:val="0"/>
          <w:numId w:val="10"/>
        </w:numPr>
        <w:spacing w:before="0"/>
        <w:rPr>
          <w:rFonts w:ascii="Times New Roman KZ" w:hAnsi="Times New Roman KZ" w:cs="Times New Roman KZ"/>
          <w:i/>
          <w:color w:val="002060"/>
          <w:lang w:val="kk-KZ"/>
        </w:rPr>
      </w:pPr>
      <w:r w:rsidRPr="00F54C16">
        <w:rPr>
          <w:rFonts w:ascii="Times New Roman KZ" w:hAnsi="Times New Roman KZ" w:cs="Times New Roman KZ"/>
          <w:i/>
          <w:color w:val="002060"/>
          <w:lang w:val="kk-KZ"/>
        </w:rPr>
        <w:t>Бастауыш сынып тәрбиешілер бірлестігі-</w:t>
      </w:r>
      <w:r w:rsidR="007556D7" w:rsidRPr="00F54C16">
        <w:rPr>
          <w:rFonts w:ascii="Times New Roman KZ" w:hAnsi="Times New Roman KZ" w:cs="Times New Roman KZ"/>
          <w:i/>
          <w:color w:val="002060"/>
          <w:lang w:val="kk-KZ"/>
        </w:rPr>
        <w:t>Б.Юсупова</w:t>
      </w:r>
      <w:r w:rsidRPr="00F54C16">
        <w:rPr>
          <w:rFonts w:ascii="Times New Roman KZ" w:hAnsi="Times New Roman KZ" w:cs="Times New Roman KZ"/>
          <w:i/>
          <w:color w:val="002060"/>
          <w:lang w:val="kk-KZ"/>
        </w:rPr>
        <w:t xml:space="preserve"> </w:t>
      </w:r>
    </w:p>
    <w:p w:rsidR="00EC15C2" w:rsidRPr="00C4241D" w:rsidRDefault="00EC15C2" w:rsidP="00720D98">
      <w:pPr>
        <w:pStyle w:val="21"/>
        <w:numPr>
          <w:ilvl w:val="0"/>
          <w:numId w:val="10"/>
        </w:numPr>
        <w:spacing w:before="0"/>
        <w:rPr>
          <w:rFonts w:ascii="Times New Roman KZ" w:hAnsi="Times New Roman KZ" w:cs="Times New Roman KZ"/>
          <w:i/>
          <w:color w:val="002060"/>
          <w:lang w:val="kk-KZ"/>
        </w:rPr>
      </w:pPr>
      <w:r w:rsidRPr="00C4241D">
        <w:rPr>
          <w:rFonts w:ascii="Times New Roman KZ" w:hAnsi="Times New Roman KZ" w:cs="Times New Roman KZ"/>
          <w:i/>
          <w:color w:val="002060"/>
          <w:lang w:val="kk-KZ"/>
        </w:rPr>
        <w:t>Қазақ тілдер бірлестігі-</w:t>
      </w:r>
      <w:r w:rsidR="00F54C16">
        <w:rPr>
          <w:rFonts w:ascii="Times New Roman KZ" w:hAnsi="Times New Roman KZ" w:cs="Times New Roman KZ"/>
          <w:i/>
          <w:color w:val="002060"/>
          <w:lang w:val="kk-KZ"/>
        </w:rPr>
        <w:t xml:space="preserve">А. Исмайлова </w:t>
      </w:r>
    </w:p>
    <w:p w:rsidR="00EC15C2" w:rsidRPr="00C4241D" w:rsidRDefault="00EC15C2" w:rsidP="00720D98">
      <w:pPr>
        <w:pStyle w:val="21"/>
        <w:numPr>
          <w:ilvl w:val="0"/>
          <w:numId w:val="10"/>
        </w:numPr>
        <w:spacing w:before="0"/>
        <w:rPr>
          <w:rFonts w:ascii="Times New Roman KZ" w:hAnsi="Times New Roman KZ" w:cs="Times New Roman KZ"/>
          <w:i/>
          <w:color w:val="002060"/>
          <w:lang w:val="kk-KZ"/>
        </w:rPr>
      </w:pPr>
      <w:r w:rsidRPr="00C4241D">
        <w:rPr>
          <w:rFonts w:ascii="Times New Roman KZ" w:hAnsi="Times New Roman KZ" w:cs="Times New Roman KZ"/>
          <w:i/>
          <w:color w:val="002060"/>
          <w:lang w:val="kk-KZ"/>
        </w:rPr>
        <w:t>Орыс тілдер бірлестігі-</w:t>
      </w:r>
      <w:r w:rsidR="00F54C16">
        <w:rPr>
          <w:rFonts w:ascii="Times New Roman KZ" w:hAnsi="Times New Roman KZ" w:cs="Times New Roman KZ"/>
          <w:i/>
          <w:color w:val="002060"/>
          <w:lang w:val="kk-KZ"/>
        </w:rPr>
        <w:t xml:space="preserve">Г. Гуламова </w:t>
      </w:r>
    </w:p>
    <w:p w:rsidR="00F54C16" w:rsidRDefault="00EC15C2" w:rsidP="00720D98">
      <w:pPr>
        <w:pStyle w:val="21"/>
        <w:numPr>
          <w:ilvl w:val="0"/>
          <w:numId w:val="10"/>
        </w:numPr>
        <w:spacing w:before="0"/>
        <w:rPr>
          <w:rFonts w:ascii="Times New Roman KZ" w:hAnsi="Times New Roman KZ" w:cs="Times New Roman KZ"/>
          <w:i/>
          <w:color w:val="002060"/>
          <w:lang w:val="kk-KZ"/>
        </w:rPr>
      </w:pPr>
      <w:r w:rsidRPr="00F54C16">
        <w:rPr>
          <w:rFonts w:ascii="Times New Roman KZ" w:hAnsi="Times New Roman KZ" w:cs="Times New Roman KZ"/>
          <w:i/>
          <w:color w:val="002060"/>
          <w:lang w:val="kk-KZ"/>
        </w:rPr>
        <w:t>Ағылшын т</w:t>
      </w:r>
      <w:r w:rsidR="004D6235" w:rsidRPr="00F54C16">
        <w:rPr>
          <w:rFonts w:ascii="Times New Roman KZ" w:hAnsi="Times New Roman KZ" w:cs="Times New Roman KZ"/>
          <w:i/>
          <w:color w:val="002060"/>
          <w:lang w:val="kk-KZ"/>
        </w:rPr>
        <w:t>ілдер бірлестігі-</w:t>
      </w:r>
      <w:r w:rsidR="00FF7D6E" w:rsidRPr="00F54C16">
        <w:rPr>
          <w:rFonts w:ascii="Times New Roman KZ" w:hAnsi="Times New Roman KZ" w:cs="Times New Roman KZ"/>
          <w:i/>
          <w:color w:val="002060"/>
          <w:lang w:val="kk-KZ"/>
        </w:rPr>
        <w:t xml:space="preserve"> Г. Жұмагулова</w:t>
      </w:r>
      <w:r w:rsidR="00C4241D" w:rsidRPr="00F54C16">
        <w:rPr>
          <w:rFonts w:ascii="Times New Roman KZ" w:hAnsi="Times New Roman KZ" w:cs="Times New Roman KZ"/>
          <w:i/>
          <w:color w:val="002060"/>
          <w:lang w:val="kk-KZ"/>
        </w:rPr>
        <w:t xml:space="preserve"> </w:t>
      </w:r>
    </w:p>
    <w:p w:rsidR="00F54C16" w:rsidRDefault="00F51981" w:rsidP="00C4241D">
      <w:pPr>
        <w:pStyle w:val="21"/>
        <w:numPr>
          <w:ilvl w:val="0"/>
          <w:numId w:val="10"/>
        </w:numPr>
        <w:spacing w:before="0"/>
        <w:rPr>
          <w:rFonts w:ascii="Times New Roman KZ" w:hAnsi="Times New Roman KZ" w:cs="Times New Roman KZ"/>
          <w:i/>
          <w:color w:val="002060"/>
          <w:lang w:val="kk-KZ"/>
        </w:rPr>
      </w:pPr>
      <w:r w:rsidRPr="00F54C16">
        <w:rPr>
          <w:rFonts w:ascii="Times New Roman KZ" w:hAnsi="Times New Roman KZ" w:cs="Times New Roman KZ"/>
          <w:i/>
          <w:color w:val="002060"/>
          <w:lang w:val="kk-KZ"/>
        </w:rPr>
        <w:t xml:space="preserve">Математика </w:t>
      </w:r>
      <w:r w:rsidR="00AA3D75" w:rsidRPr="00F54C16">
        <w:rPr>
          <w:rFonts w:ascii="Times New Roman KZ" w:hAnsi="Times New Roman KZ" w:cs="Times New Roman KZ"/>
          <w:i/>
          <w:color w:val="002060"/>
          <w:lang w:val="kk-KZ"/>
        </w:rPr>
        <w:t xml:space="preserve"> пәндер бірлестігі-</w:t>
      </w:r>
      <w:r w:rsidR="00F54C16" w:rsidRPr="00F54C16">
        <w:rPr>
          <w:rFonts w:ascii="Times New Roman KZ" w:hAnsi="Times New Roman KZ" w:cs="Times New Roman KZ"/>
          <w:i/>
          <w:color w:val="002060"/>
          <w:lang w:val="kk-KZ"/>
        </w:rPr>
        <w:t>Д. Сәрсенбаева</w:t>
      </w:r>
      <w:r w:rsidR="00AA3D75" w:rsidRPr="00F54C16">
        <w:rPr>
          <w:rFonts w:ascii="Times New Roman KZ" w:hAnsi="Times New Roman KZ" w:cs="Times New Roman KZ"/>
          <w:i/>
          <w:color w:val="002060"/>
          <w:lang w:val="kk-KZ"/>
        </w:rPr>
        <w:t xml:space="preserve"> </w:t>
      </w:r>
    </w:p>
    <w:p w:rsidR="00F54C16" w:rsidRPr="00F54C16" w:rsidRDefault="00F54C16" w:rsidP="00C4241D">
      <w:pPr>
        <w:pStyle w:val="21"/>
        <w:numPr>
          <w:ilvl w:val="0"/>
          <w:numId w:val="10"/>
        </w:numPr>
        <w:spacing w:before="0"/>
        <w:rPr>
          <w:rFonts w:ascii="Times New Roman KZ" w:hAnsi="Times New Roman KZ" w:cs="Times New Roman KZ"/>
          <w:i/>
          <w:color w:val="002060"/>
          <w:lang w:val="kk-KZ"/>
        </w:rPr>
      </w:pPr>
      <w:r w:rsidRPr="00F54C16">
        <w:rPr>
          <w:rFonts w:ascii="Times New Roman KZ" w:hAnsi="Times New Roman KZ" w:cs="Times New Roman KZ"/>
          <w:i/>
          <w:color w:val="002060"/>
          <w:lang w:val="kk-KZ"/>
        </w:rPr>
        <w:t xml:space="preserve">Денешынықтыру нән бірлестік жетекшісі -  Б. Айтмаханов </w:t>
      </w:r>
    </w:p>
    <w:p w:rsidR="00C4241D" w:rsidRPr="00C4241D" w:rsidRDefault="00AA3D75" w:rsidP="00C4241D">
      <w:pPr>
        <w:pStyle w:val="21"/>
        <w:numPr>
          <w:ilvl w:val="0"/>
          <w:numId w:val="10"/>
        </w:numPr>
        <w:spacing w:before="0"/>
        <w:rPr>
          <w:rFonts w:ascii="Times New Roman KZ" w:hAnsi="Times New Roman KZ" w:cs="Times New Roman KZ"/>
          <w:i/>
          <w:color w:val="002060"/>
          <w:lang w:val="kk-KZ"/>
        </w:rPr>
      </w:pPr>
      <w:r w:rsidRPr="00C4241D">
        <w:rPr>
          <w:rFonts w:ascii="TimesKaZ Cyr" w:hAnsi="TimesKaZ Cyr" w:cs="TimesKaZ Cyr"/>
          <w:i/>
          <w:color w:val="002060"/>
          <w:lang w:val="kk-KZ"/>
        </w:rPr>
        <w:t>Ізгі</w:t>
      </w:r>
      <w:r w:rsidR="00D33479" w:rsidRPr="00C4241D">
        <w:rPr>
          <w:rFonts w:ascii="TimesKaZ Cyr" w:hAnsi="TimesKaZ Cyr" w:cs="TimesKaZ Cyr"/>
          <w:i/>
          <w:color w:val="002060"/>
          <w:lang w:val="kk-KZ"/>
        </w:rPr>
        <w:t xml:space="preserve">лікті пәндер бірлестігі- </w:t>
      </w:r>
      <w:r w:rsidR="00F54C16">
        <w:rPr>
          <w:rFonts w:ascii="TimesKaZ Cyr" w:hAnsi="TimesKaZ Cyr" w:cs="TimesKaZ Cyr"/>
          <w:i/>
          <w:color w:val="002060"/>
          <w:lang w:val="kk-KZ"/>
        </w:rPr>
        <w:t xml:space="preserve"> </w:t>
      </w:r>
      <w:r w:rsidRPr="00C4241D">
        <w:rPr>
          <w:rFonts w:ascii="TimesKaZ Cyr" w:hAnsi="TimesKaZ Cyr" w:cs="TimesKaZ Cyr"/>
          <w:i/>
          <w:color w:val="002060"/>
          <w:lang w:val="kk-KZ"/>
        </w:rPr>
        <w:t xml:space="preserve"> </w:t>
      </w:r>
      <w:r w:rsidR="00F54C16">
        <w:rPr>
          <w:rFonts w:ascii="TimesKaZ Cyr" w:hAnsi="TimesKaZ Cyr" w:cs="TimesKaZ Cyr"/>
          <w:i/>
          <w:color w:val="002060"/>
          <w:lang w:val="kk-KZ"/>
        </w:rPr>
        <w:t>Ж. Ертай</w:t>
      </w:r>
    </w:p>
    <w:p w:rsidR="00F54C16" w:rsidRPr="00F54C16" w:rsidRDefault="004914E1" w:rsidP="00C4241D">
      <w:pPr>
        <w:pStyle w:val="21"/>
        <w:numPr>
          <w:ilvl w:val="0"/>
          <w:numId w:val="10"/>
        </w:numPr>
        <w:spacing w:before="0"/>
        <w:rPr>
          <w:rFonts w:ascii="Times New Roman KZ" w:hAnsi="Times New Roman KZ" w:cs="Times New Roman KZ"/>
          <w:i/>
          <w:color w:val="002060"/>
          <w:lang w:val="kk-KZ"/>
        </w:rPr>
      </w:pPr>
      <w:r w:rsidRPr="00C4241D">
        <w:rPr>
          <w:i/>
          <w:color w:val="002060"/>
          <w:lang w:val="kk-KZ"/>
        </w:rPr>
        <w:t>Химия , биология, пәндер бі</w:t>
      </w:r>
      <w:r w:rsidR="00C4241D" w:rsidRPr="00C4241D">
        <w:rPr>
          <w:i/>
          <w:color w:val="002060"/>
          <w:lang w:val="kk-KZ"/>
        </w:rPr>
        <w:t xml:space="preserve">рлестігі - </w:t>
      </w:r>
      <w:r w:rsidR="00445508" w:rsidRPr="00C4241D">
        <w:rPr>
          <w:i/>
          <w:color w:val="002060"/>
          <w:lang w:val="kk-KZ"/>
        </w:rPr>
        <w:t xml:space="preserve"> </w:t>
      </w:r>
      <w:r w:rsidR="00F51981">
        <w:rPr>
          <w:rFonts w:asciiTheme="minorHAnsi" w:hAnsiTheme="minorHAnsi"/>
          <w:i/>
          <w:color w:val="002060"/>
          <w:lang w:val="kk-KZ"/>
        </w:rPr>
        <w:t>Қ. Бай</w:t>
      </w:r>
      <w:r w:rsidR="00FF7D6E">
        <w:rPr>
          <w:rFonts w:asciiTheme="minorHAnsi" w:hAnsiTheme="minorHAnsi"/>
          <w:i/>
          <w:color w:val="002060"/>
          <w:lang w:val="kk-KZ"/>
        </w:rPr>
        <w:t xml:space="preserve">даулетов </w:t>
      </w:r>
      <w:r w:rsidR="00C4241D">
        <w:rPr>
          <w:rFonts w:asciiTheme="minorHAnsi" w:hAnsiTheme="minorHAnsi"/>
          <w:i/>
          <w:color w:val="002060"/>
          <w:lang w:val="kk-KZ"/>
        </w:rPr>
        <w:t xml:space="preserve"> </w:t>
      </w:r>
    </w:p>
    <w:p w:rsidR="009B595E" w:rsidRPr="00F54C16" w:rsidRDefault="00F51981" w:rsidP="009B595E">
      <w:pPr>
        <w:rPr>
          <w:i/>
          <w:color w:val="002060"/>
          <w:sz w:val="28"/>
          <w:lang w:val="kk-KZ"/>
        </w:rPr>
      </w:pPr>
      <w:r w:rsidRPr="00F54C16">
        <w:rPr>
          <w:i/>
          <w:color w:val="002060"/>
          <w:sz w:val="28"/>
          <w:lang w:val="kk-KZ"/>
        </w:rPr>
        <w:t xml:space="preserve">       </w:t>
      </w:r>
      <w:r w:rsidR="00FF7D6E" w:rsidRPr="00F54C16">
        <w:rPr>
          <w:i/>
          <w:color w:val="002060"/>
          <w:sz w:val="28"/>
          <w:lang w:val="kk-KZ"/>
        </w:rPr>
        <w:t xml:space="preserve">  </w:t>
      </w:r>
      <w:r w:rsidRPr="00F54C16">
        <w:rPr>
          <w:i/>
          <w:color w:val="002060"/>
          <w:sz w:val="28"/>
          <w:lang w:val="kk-KZ"/>
        </w:rPr>
        <w:t>1</w:t>
      </w:r>
      <w:r w:rsidR="00091F36">
        <w:rPr>
          <w:i/>
          <w:color w:val="002060"/>
          <w:sz w:val="28"/>
          <w:lang w:val="kk-KZ"/>
        </w:rPr>
        <w:t>1</w:t>
      </w:r>
      <w:r w:rsidRPr="00F54C16">
        <w:rPr>
          <w:i/>
          <w:color w:val="002060"/>
          <w:sz w:val="28"/>
          <w:lang w:val="kk-KZ"/>
        </w:rPr>
        <w:t>.</w:t>
      </w:r>
      <w:r w:rsidR="00FF7D6E" w:rsidRPr="00F54C16">
        <w:rPr>
          <w:i/>
          <w:color w:val="002060"/>
          <w:sz w:val="28"/>
          <w:lang w:val="kk-KZ"/>
        </w:rPr>
        <w:t xml:space="preserve"> </w:t>
      </w:r>
      <w:r w:rsidRPr="00F54C16">
        <w:rPr>
          <w:i/>
          <w:color w:val="002060"/>
          <w:sz w:val="28"/>
          <w:lang w:val="kk-KZ"/>
        </w:rPr>
        <w:t>Т</w:t>
      </w:r>
      <w:r w:rsidR="00FF7D6E" w:rsidRPr="00F54C16">
        <w:rPr>
          <w:i/>
          <w:color w:val="002060"/>
          <w:sz w:val="28"/>
          <w:lang w:val="kk-KZ"/>
        </w:rPr>
        <w:t>арих , география    пәндер бірлестігі</w:t>
      </w:r>
      <w:r w:rsidRPr="00F54C16">
        <w:rPr>
          <w:i/>
          <w:color w:val="002060"/>
          <w:sz w:val="28"/>
          <w:lang w:val="kk-KZ"/>
        </w:rPr>
        <w:t xml:space="preserve">- </w:t>
      </w:r>
      <w:r w:rsidR="00091F36">
        <w:rPr>
          <w:i/>
          <w:color w:val="002060"/>
          <w:sz w:val="28"/>
          <w:lang w:val="kk-KZ"/>
        </w:rPr>
        <w:t xml:space="preserve">Ж. Жидебаева </w:t>
      </w:r>
      <w:r w:rsidRPr="00F54C16">
        <w:rPr>
          <w:i/>
          <w:color w:val="002060"/>
          <w:sz w:val="28"/>
          <w:lang w:val="kk-KZ"/>
        </w:rPr>
        <w:t xml:space="preserve"> </w:t>
      </w:r>
    </w:p>
    <w:p w:rsidR="00F51981" w:rsidRPr="00C4241D" w:rsidRDefault="00F51981" w:rsidP="009B595E">
      <w:pPr>
        <w:rPr>
          <w:i/>
          <w:color w:val="002060"/>
          <w:sz w:val="28"/>
          <w:szCs w:val="28"/>
          <w:lang w:val="kk-KZ"/>
        </w:rPr>
      </w:pPr>
      <w:r>
        <w:rPr>
          <w:i/>
          <w:color w:val="002060"/>
          <w:sz w:val="28"/>
          <w:szCs w:val="28"/>
          <w:lang w:val="kk-KZ"/>
        </w:rPr>
        <w:t xml:space="preserve">        1</w:t>
      </w:r>
      <w:r w:rsidR="00091F36">
        <w:rPr>
          <w:i/>
          <w:color w:val="002060"/>
          <w:sz w:val="28"/>
          <w:szCs w:val="28"/>
          <w:lang w:val="kk-KZ"/>
        </w:rPr>
        <w:t>2</w:t>
      </w:r>
      <w:r>
        <w:rPr>
          <w:i/>
          <w:color w:val="002060"/>
          <w:sz w:val="28"/>
          <w:szCs w:val="28"/>
          <w:lang w:val="kk-KZ"/>
        </w:rPr>
        <w:t xml:space="preserve">. Физика Информатика пән бірлестік жетекшісі- Ұ. Рысбеков </w:t>
      </w:r>
    </w:p>
    <w:p w:rsidR="009B595E" w:rsidRPr="00C4241D" w:rsidRDefault="009B595E" w:rsidP="00AD518E">
      <w:pPr>
        <w:jc w:val="center"/>
        <w:rPr>
          <w:i/>
          <w:color w:val="002060"/>
          <w:sz w:val="28"/>
          <w:szCs w:val="28"/>
          <w:lang w:val="kk-KZ"/>
        </w:rPr>
      </w:pPr>
    </w:p>
    <w:p w:rsidR="009B595E" w:rsidRDefault="009B595E" w:rsidP="00AD518E">
      <w:pPr>
        <w:jc w:val="center"/>
        <w:rPr>
          <w:i/>
          <w:color w:val="002060"/>
          <w:sz w:val="28"/>
          <w:szCs w:val="28"/>
          <w:lang w:val="kk-KZ"/>
        </w:rPr>
      </w:pPr>
    </w:p>
    <w:p w:rsidR="00F51981" w:rsidRDefault="00F51981" w:rsidP="00AD518E">
      <w:pPr>
        <w:jc w:val="center"/>
        <w:rPr>
          <w:i/>
          <w:color w:val="002060"/>
          <w:sz w:val="28"/>
          <w:szCs w:val="28"/>
          <w:lang w:val="kk-KZ"/>
        </w:rPr>
      </w:pPr>
    </w:p>
    <w:p w:rsidR="00F51981" w:rsidRDefault="00F51981" w:rsidP="00AD518E">
      <w:pPr>
        <w:jc w:val="center"/>
        <w:rPr>
          <w:i/>
          <w:color w:val="002060"/>
          <w:sz w:val="28"/>
          <w:szCs w:val="28"/>
          <w:lang w:val="kk-KZ"/>
        </w:rPr>
      </w:pPr>
    </w:p>
    <w:p w:rsidR="00F51981" w:rsidRDefault="00F51981" w:rsidP="00AD518E">
      <w:pPr>
        <w:jc w:val="center"/>
        <w:rPr>
          <w:i/>
          <w:color w:val="002060"/>
          <w:sz w:val="28"/>
          <w:szCs w:val="28"/>
          <w:lang w:val="kk-KZ"/>
        </w:rPr>
      </w:pPr>
    </w:p>
    <w:p w:rsidR="00F51981" w:rsidRDefault="00F51981" w:rsidP="00AD518E">
      <w:pPr>
        <w:jc w:val="center"/>
        <w:rPr>
          <w:i/>
          <w:color w:val="002060"/>
          <w:sz w:val="28"/>
          <w:szCs w:val="28"/>
          <w:lang w:val="kk-KZ"/>
        </w:rPr>
      </w:pPr>
    </w:p>
    <w:p w:rsidR="00F51981" w:rsidRDefault="00F51981" w:rsidP="00AD518E">
      <w:pPr>
        <w:jc w:val="center"/>
        <w:rPr>
          <w:i/>
          <w:color w:val="002060"/>
          <w:sz w:val="28"/>
          <w:szCs w:val="28"/>
          <w:lang w:val="kk-KZ"/>
        </w:rPr>
      </w:pPr>
    </w:p>
    <w:p w:rsidR="00F51981" w:rsidRPr="00C4241D" w:rsidRDefault="00F51981" w:rsidP="00AD518E">
      <w:pPr>
        <w:jc w:val="center"/>
        <w:rPr>
          <w:i/>
          <w:color w:val="002060"/>
          <w:sz w:val="28"/>
          <w:szCs w:val="28"/>
          <w:lang w:val="kk-KZ"/>
        </w:rPr>
      </w:pPr>
    </w:p>
    <w:p w:rsidR="008426A8" w:rsidRDefault="00B91F95" w:rsidP="008426A8">
      <w:pPr>
        <w:jc w:val="center"/>
        <w:rPr>
          <w:b/>
          <w:bCs/>
          <w:i/>
          <w:color w:val="002060"/>
          <w:sz w:val="28"/>
          <w:szCs w:val="28"/>
          <w:lang w:val="kk-KZ"/>
        </w:rPr>
      </w:pPr>
      <w:r w:rsidRPr="00C4241D">
        <w:rPr>
          <w:b/>
          <w:bCs/>
          <w:i/>
          <w:color w:val="002060"/>
          <w:sz w:val="28"/>
          <w:szCs w:val="28"/>
          <w:lang w:val="kk-KZ"/>
        </w:rPr>
        <w:t>Бастауыш сынып мұғалімдері:</w:t>
      </w:r>
    </w:p>
    <w:p w:rsidR="00084105" w:rsidRPr="00C4241D" w:rsidRDefault="00CC6C73" w:rsidP="008426A8">
      <w:pPr>
        <w:jc w:val="center"/>
        <w:rPr>
          <w:b/>
          <w:bCs/>
          <w:i/>
          <w:color w:val="002060"/>
          <w:sz w:val="28"/>
          <w:szCs w:val="28"/>
          <w:lang w:val="kk-KZ"/>
        </w:rPr>
      </w:pPr>
      <w:r w:rsidRPr="00C4241D">
        <w:rPr>
          <w:b/>
          <w:bCs/>
          <w:i/>
          <w:color w:val="002060"/>
          <w:sz w:val="28"/>
          <w:szCs w:val="28"/>
          <w:lang w:val="kk-KZ"/>
        </w:rPr>
        <w:t>Бастауыш сынып жетекшілері:</w:t>
      </w:r>
    </w:p>
    <w:p w:rsidR="004C7290" w:rsidRPr="00C4241D" w:rsidRDefault="004C7290" w:rsidP="00084105">
      <w:pPr>
        <w:rPr>
          <w:b/>
          <w:bCs/>
          <w:i/>
          <w:color w:val="002060"/>
          <w:sz w:val="28"/>
          <w:szCs w:val="28"/>
          <w:lang w:val="kk-KZ"/>
        </w:rPr>
      </w:pPr>
    </w:p>
    <w:p w:rsidR="00445508" w:rsidRPr="008426A8" w:rsidRDefault="00445508" w:rsidP="00084105">
      <w:pPr>
        <w:rPr>
          <w:i/>
          <w:color w:val="002060"/>
          <w:sz w:val="28"/>
          <w:szCs w:val="28"/>
          <w:lang w:val="kk-KZ"/>
        </w:rPr>
      </w:pPr>
      <w:r w:rsidRPr="008426A8">
        <w:rPr>
          <w:i/>
          <w:color w:val="002060"/>
          <w:sz w:val="28"/>
          <w:szCs w:val="28"/>
          <w:lang w:val="kk-KZ"/>
        </w:rPr>
        <w:t xml:space="preserve">1а-сынып  </w:t>
      </w:r>
      <w:r w:rsidR="00F51981" w:rsidRPr="008426A8">
        <w:rPr>
          <w:i/>
          <w:color w:val="002060"/>
          <w:sz w:val="28"/>
          <w:szCs w:val="28"/>
          <w:lang w:val="kk-KZ"/>
        </w:rPr>
        <w:t xml:space="preserve">Г.Төлбасы    </w:t>
      </w:r>
      <w:r w:rsidR="00F51981" w:rsidRPr="008426A8">
        <w:rPr>
          <w:i/>
          <w:color w:val="002060"/>
          <w:sz w:val="28"/>
          <w:szCs w:val="28"/>
          <w:lang w:val="kk-KZ"/>
        </w:rPr>
        <w:tab/>
      </w:r>
      <w:r w:rsidR="00F51981">
        <w:rPr>
          <w:i/>
          <w:color w:val="002060"/>
          <w:sz w:val="28"/>
          <w:szCs w:val="28"/>
          <w:lang w:val="kk-KZ"/>
        </w:rPr>
        <w:t xml:space="preserve">             </w:t>
      </w:r>
      <w:r w:rsidR="00F51981" w:rsidRPr="008426A8">
        <w:rPr>
          <w:i/>
          <w:color w:val="002060"/>
          <w:sz w:val="28"/>
          <w:szCs w:val="28"/>
          <w:lang w:val="kk-KZ"/>
        </w:rPr>
        <w:t xml:space="preserve">тәрбиешілері: А.Болусов, </w:t>
      </w:r>
      <w:r w:rsidR="00F51981">
        <w:rPr>
          <w:i/>
          <w:color w:val="002060"/>
          <w:sz w:val="28"/>
          <w:szCs w:val="28"/>
          <w:lang w:val="kk-KZ"/>
        </w:rPr>
        <w:t xml:space="preserve">  </w:t>
      </w:r>
      <w:r w:rsidR="00F51981" w:rsidRPr="008426A8">
        <w:rPr>
          <w:i/>
          <w:color w:val="002060"/>
          <w:sz w:val="28"/>
          <w:szCs w:val="28"/>
          <w:lang w:val="kk-KZ"/>
        </w:rPr>
        <w:t>Г.Әшенова</w:t>
      </w:r>
    </w:p>
    <w:p w:rsidR="00D33479" w:rsidRPr="008426A8" w:rsidRDefault="00D33479" w:rsidP="00084105">
      <w:pPr>
        <w:rPr>
          <w:i/>
          <w:color w:val="002060"/>
          <w:sz w:val="28"/>
          <w:szCs w:val="28"/>
          <w:lang w:val="kk-KZ"/>
        </w:rPr>
      </w:pPr>
      <w:r w:rsidRPr="008426A8">
        <w:rPr>
          <w:i/>
          <w:color w:val="002060"/>
          <w:sz w:val="28"/>
          <w:szCs w:val="28"/>
          <w:lang w:val="kk-KZ"/>
        </w:rPr>
        <w:lastRenderedPageBreak/>
        <w:t xml:space="preserve">1ә-сынып </w:t>
      </w:r>
      <w:r w:rsidR="00F51981" w:rsidRPr="008426A8">
        <w:rPr>
          <w:i/>
          <w:color w:val="002060"/>
          <w:sz w:val="28"/>
          <w:szCs w:val="28"/>
          <w:lang w:val="kk-KZ"/>
        </w:rPr>
        <w:t xml:space="preserve">А.Ерімбетова       </w:t>
      </w:r>
      <w:r w:rsidR="00F51981">
        <w:rPr>
          <w:i/>
          <w:color w:val="002060"/>
          <w:sz w:val="28"/>
          <w:szCs w:val="28"/>
          <w:lang w:val="kk-KZ"/>
        </w:rPr>
        <w:t xml:space="preserve">     </w:t>
      </w:r>
      <w:r w:rsidR="00F51981" w:rsidRPr="008426A8">
        <w:rPr>
          <w:i/>
          <w:color w:val="002060"/>
          <w:sz w:val="28"/>
          <w:szCs w:val="28"/>
          <w:lang w:val="kk-KZ"/>
        </w:rPr>
        <w:t>тәрбиешілері</w:t>
      </w:r>
      <w:r w:rsidR="00F51981">
        <w:rPr>
          <w:i/>
          <w:color w:val="002060"/>
          <w:sz w:val="28"/>
          <w:szCs w:val="28"/>
          <w:lang w:val="kk-KZ"/>
        </w:rPr>
        <w:t>: Ж.Тәжібаева</w:t>
      </w:r>
      <w:r w:rsidR="00F51981" w:rsidRPr="008426A8">
        <w:rPr>
          <w:i/>
          <w:color w:val="002060"/>
          <w:sz w:val="28"/>
          <w:szCs w:val="28"/>
          <w:lang w:val="kk-KZ"/>
        </w:rPr>
        <w:t xml:space="preserve">, А. Бабашева </w:t>
      </w:r>
      <w:r w:rsidR="004914E1" w:rsidRPr="008426A8">
        <w:rPr>
          <w:i/>
          <w:color w:val="002060"/>
          <w:sz w:val="28"/>
          <w:szCs w:val="28"/>
          <w:lang w:val="kk-KZ"/>
        </w:rPr>
        <w:t>2</w:t>
      </w:r>
      <w:r w:rsidRPr="008426A8">
        <w:rPr>
          <w:i/>
          <w:color w:val="002060"/>
          <w:sz w:val="28"/>
          <w:szCs w:val="28"/>
          <w:lang w:val="kk-KZ"/>
        </w:rPr>
        <w:t>а</w:t>
      </w:r>
      <w:r w:rsidR="004914E1" w:rsidRPr="008426A8">
        <w:rPr>
          <w:i/>
          <w:color w:val="002060"/>
          <w:sz w:val="28"/>
          <w:szCs w:val="28"/>
          <w:lang w:val="kk-KZ"/>
        </w:rPr>
        <w:t xml:space="preserve">-сынып </w:t>
      </w:r>
      <w:r w:rsidR="00F51981">
        <w:rPr>
          <w:i/>
          <w:color w:val="002060"/>
          <w:sz w:val="28"/>
          <w:szCs w:val="28"/>
          <w:lang w:val="kk-KZ"/>
        </w:rPr>
        <w:t xml:space="preserve">2а-сынып С. Исаева                  </w:t>
      </w:r>
      <w:r w:rsidR="00F51981" w:rsidRPr="008426A8">
        <w:rPr>
          <w:i/>
          <w:color w:val="002060"/>
          <w:sz w:val="28"/>
          <w:szCs w:val="28"/>
          <w:lang w:val="kk-KZ"/>
        </w:rPr>
        <w:t xml:space="preserve"> </w:t>
      </w:r>
      <w:r w:rsidR="00F51981" w:rsidRPr="008426A8">
        <w:rPr>
          <w:i/>
          <w:color w:val="002060"/>
          <w:sz w:val="28"/>
          <w:szCs w:val="28"/>
          <w:highlight w:val="yellow"/>
          <w:lang w:val="kk-KZ"/>
        </w:rPr>
        <w:t>тәрбиешілері:</w:t>
      </w:r>
      <w:r w:rsidR="00F51981">
        <w:rPr>
          <w:i/>
          <w:color w:val="002060"/>
          <w:sz w:val="28"/>
          <w:szCs w:val="28"/>
          <w:lang w:val="kk-KZ"/>
        </w:rPr>
        <w:t xml:space="preserve"> М.Нәлібаева,Б.Баймұрат</w:t>
      </w:r>
      <w:r w:rsidR="00F51981" w:rsidRPr="008426A8">
        <w:rPr>
          <w:i/>
          <w:color w:val="002060"/>
          <w:sz w:val="28"/>
          <w:szCs w:val="28"/>
          <w:lang w:val="kk-KZ"/>
        </w:rPr>
        <w:t xml:space="preserve"> </w:t>
      </w:r>
      <w:r w:rsidR="008426A8" w:rsidRPr="008426A8">
        <w:rPr>
          <w:i/>
          <w:color w:val="002060"/>
          <w:sz w:val="28"/>
          <w:szCs w:val="28"/>
          <w:lang w:val="kk-KZ"/>
        </w:rPr>
        <w:t xml:space="preserve">З. </w:t>
      </w:r>
    </w:p>
    <w:p w:rsidR="0025497C" w:rsidRPr="008426A8" w:rsidRDefault="008426A8" w:rsidP="00084105">
      <w:pPr>
        <w:rPr>
          <w:i/>
          <w:color w:val="002060"/>
          <w:sz w:val="28"/>
          <w:szCs w:val="28"/>
          <w:lang w:val="kk-KZ"/>
        </w:rPr>
      </w:pPr>
      <w:r w:rsidRPr="008426A8">
        <w:rPr>
          <w:i/>
          <w:color w:val="002060"/>
          <w:sz w:val="28"/>
          <w:szCs w:val="28"/>
          <w:lang w:val="kk-KZ"/>
        </w:rPr>
        <w:t xml:space="preserve">2ә-сынып  </w:t>
      </w:r>
      <w:r w:rsidR="00E014E6" w:rsidRPr="008426A8">
        <w:rPr>
          <w:i/>
          <w:color w:val="002060"/>
          <w:sz w:val="28"/>
          <w:szCs w:val="28"/>
          <w:lang w:val="kk-KZ"/>
        </w:rPr>
        <w:t xml:space="preserve">  </w:t>
      </w:r>
      <w:r w:rsidR="00F51981">
        <w:rPr>
          <w:i/>
          <w:color w:val="002060"/>
          <w:sz w:val="28"/>
          <w:szCs w:val="28"/>
          <w:lang w:val="kk-KZ"/>
        </w:rPr>
        <w:t>А. Алагозова</w:t>
      </w:r>
      <w:r w:rsidR="00F51981" w:rsidRPr="008426A8">
        <w:rPr>
          <w:i/>
          <w:color w:val="002060"/>
          <w:sz w:val="28"/>
          <w:szCs w:val="28"/>
          <w:lang w:val="kk-KZ"/>
        </w:rPr>
        <w:t xml:space="preserve">    </w:t>
      </w:r>
      <w:r w:rsidR="00F51981">
        <w:rPr>
          <w:i/>
          <w:color w:val="002060"/>
          <w:sz w:val="28"/>
          <w:szCs w:val="28"/>
          <w:lang w:val="kk-KZ"/>
        </w:rPr>
        <w:t xml:space="preserve">      </w:t>
      </w:r>
      <w:r w:rsidR="00F51981" w:rsidRPr="008426A8">
        <w:rPr>
          <w:i/>
          <w:color w:val="002060"/>
          <w:sz w:val="28"/>
          <w:szCs w:val="28"/>
          <w:lang w:val="kk-KZ"/>
        </w:rPr>
        <w:t xml:space="preserve"> тәрбиешілері: Г.Бегмашова</w:t>
      </w:r>
      <w:r w:rsidR="00F51981">
        <w:rPr>
          <w:i/>
          <w:color w:val="002060"/>
          <w:sz w:val="28"/>
          <w:szCs w:val="28"/>
          <w:lang w:val="kk-KZ"/>
        </w:rPr>
        <w:t>,</w:t>
      </w:r>
      <w:r w:rsidR="00F51981" w:rsidRPr="008426A8">
        <w:rPr>
          <w:i/>
          <w:color w:val="002060"/>
          <w:sz w:val="28"/>
          <w:szCs w:val="28"/>
          <w:lang w:val="kk-KZ"/>
        </w:rPr>
        <w:t xml:space="preserve"> </w:t>
      </w:r>
      <w:r w:rsidR="00F51981">
        <w:rPr>
          <w:i/>
          <w:color w:val="002060"/>
          <w:sz w:val="28"/>
          <w:szCs w:val="28"/>
          <w:lang w:val="kk-KZ"/>
        </w:rPr>
        <w:t>Ж.Қалымбетова</w:t>
      </w:r>
    </w:p>
    <w:p w:rsidR="00F51981" w:rsidRDefault="0025497C" w:rsidP="00084105">
      <w:pPr>
        <w:rPr>
          <w:i/>
          <w:color w:val="002060"/>
          <w:sz w:val="28"/>
          <w:szCs w:val="28"/>
          <w:lang w:val="kk-KZ"/>
        </w:rPr>
      </w:pPr>
      <w:r w:rsidRPr="008426A8">
        <w:rPr>
          <w:i/>
          <w:color w:val="002060"/>
          <w:sz w:val="28"/>
          <w:szCs w:val="28"/>
          <w:lang w:val="kk-KZ"/>
        </w:rPr>
        <w:t>3</w:t>
      </w:r>
      <w:r w:rsidR="00F51981">
        <w:rPr>
          <w:i/>
          <w:color w:val="002060"/>
          <w:sz w:val="28"/>
          <w:szCs w:val="28"/>
          <w:lang w:val="kk-KZ"/>
        </w:rPr>
        <w:t>ә</w:t>
      </w:r>
      <w:r w:rsidRPr="008426A8">
        <w:rPr>
          <w:i/>
          <w:color w:val="002060"/>
          <w:sz w:val="28"/>
          <w:szCs w:val="28"/>
          <w:lang w:val="kk-KZ"/>
        </w:rPr>
        <w:t xml:space="preserve">-сынып </w:t>
      </w:r>
      <w:r w:rsidR="00F51981" w:rsidRPr="008426A8">
        <w:rPr>
          <w:i/>
          <w:color w:val="002060"/>
          <w:sz w:val="28"/>
          <w:szCs w:val="28"/>
          <w:lang w:val="kk-KZ"/>
        </w:rPr>
        <w:t>Б.Омарбаева              тәрбиешілері: Г.Бегмашова</w:t>
      </w:r>
      <w:r w:rsidR="00F51981">
        <w:rPr>
          <w:i/>
          <w:color w:val="002060"/>
          <w:sz w:val="28"/>
          <w:szCs w:val="28"/>
          <w:lang w:val="kk-KZ"/>
        </w:rPr>
        <w:t>,</w:t>
      </w:r>
      <w:r w:rsidR="00F51981" w:rsidRPr="008426A8">
        <w:rPr>
          <w:i/>
          <w:color w:val="002060"/>
          <w:sz w:val="28"/>
          <w:szCs w:val="28"/>
          <w:lang w:val="kk-KZ"/>
        </w:rPr>
        <w:t xml:space="preserve"> </w:t>
      </w:r>
      <w:r w:rsidR="00F51981">
        <w:rPr>
          <w:i/>
          <w:color w:val="002060"/>
          <w:sz w:val="28"/>
          <w:szCs w:val="28"/>
          <w:lang w:val="kk-KZ"/>
        </w:rPr>
        <w:t>Ж.Қалымбетова</w:t>
      </w:r>
    </w:p>
    <w:p w:rsidR="008F1BC9" w:rsidRDefault="00F51981" w:rsidP="008F1BC9">
      <w:pPr>
        <w:tabs>
          <w:tab w:val="left" w:pos="142"/>
        </w:tabs>
        <w:rPr>
          <w:i/>
          <w:color w:val="002060"/>
          <w:sz w:val="28"/>
          <w:szCs w:val="28"/>
          <w:lang w:val="kk-KZ"/>
        </w:rPr>
      </w:pPr>
      <w:r>
        <w:rPr>
          <w:i/>
          <w:color w:val="002060"/>
          <w:sz w:val="28"/>
          <w:szCs w:val="28"/>
          <w:lang w:val="kk-KZ"/>
        </w:rPr>
        <w:t>3а</w:t>
      </w:r>
      <w:r w:rsidR="0025497C" w:rsidRPr="008426A8">
        <w:rPr>
          <w:i/>
          <w:color w:val="002060"/>
          <w:sz w:val="28"/>
          <w:szCs w:val="28"/>
          <w:lang w:val="kk-KZ"/>
        </w:rPr>
        <w:t xml:space="preserve">-сынып </w:t>
      </w:r>
      <w:r w:rsidR="006B1E16" w:rsidRPr="008426A8">
        <w:rPr>
          <w:i/>
          <w:color w:val="002060"/>
          <w:sz w:val="28"/>
          <w:szCs w:val="28"/>
          <w:lang w:val="kk-KZ"/>
        </w:rPr>
        <w:tab/>
      </w:r>
      <w:r w:rsidRPr="008426A8">
        <w:rPr>
          <w:i/>
          <w:color w:val="002060"/>
          <w:sz w:val="28"/>
          <w:szCs w:val="28"/>
          <w:lang w:val="kk-KZ"/>
        </w:rPr>
        <w:t xml:space="preserve">Дүйсекеей            </w:t>
      </w:r>
      <w:r>
        <w:rPr>
          <w:i/>
          <w:color w:val="002060"/>
          <w:sz w:val="28"/>
          <w:szCs w:val="28"/>
          <w:lang w:val="kk-KZ"/>
        </w:rPr>
        <w:t xml:space="preserve"> </w:t>
      </w:r>
      <w:r w:rsidRPr="008426A8">
        <w:rPr>
          <w:i/>
          <w:color w:val="002060"/>
          <w:sz w:val="28"/>
          <w:szCs w:val="28"/>
          <w:lang w:val="kk-KZ"/>
        </w:rPr>
        <w:t xml:space="preserve">  тәрбиешілері:</w:t>
      </w:r>
      <w:r>
        <w:rPr>
          <w:i/>
          <w:color w:val="002060"/>
          <w:sz w:val="28"/>
          <w:szCs w:val="28"/>
          <w:lang w:val="kk-KZ"/>
        </w:rPr>
        <w:t xml:space="preserve"> А.Алагөзова, М.Қонысова</w:t>
      </w:r>
      <w:r w:rsidRPr="008426A8">
        <w:rPr>
          <w:i/>
          <w:color w:val="002060"/>
          <w:sz w:val="28"/>
          <w:szCs w:val="28"/>
          <w:lang w:val="kk-KZ"/>
        </w:rPr>
        <w:t xml:space="preserve"> </w:t>
      </w:r>
      <w:r>
        <w:rPr>
          <w:i/>
          <w:color w:val="002060"/>
          <w:sz w:val="28"/>
          <w:szCs w:val="28"/>
          <w:lang w:val="kk-KZ"/>
        </w:rPr>
        <w:t xml:space="preserve"> </w:t>
      </w:r>
    </w:p>
    <w:p w:rsidR="004C7290" w:rsidRPr="008426A8" w:rsidRDefault="00730D0B" w:rsidP="00F51981">
      <w:pPr>
        <w:rPr>
          <w:i/>
          <w:color w:val="002060"/>
          <w:sz w:val="28"/>
          <w:szCs w:val="28"/>
          <w:lang w:val="kk-KZ"/>
        </w:rPr>
      </w:pPr>
      <w:r w:rsidRPr="008426A8">
        <w:rPr>
          <w:i/>
          <w:color w:val="002060"/>
          <w:sz w:val="28"/>
          <w:szCs w:val="28"/>
          <w:lang w:val="kk-KZ"/>
        </w:rPr>
        <w:t>4а</w:t>
      </w:r>
      <w:r w:rsidR="006B1E16" w:rsidRPr="008426A8">
        <w:rPr>
          <w:i/>
          <w:color w:val="002060"/>
          <w:sz w:val="28"/>
          <w:szCs w:val="28"/>
          <w:lang w:val="kk-KZ"/>
        </w:rPr>
        <w:t xml:space="preserve">-сынып </w:t>
      </w:r>
      <w:r w:rsidR="00F51981" w:rsidRPr="008426A8">
        <w:rPr>
          <w:i/>
          <w:color w:val="002060"/>
          <w:sz w:val="28"/>
          <w:szCs w:val="28"/>
          <w:lang w:val="kk-KZ"/>
        </w:rPr>
        <w:t>А.Көбеева</w:t>
      </w:r>
      <w:r w:rsidR="00F51981">
        <w:rPr>
          <w:i/>
          <w:color w:val="002060"/>
          <w:sz w:val="28"/>
          <w:szCs w:val="28"/>
          <w:lang w:val="kk-KZ"/>
        </w:rPr>
        <w:t xml:space="preserve">                  </w:t>
      </w:r>
      <w:r w:rsidR="00F51981" w:rsidRPr="008426A8">
        <w:rPr>
          <w:i/>
          <w:color w:val="002060"/>
          <w:sz w:val="28"/>
          <w:szCs w:val="28"/>
          <w:lang w:val="kk-KZ"/>
        </w:rPr>
        <w:t>тәрбиешілері:</w:t>
      </w:r>
      <w:r w:rsidR="00F51981">
        <w:rPr>
          <w:i/>
          <w:color w:val="002060"/>
          <w:sz w:val="28"/>
          <w:szCs w:val="28"/>
          <w:lang w:val="kk-KZ"/>
        </w:rPr>
        <w:t xml:space="preserve">М. Сатылғанов </w:t>
      </w:r>
      <w:r w:rsidR="00F51981" w:rsidRPr="008426A8">
        <w:rPr>
          <w:i/>
          <w:color w:val="002060"/>
          <w:sz w:val="28"/>
          <w:szCs w:val="28"/>
          <w:lang w:val="kk-KZ"/>
        </w:rPr>
        <w:t xml:space="preserve"> М. Байтелеева</w:t>
      </w:r>
    </w:p>
    <w:p w:rsidR="00F51981" w:rsidRDefault="00D33479" w:rsidP="00F51981">
      <w:pPr>
        <w:tabs>
          <w:tab w:val="left" w:pos="142"/>
        </w:tabs>
        <w:rPr>
          <w:i/>
          <w:color w:val="002060"/>
          <w:sz w:val="28"/>
          <w:szCs w:val="28"/>
          <w:lang w:val="kk-KZ"/>
        </w:rPr>
      </w:pPr>
      <w:r w:rsidRPr="008426A8">
        <w:rPr>
          <w:i/>
          <w:color w:val="002060"/>
          <w:sz w:val="28"/>
          <w:szCs w:val="28"/>
          <w:lang w:val="kk-KZ"/>
        </w:rPr>
        <w:t>4</w:t>
      </w:r>
      <w:r w:rsidR="008426A8" w:rsidRPr="008426A8">
        <w:rPr>
          <w:i/>
          <w:color w:val="002060"/>
          <w:sz w:val="28"/>
          <w:szCs w:val="28"/>
          <w:lang w:val="kk-KZ"/>
        </w:rPr>
        <w:t>ә</w:t>
      </w:r>
      <w:r w:rsidRPr="008426A8">
        <w:rPr>
          <w:i/>
          <w:color w:val="002060"/>
          <w:sz w:val="28"/>
          <w:szCs w:val="28"/>
          <w:lang w:val="kk-KZ"/>
        </w:rPr>
        <w:t>-</w:t>
      </w:r>
      <w:r w:rsidR="00730D0B" w:rsidRPr="008426A8">
        <w:rPr>
          <w:i/>
          <w:color w:val="002060"/>
          <w:sz w:val="28"/>
          <w:szCs w:val="28"/>
          <w:lang w:val="kk-KZ"/>
        </w:rPr>
        <w:t xml:space="preserve">сынып  </w:t>
      </w:r>
      <w:r w:rsidR="00F51981" w:rsidRPr="008426A8">
        <w:rPr>
          <w:i/>
          <w:color w:val="002060"/>
          <w:sz w:val="28"/>
          <w:szCs w:val="28"/>
          <w:lang w:val="kk-KZ"/>
        </w:rPr>
        <w:t xml:space="preserve">Г.Түймебай              </w:t>
      </w:r>
      <w:r w:rsidR="00F51981">
        <w:rPr>
          <w:i/>
          <w:color w:val="002060"/>
          <w:sz w:val="28"/>
          <w:szCs w:val="28"/>
          <w:lang w:val="kk-KZ"/>
        </w:rPr>
        <w:t xml:space="preserve"> </w:t>
      </w:r>
      <w:r w:rsidR="00F51981" w:rsidRPr="008426A8">
        <w:rPr>
          <w:i/>
          <w:color w:val="002060"/>
          <w:sz w:val="28"/>
          <w:szCs w:val="28"/>
          <w:lang w:val="kk-KZ"/>
        </w:rPr>
        <w:t>тәрбиешілері: Б.Стамкулов, А.Серікбаева</w:t>
      </w:r>
    </w:p>
    <w:p w:rsidR="008426A8" w:rsidRPr="008426A8" w:rsidRDefault="00730D0B" w:rsidP="006D0687">
      <w:pPr>
        <w:rPr>
          <w:i/>
          <w:color w:val="002060"/>
          <w:sz w:val="28"/>
          <w:szCs w:val="28"/>
          <w:lang w:val="kk-KZ"/>
        </w:rPr>
      </w:pPr>
      <w:r w:rsidRPr="008426A8">
        <w:rPr>
          <w:i/>
          <w:color w:val="002060"/>
          <w:sz w:val="28"/>
          <w:szCs w:val="28"/>
          <w:lang w:val="kk-KZ"/>
        </w:rPr>
        <w:t xml:space="preserve"> </w:t>
      </w:r>
    </w:p>
    <w:p w:rsidR="006B1E16" w:rsidRPr="00B03AD2" w:rsidRDefault="006B1E16" w:rsidP="006D0687">
      <w:pPr>
        <w:rPr>
          <w:b/>
          <w:bCs/>
          <w:i/>
          <w:color w:val="002060"/>
          <w:sz w:val="28"/>
          <w:szCs w:val="28"/>
          <w:lang w:val="kk-KZ"/>
        </w:rPr>
      </w:pPr>
      <w:r w:rsidRPr="00B03AD2">
        <w:rPr>
          <w:b/>
          <w:bCs/>
          <w:i/>
          <w:color w:val="002060"/>
          <w:sz w:val="28"/>
          <w:szCs w:val="28"/>
          <w:lang w:val="kk-KZ"/>
        </w:rPr>
        <w:t>V-IX сынып жетекшілері:</w:t>
      </w:r>
    </w:p>
    <w:p w:rsidR="006B1E16" w:rsidRPr="00B03AD2" w:rsidRDefault="006B1E16" w:rsidP="006B1E16">
      <w:pPr>
        <w:jc w:val="center"/>
        <w:rPr>
          <w:b/>
          <w:bCs/>
          <w:i/>
          <w:color w:val="002060"/>
          <w:sz w:val="28"/>
          <w:szCs w:val="28"/>
          <w:lang w:val="kk-KZ"/>
        </w:rPr>
      </w:pPr>
    </w:p>
    <w:p w:rsidR="008426A8" w:rsidRPr="00B03AD2" w:rsidRDefault="00730D0B" w:rsidP="00C4241D">
      <w:pPr>
        <w:rPr>
          <w:i/>
          <w:color w:val="002060"/>
          <w:sz w:val="28"/>
          <w:szCs w:val="28"/>
          <w:lang w:val="kk-KZ"/>
        </w:rPr>
      </w:pPr>
      <w:r w:rsidRPr="00B03AD2">
        <w:rPr>
          <w:i/>
          <w:color w:val="002060"/>
          <w:sz w:val="28"/>
          <w:szCs w:val="28"/>
          <w:highlight w:val="yellow"/>
          <w:lang w:val="kk-KZ"/>
        </w:rPr>
        <w:t>5</w:t>
      </w:r>
      <w:r w:rsidR="00AB7D51" w:rsidRPr="00B03AD2">
        <w:rPr>
          <w:i/>
          <w:color w:val="002060"/>
          <w:sz w:val="28"/>
          <w:szCs w:val="28"/>
          <w:highlight w:val="yellow"/>
          <w:lang w:val="kk-KZ"/>
        </w:rPr>
        <w:t>а</w:t>
      </w:r>
      <w:r w:rsidR="006B1E16" w:rsidRPr="00B03AD2">
        <w:rPr>
          <w:i/>
          <w:color w:val="002060"/>
          <w:sz w:val="28"/>
          <w:szCs w:val="28"/>
          <w:highlight w:val="yellow"/>
          <w:lang w:val="kk-KZ"/>
        </w:rPr>
        <w:t xml:space="preserve">-сынып  </w:t>
      </w:r>
      <w:r w:rsidR="008426A8" w:rsidRPr="00B03AD2">
        <w:rPr>
          <w:i/>
          <w:color w:val="002060"/>
          <w:sz w:val="28"/>
          <w:szCs w:val="28"/>
          <w:lang w:val="kk-KZ"/>
        </w:rPr>
        <w:t xml:space="preserve">тәрбиешілері </w:t>
      </w:r>
      <w:r w:rsidR="00AB7D51" w:rsidRPr="00B03AD2">
        <w:rPr>
          <w:i/>
          <w:color w:val="002060"/>
          <w:sz w:val="28"/>
          <w:szCs w:val="28"/>
          <w:lang w:val="kk-KZ"/>
        </w:rPr>
        <w:t>–</w:t>
      </w:r>
      <w:r w:rsidR="008426A8" w:rsidRPr="00B03AD2">
        <w:rPr>
          <w:i/>
          <w:color w:val="002060"/>
          <w:sz w:val="28"/>
          <w:szCs w:val="28"/>
          <w:highlight w:val="yellow"/>
          <w:lang w:val="kk-KZ"/>
        </w:rPr>
        <w:t xml:space="preserve"> </w:t>
      </w:r>
      <w:r w:rsidR="00AB7D51" w:rsidRPr="00B03AD2">
        <w:rPr>
          <w:i/>
          <w:color w:val="002060"/>
          <w:sz w:val="28"/>
          <w:szCs w:val="28"/>
          <w:highlight w:val="yellow"/>
          <w:lang w:val="kk-KZ"/>
        </w:rPr>
        <w:t>Б.Сағымбеков</w:t>
      </w:r>
      <w:r w:rsidR="006B1E16" w:rsidRPr="00B03AD2">
        <w:rPr>
          <w:i/>
          <w:color w:val="002060"/>
          <w:sz w:val="28"/>
          <w:szCs w:val="28"/>
          <w:highlight w:val="yellow"/>
          <w:lang w:val="kk-KZ"/>
        </w:rPr>
        <w:t xml:space="preserve">, </w:t>
      </w:r>
      <w:r w:rsidR="00AB7D51" w:rsidRPr="00B03AD2">
        <w:rPr>
          <w:i/>
          <w:color w:val="002060"/>
          <w:sz w:val="28"/>
          <w:szCs w:val="28"/>
          <w:lang w:val="kk-KZ"/>
        </w:rPr>
        <w:t>Б.Юсупова</w:t>
      </w:r>
      <w:r w:rsidR="00C4241D" w:rsidRPr="00B03AD2">
        <w:rPr>
          <w:i/>
          <w:color w:val="002060"/>
          <w:sz w:val="28"/>
          <w:szCs w:val="28"/>
          <w:lang w:val="kk-KZ"/>
        </w:rPr>
        <w:t xml:space="preserve"> </w:t>
      </w:r>
    </w:p>
    <w:p w:rsidR="006B1E16" w:rsidRPr="00B03AD2" w:rsidRDefault="008426A8" w:rsidP="00C4241D">
      <w:pPr>
        <w:rPr>
          <w:i/>
          <w:color w:val="002060"/>
          <w:sz w:val="28"/>
          <w:szCs w:val="28"/>
          <w:lang w:val="kk-KZ"/>
        </w:rPr>
      </w:pPr>
      <w:r w:rsidRPr="00B03AD2">
        <w:rPr>
          <w:i/>
          <w:color w:val="002060"/>
          <w:sz w:val="28"/>
          <w:szCs w:val="28"/>
          <w:lang w:val="kk-KZ"/>
        </w:rPr>
        <w:t>5ә</w:t>
      </w:r>
      <w:r w:rsidR="00AB7D51" w:rsidRPr="00B03AD2">
        <w:rPr>
          <w:i/>
          <w:color w:val="002060"/>
          <w:sz w:val="28"/>
          <w:szCs w:val="28"/>
          <w:lang w:val="kk-KZ"/>
        </w:rPr>
        <w:t xml:space="preserve"> -</w:t>
      </w:r>
      <w:r w:rsidR="00AB7D51" w:rsidRPr="00B03AD2">
        <w:rPr>
          <w:i/>
          <w:color w:val="002060"/>
          <w:sz w:val="28"/>
          <w:szCs w:val="28"/>
          <w:highlight w:val="yellow"/>
          <w:lang w:val="kk-KZ"/>
        </w:rPr>
        <w:t xml:space="preserve">сынып  </w:t>
      </w:r>
      <w:r w:rsidR="00AB7D51" w:rsidRPr="00B03AD2">
        <w:rPr>
          <w:i/>
          <w:color w:val="002060"/>
          <w:sz w:val="28"/>
          <w:szCs w:val="28"/>
          <w:lang w:val="kk-KZ"/>
        </w:rPr>
        <w:t>тәрбиешілері-Ж.Омарбаев, Қ.Мырзахмет</w:t>
      </w:r>
    </w:p>
    <w:p w:rsidR="006B1E16" w:rsidRPr="00B03AD2" w:rsidRDefault="00CE02A3" w:rsidP="00C4241D">
      <w:pPr>
        <w:rPr>
          <w:i/>
          <w:color w:val="002060"/>
          <w:sz w:val="28"/>
          <w:szCs w:val="28"/>
          <w:lang w:val="kk-KZ"/>
        </w:rPr>
      </w:pPr>
      <w:r w:rsidRPr="00B03AD2">
        <w:rPr>
          <w:i/>
          <w:color w:val="002060"/>
          <w:sz w:val="28"/>
          <w:szCs w:val="28"/>
          <w:lang w:val="kk-KZ"/>
        </w:rPr>
        <w:t>6</w:t>
      </w:r>
      <w:r w:rsidR="00AB7D51" w:rsidRPr="00B03AD2">
        <w:rPr>
          <w:i/>
          <w:color w:val="002060"/>
          <w:sz w:val="28"/>
          <w:szCs w:val="28"/>
          <w:lang w:val="kk-KZ"/>
        </w:rPr>
        <w:t>а</w:t>
      </w:r>
      <w:r w:rsidR="006B1E16" w:rsidRPr="00B03AD2">
        <w:rPr>
          <w:i/>
          <w:color w:val="002060"/>
          <w:sz w:val="28"/>
          <w:szCs w:val="28"/>
          <w:lang w:val="kk-KZ"/>
        </w:rPr>
        <w:t>-сынып</w:t>
      </w:r>
      <w:r w:rsidR="008426A8" w:rsidRPr="00B03AD2">
        <w:rPr>
          <w:i/>
          <w:color w:val="002060"/>
          <w:sz w:val="28"/>
          <w:szCs w:val="28"/>
          <w:lang w:val="kk-KZ"/>
        </w:rPr>
        <w:t xml:space="preserve">  тәрбиешілері -</w:t>
      </w:r>
      <w:r w:rsidR="006B1E16" w:rsidRPr="00B03AD2">
        <w:rPr>
          <w:i/>
          <w:color w:val="002060"/>
          <w:sz w:val="28"/>
          <w:szCs w:val="28"/>
          <w:lang w:val="kk-KZ"/>
        </w:rPr>
        <w:t xml:space="preserve">  </w:t>
      </w:r>
      <w:r w:rsidR="00AB7D51" w:rsidRPr="00B03AD2">
        <w:rPr>
          <w:i/>
          <w:color w:val="002060"/>
          <w:sz w:val="28"/>
          <w:szCs w:val="28"/>
          <w:lang w:val="kk-KZ"/>
        </w:rPr>
        <w:t>Б.Ибашев</w:t>
      </w:r>
      <w:r w:rsidR="00AB7D51" w:rsidRPr="00B03AD2">
        <w:rPr>
          <w:i/>
          <w:color w:val="002060"/>
          <w:lang w:val="kk-KZ"/>
        </w:rPr>
        <w:t xml:space="preserve">, </w:t>
      </w:r>
      <w:r w:rsidR="00AB7D51" w:rsidRPr="00B03AD2">
        <w:rPr>
          <w:i/>
          <w:color w:val="002060"/>
          <w:sz w:val="28"/>
          <w:szCs w:val="28"/>
          <w:lang w:val="kk-KZ"/>
        </w:rPr>
        <w:t>Ш.Рашева</w:t>
      </w:r>
    </w:p>
    <w:p w:rsidR="00481FFF" w:rsidRPr="00B03AD2" w:rsidRDefault="00AB7D51" w:rsidP="00C4241D">
      <w:pPr>
        <w:rPr>
          <w:i/>
          <w:color w:val="002060"/>
          <w:sz w:val="28"/>
          <w:szCs w:val="28"/>
          <w:lang w:val="kk-KZ"/>
        </w:rPr>
      </w:pPr>
      <w:r w:rsidRPr="00B03AD2">
        <w:rPr>
          <w:i/>
          <w:color w:val="002060"/>
          <w:sz w:val="28"/>
          <w:szCs w:val="28"/>
          <w:lang w:val="kk-KZ"/>
        </w:rPr>
        <w:t>6ә-</w:t>
      </w:r>
      <w:r w:rsidRPr="00B03AD2">
        <w:rPr>
          <w:i/>
          <w:color w:val="002060"/>
          <w:sz w:val="28"/>
          <w:szCs w:val="28"/>
          <w:highlight w:val="yellow"/>
          <w:lang w:val="kk-KZ"/>
        </w:rPr>
        <w:t xml:space="preserve"> сынып  </w:t>
      </w:r>
      <w:r w:rsidRPr="00B03AD2">
        <w:rPr>
          <w:i/>
          <w:color w:val="002060"/>
          <w:sz w:val="28"/>
          <w:szCs w:val="28"/>
          <w:lang w:val="kk-KZ"/>
        </w:rPr>
        <w:t>тәрбиешілері- А.Мамет, Қ. Исмайлова</w:t>
      </w:r>
    </w:p>
    <w:p w:rsidR="006B1E16" w:rsidRPr="00B03AD2" w:rsidRDefault="00CE02A3" w:rsidP="00C4241D">
      <w:pPr>
        <w:rPr>
          <w:i/>
          <w:color w:val="002060"/>
          <w:sz w:val="28"/>
          <w:szCs w:val="28"/>
          <w:lang w:val="kk-KZ"/>
        </w:rPr>
      </w:pPr>
      <w:r w:rsidRPr="00B03AD2">
        <w:rPr>
          <w:i/>
          <w:color w:val="002060"/>
          <w:sz w:val="28"/>
          <w:szCs w:val="28"/>
          <w:lang w:val="kk-KZ"/>
        </w:rPr>
        <w:t>7а</w:t>
      </w:r>
      <w:r w:rsidR="006B1E16" w:rsidRPr="00B03AD2">
        <w:rPr>
          <w:i/>
          <w:color w:val="002060"/>
          <w:sz w:val="28"/>
          <w:szCs w:val="28"/>
          <w:lang w:val="kk-KZ"/>
        </w:rPr>
        <w:t xml:space="preserve">-сынып </w:t>
      </w:r>
      <w:r w:rsidR="008426A8" w:rsidRPr="00B03AD2">
        <w:rPr>
          <w:i/>
          <w:color w:val="002060"/>
          <w:sz w:val="28"/>
          <w:szCs w:val="28"/>
          <w:lang w:val="kk-KZ"/>
        </w:rPr>
        <w:t xml:space="preserve"> тәрбиешілері -</w:t>
      </w:r>
      <w:r w:rsidR="006B1E16" w:rsidRPr="00B03AD2">
        <w:rPr>
          <w:i/>
          <w:color w:val="002060"/>
          <w:sz w:val="28"/>
          <w:szCs w:val="28"/>
          <w:lang w:val="kk-KZ"/>
        </w:rPr>
        <w:t xml:space="preserve">  </w:t>
      </w:r>
      <w:r w:rsidR="00AB7D51" w:rsidRPr="00B03AD2">
        <w:rPr>
          <w:i/>
          <w:color w:val="002060"/>
          <w:sz w:val="28"/>
          <w:szCs w:val="28"/>
          <w:lang w:val="kk-KZ"/>
        </w:rPr>
        <w:t>М. Анарбаев</w:t>
      </w:r>
    </w:p>
    <w:p w:rsidR="006B1E16" w:rsidRPr="00B03AD2" w:rsidRDefault="006B1E16" w:rsidP="00C4241D">
      <w:pPr>
        <w:rPr>
          <w:i/>
          <w:color w:val="002060"/>
          <w:sz w:val="28"/>
          <w:szCs w:val="28"/>
          <w:lang w:val="kk-KZ"/>
        </w:rPr>
      </w:pPr>
      <w:r w:rsidRPr="00B03AD2">
        <w:rPr>
          <w:i/>
          <w:color w:val="002060"/>
          <w:sz w:val="28"/>
          <w:szCs w:val="28"/>
          <w:lang w:val="kk-KZ"/>
        </w:rPr>
        <w:t>7</w:t>
      </w:r>
      <w:r w:rsidR="00CE02A3" w:rsidRPr="00B03AD2">
        <w:rPr>
          <w:i/>
          <w:color w:val="002060"/>
          <w:sz w:val="28"/>
          <w:szCs w:val="28"/>
          <w:lang w:val="kk-KZ"/>
        </w:rPr>
        <w:t>ә</w:t>
      </w:r>
      <w:r w:rsidRPr="00B03AD2">
        <w:rPr>
          <w:i/>
          <w:color w:val="002060"/>
          <w:sz w:val="28"/>
          <w:szCs w:val="28"/>
          <w:lang w:val="kk-KZ"/>
        </w:rPr>
        <w:t>-сынып</w:t>
      </w:r>
      <w:r w:rsidR="008426A8" w:rsidRPr="00B03AD2">
        <w:rPr>
          <w:i/>
          <w:color w:val="002060"/>
          <w:sz w:val="28"/>
          <w:szCs w:val="28"/>
          <w:lang w:val="kk-KZ"/>
        </w:rPr>
        <w:t xml:space="preserve">  тәрбиешілері -</w:t>
      </w:r>
      <w:r w:rsidRPr="00B03AD2">
        <w:rPr>
          <w:i/>
          <w:color w:val="002060"/>
          <w:sz w:val="28"/>
          <w:szCs w:val="28"/>
          <w:lang w:val="kk-KZ"/>
        </w:rPr>
        <w:t xml:space="preserve">   </w:t>
      </w:r>
      <w:r w:rsidR="00AB7D51" w:rsidRPr="00B03AD2">
        <w:rPr>
          <w:i/>
          <w:color w:val="002060"/>
          <w:sz w:val="28"/>
          <w:szCs w:val="28"/>
          <w:lang w:val="kk-KZ"/>
        </w:rPr>
        <w:t>К. Тойкенова, Б. Аташев</w:t>
      </w:r>
    </w:p>
    <w:p w:rsidR="00CE02A3" w:rsidRPr="00B03AD2" w:rsidRDefault="006B1E16" w:rsidP="00C4241D">
      <w:pPr>
        <w:rPr>
          <w:i/>
          <w:color w:val="002060"/>
          <w:sz w:val="28"/>
          <w:szCs w:val="28"/>
          <w:lang w:val="kk-KZ"/>
        </w:rPr>
      </w:pPr>
      <w:r w:rsidRPr="00B03AD2">
        <w:rPr>
          <w:i/>
          <w:color w:val="002060"/>
          <w:sz w:val="28"/>
          <w:szCs w:val="28"/>
          <w:lang w:val="kk-KZ"/>
        </w:rPr>
        <w:t>8</w:t>
      </w:r>
      <w:r w:rsidR="00AB7D51" w:rsidRPr="00B03AD2">
        <w:rPr>
          <w:i/>
          <w:color w:val="002060"/>
          <w:sz w:val="28"/>
          <w:szCs w:val="28"/>
          <w:lang w:val="kk-KZ"/>
        </w:rPr>
        <w:t>а</w:t>
      </w:r>
      <w:r w:rsidRPr="00B03AD2">
        <w:rPr>
          <w:i/>
          <w:color w:val="002060"/>
          <w:sz w:val="28"/>
          <w:szCs w:val="28"/>
          <w:lang w:val="kk-KZ"/>
        </w:rPr>
        <w:t>-сынып</w:t>
      </w:r>
      <w:r w:rsidR="008426A8" w:rsidRPr="00B03AD2">
        <w:rPr>
          <w:i/>
          <w:color w:val="002060"/>
          <w:sz w:val="28"/>
          <w:szCs w:val="28"/>
          <w:lang w:val="kk-KZ"/>
        </w:rPr>
        <w:t xml:space="preserve">  тәрбиешілері -</w:t>
      </w:r>
      <w:r w:rsidRPr="00B03AD2">
        <w:rPr>
          <w:i/>
          <w:color w:val="002060"/>
          <w:sz w:val="28"/>
          <w:szCs w:val="28"/>
          <w:lang w:val="kk-KZ"/>
        </w:rPr>
        <w:t xml:space="preserve"> </w:t>
      </w:r>
      <w:r w:rsidR="00AB7D51" w:rsidRPr="00B03AD2">
        <w:rPr>
          <w:i/>
          <w:color w:val="002060"/>
          <w:sz w:val="28"/>
          <w:szCs w:val="28"/>
          <w:lang w:val="kk-KZ"/>
        </w:rPr>
        <w:t xml:space="preserve"> Н. Қазбекова</w:t>
      </w:r>
    </w:p>
    <w:p w:rsidR="00AB7D51" w:rsidRPr="00B03AD2" w:rsidRDefault="00AB7D51" w:rsidP="00C4241D">
      <w:pPr>
        <w:rPr>
          <w:i/>
          <w:color w:val="002060"/>
          <w:sz w:val="28"/>
          <w:szCs w:val="28"/>
          <w:lang w:val="kk-KZ"/>
        </w:rPr>
      </w:pPr>
      <w:r w:rsidRPr="00B03AD2">
        <w:rPr>
          <w:i/>
          <w:color w:val="002060"/>
          <w:sz w:val="28"/>
          <w:szCs w:val="28"/>
          <w:lang w:val="kk-KZ"/>
        </w:rPr>
        <w:t>8ә-</w:t>
      </w:r>
      <w:r w:rsidRPr="00B03AD2">
        <w:rPr>
          <w:i/>
          <w:color w:val="002060"/>
          <w:sz w:val="28"/>
          <w:szCs w:val="28"/>
          <w:highlight w:val="yellow"/>
          <w:lang w:val="kk-KZ"/>
        </w:rPr>
        <w:t xml:space="preserve"> сынып  </w:t>
      </w:r>
      <w:r w:rsidRPr="00B03AD2">
        <w:rPr>
          <w:i/>
          <w:color w:val="002060"/>
          <w:sz w:val="28"/>
          <w:szCs w:val="28"/>
          <w:lang w:val="kk-KZ"/>
        </w:rPr>
        <w:t>тәрбиешілері – М.Джанасбаев</w:t>
      </w:r>
    </w:p>
    <w:p w:rsidR="00CE02A3" w:rsidRPr="00B03AD2" w:rsidRDefault="00CE02A3" w:rsidP="00C4241D">
      <w:pPr>
        <w:rPr>
          <w:i/>
          <w:color w:val="002060"/>
          <w:sz w:val="28"/>
          <w:szCs w:val="28"/>
          <w:lang w:val="kk-KZ"/>
        </w:rPr>
      </w:pPr>
      <w:r w:rsidRPr="00B03AD2">
        <w:rPr>
          <w:i/>
          <w:color w:val="002060"/>
          <w:sz w:val="28"/>
          <w:szCs w:val="28"/>
          <w:lang w:val="kk-KZ"/>
        </w:rPr>
        <w:t>9а-сынып</w:t>
      </w:r>
      <w:r w:rsidR="008426A8" w:rsidRPr="00B03AD2">
        <w:rPr>
          <w:i/>
          <w:color w:val="002060"/>
          <w:sz w:val="28"/>
          <w:szCs w:val="28"/>
          <w:lang w:val="kk-KZ"/>
        </w:rPr>
        <w:t xml:space="preserve">  тәрбиешілері - </w:t>
      </w:r>
      <w:r w:rsidRPr="00B03AD2">
        <w:rPr>
          <w:i/>
          <w:color w:val="002060"/>
          <w:sz w:val="28"/>
          <w:szCs w:val="28"/>
          <w:lang w:val="kk-KZ"/>
        </w:rPr>
        <w:t xml:space="preserve"> </w:t>
      </w:r>
      <w:r w:rsidR="00AB7D51" w:rsidRPr="00B03AD2">
        <w:rPr>
          <w:i/>
          <w:color w:val="002060"/>
          <w:sz w:val="28"/>
          <w:szCs w:val="28"/>
          <w:lang w:val="kk-KZ"/>
        </w:rPr>
        <w:t>М.Сатылғанов</w:t>
      </w:r>
    </w:p>
    <w:p w:rsidR="006B1E16" w:rsidRPr="000119D1" w:rsidRDefault="006B1E16" w:rsidP="00C4241D">
      <w:pPr>
        <w:rPr>
          <w:color w:val="002060"/>
          <w:sz w:val="28"/>
          <w:szCs w:val="28"/>
          <w:lang w:val="kk-KZ"/>
        </w:rPr>
      </w:pPr>
      <w:r w:rsidRPr="00B03AD2">
        <w:rPr>
          <w:i/>
          <w:color w:val="002060"/>
          <w:sz w:val="28"/>
          <w:szCs w:val="28"/>
          <w:lang w:val="kk-KZ"/>
        </w:rPr>
        <w:t>9</w:t>
      </w:r>
      <w:r w:rsidR="00CE02A3" w:rsidRPr="00B03AD2">
        <w:rPr>
          <w:i/>
          <w:color w:val="002060"/>
          <w:sz w:val="28"/>
          <w:szCs w:val="28"/>
          <w:lang w:val="kk-KZ"/>
        </w:rPr>
        <w:t>ә</w:t>
      </w:r>
      <w:r w:rsidR="008426A8" w:rsidRPr="00B03AD2">
        <w:rPr>
          <w:i/>
          <w:color w:val="002060"/>
          <w:sz w:val="28"/>
          <w:szCs w:val="28"/>
          <w:lang w:val="kk-KZ"/>
        </w:rPr>
        <w:t xml:space="preserve">-сынып  тәрбиешілері </w:t>
      </w:r>
      <w:r w:rsidR="001D7DD9">
        <w:rPr>
          <w:i/>
          <w:color w:val="002060"/>
          <w:sz w:val="28"/>
          <w:szCs w:val="28"/>
          <w:lang w:val="kk-KZ"/>
        </w:rPr>
        <w:t>– Г. Аби</w:t>
      </w:r>
      <w:r w:rsidR="00AB7D51" w:rsidRPr="00B03AD2">
        <w:rPr>
          <w:i/>
          <w:color w:val="002060"/>
          <w:sz w:val="28"/>
          <w:szCs w:val="28"/>
          <w:lang w:val="kk-KZ"/>
        </w:rPr>
        <w:t>динова</w:t>
      </w:r>
    </w:p>
    <w:p w:rsidR="006B1E16" w:rsidRDefault="006B1E16" w:rsidP="00C4241D">
      <w:pPr>
        <w:rPr>
          <w:color w:val="002060"/>
          <w:sz w:val="28"/>
          <w:szCs w:val="28"/>
          <w:lang w:val="kk-KZ"/>
        </w:rPr>
      </w:pPr>
    </w:p>
    <w:p w:rsidR="0020678B" w:rsidRDefault="0020678B" w:rsidP="001E2E01">
      <w:pPr>
        <w:rPr>
          <w:color w:val="002060"/>
          <w:sz w:val="28"/>
          <w:szCs w:val="28"/>
          <w:lang w:val="kk-KZ"/>
        </w:rPr>
      </w:pPr>
    </w:p>
    <w:p w:rsidR="00356AE5" w:rsidRDefault="00356AE5" w:rsidP="001E2E01">
      <w:pPr>
        <w:rPr>
          <w:b/>
          <w:bCs/>
          <w:color w:val="002060"/>
          <w:sz w:val="40"/>
          <w:szCs w:val="40"/>
          <w:lang w:val="kk-KZ"/>
        </w:rPr>
      </w:pPr>
    </w:p>
    <w:p w:rsidR="00F51981" w:rsidRDefault="00F51981" w:rsidP="001E2E01">
      <w:pPr>
        <w:rPr>
          <w:b/>
          <w:bCs/>
          <w:color w:val="002060"/>
          <w:sz w:val="40"/>
          <w:szCs w:val="40"/>
          <w:lang w:val="kk-KZ"/>
        </w:rPr>
      </w:pPr>
    </w:p>
    <w:p w:rsidR="00F51981" w:rsidRDefault="00F51981" w:rsidP="001E2E01">
      <w:pPr>
        <w:rPr>
          <w:b/>
          <w:bCs/>
          <w:color w:val="002060"/>
          <w:sz w:val="40"/>
          <w:szCs w:val="40"/>
          <w:lang w:val="kk-KZ"/>
        </w:rPr>
      </w:pPr>
    </w:p>
    <w:p w:rsidR="00F51981" w:rsidRDefault="00F51981" w:rsidP="001E2E01">
      <w:pPr>
        <w:rPr>
          <w:b/>
          <w:bCs/>
          <w:color w:val="002060"/>
          <w:sz w:val="40"/>
          <w:szCs w:val="40"/>
          <w:lang w:val="kk-KZ"/>
        </w:rPr>
      </w:pPr>
    </w:p>
    <w:p w:rsidR="00F51981" w:rsidRDefault="00F51981" w:rsidP="001E2E01">
      <w:pPr>
        <w:rPr>
          <w:b/>
          <w:bCs/>
          <w:color w:val="002060"/>
          <w:sz w:val="40"/>
          <w:szCs w:val="40"/>
          <w:lang w:val="kk-KZ"/>
        </w:rPr>
      </w:pPr>
    </w:p>
    <w:p w:rsidR="00F51981" w:rsidRDefault="00F51981" w:rsidP="001E2E01">
      <w:pPr>
        <w:rPr>
          <w:b/>
          <w:bCs/>
          <w:color w:val="002060"/>
          <w:sz w:val="40"/>
          <w:szCs w:val="40"/>
          <w:lang w:val="kk-KZ"/>
        </w:rPr>
      </w:pPr>
    </w:p>
    <w:p w:rsidR="00F51981" w:rsidRDefault="00F51981" w:rsidP="001E2E01">
      <w:pPr>
        <w:rPr>
          <w:b/>
          <w:bCs/>
          <w:color w:val="002060"/>
          <w:sz w:val="40"/>
          <w:szCs w:val="40"/>
          <w:lang w:val="kk-KZ"/>
        </w:rPr>
      </w:pPr>
    </w:p>
    <w:p w:rsidR="00F51981" w:rsidRDefault="00F51981" w:rsidP="001E2E01">
      <w:pPr>
        <w:rPr>
          <w:b/>
          <w:bCs/>
          <w:color w:val="002060"/>
          <w:sz w:val="40"/>
          <w:szCs w:val="40"/>
          <w:lang w:val="kk-KZ"/>
        </w:rPr>
      </w:pPr>
    </w:p>
    <w:p w:rsidR="00F51981" w:rsidRDefault="00F51981" w:rsidP="001E2E01">
      <w:pPr>
        <w:rPr>
          <w:b/>
          <w:bCs/>
          <w:color w:val="002060"/>
          <w:sz w:val="40"/>
          <w:szCs w:val="40"/>
          <w:lang w:val="kk-KZ"/>
        </w:rPr>
      </w:pPr>
    </w:p>
    <w:p w:rsidR="00F51981" w:rsidRDefault="00F51981" w:rsidP="001E2E01">
      <w:pPr>
        <w:rPr>
          <w:b/>
          <w:bCs/>
          <w:color w:val="002060"/>
          <w:sz w:val="40"/>
          <w:szCs w:val="40"/>
          <w:lang w:val="kk-KZ"/>
        </w:rPr>
      </w:pPr>
    </w:p>
    <w:p w:rsidR="00F51981" w:rsidRDefault="00F51981" w:rsidP="001E2E01">
      <w:pPr>
        <w:rPr>
          <w:b/>
          <w:bCs/>
          <w:color w:val="002060"/>
          <w:sz w:val="40"/>
          <w:szCs w:val="40"/>
          <w:lang w:val="kk-KZ"/>
        </w:rPr>
      </w:pPr>
    </w:p>
    <w:p w:rsidR="00F51981" w:rsidRDefault="00F51981" w:rsidP="001E2E01">
      <w:pPr>
        <w:rPr>
          <w:b/>
          <w:bCs/>
          <w:color w:val="002060"/>
          <w:sz w:val="40"/>
          <w:szCs w:val="40"/>
          <w:lang w:val="kk-KZ"/>
        </w:rPr>
      </w:pPr>
    </w:p>
    <w:p w:rsidR="00F51981" w:rsidRDefault="00F51981" w:rsidP="001E2E01">
      <w:pPr>
        <w:rPr>
          <w:b/>
          <w:bCs/>
          <w:color w:val="002060"/>
          <w:sz w:val="40"/>
          <w:szCs w:val="40"/>
          <w:lang w:val="kk-KZ"/>
        </w:rPr>
      </w:pPr>
    </w:p>
    <w:p w:rsidR="00F54C16" w:rsidRDefault="00F54C16" w:rsidP="001E2E01">
      <w:pPr>
        <w:rPr>
          <w:b/>
          <w:bCs/>
          <w:color w:val="002060"/>
          <w:sz w:val="40"/>
          <w:szCs w:val="40"/>
          <w:lang w:val="kk-KZ"/>
        </w:rPr>
      </w:pPr>
    </w:p>
    <w:p w:rsidR="00F54C16" w:rsidRDefault="00F54C16" w:rsidP="001E2E01">
      <w:pPr>
        <w:rPr>
          <w:b/>
          <w:bCs/>
          <w:color w:val="002060"/>
          <w:sz w:val="40"/>
          <w:szCs w:val="40"/>
          <w:lang w:val="kk-KZ"/>
        </w:rPr>
      </w:pPr>
    </w:p>
    <w:p w:rsidR="00F54C16" w:rsidRDefault="00F54C16" w:rsidP="001E2E01">
      <w:pPr>
        <w:rPr>
          <w:b/>
          <w:bCs/>
          <w:color w:val="002060"/>
          <w:sz w:val="40"/>
          <w:szCs w:val="40"/>
          <w:lang w:val="kk-KZ"/>
        </w:rPr>
      </w:pPr>
    </w:p>
    <w:p w:rsidR="00F54C16" w:rsidRDefault="00F54C16" w:rsidP="001E2E01">
      <w:pPr>
        <w:rPr>
          <w:b/>
          <w:bCs/>
          <w:color w:val="002060"/>
          <w:sz w:val="40"/>
          <w:szCs w:val="40"/>
          <w:lang w:val="kk-KZ"/>
        </w:rPr>
      </w:pPr>
    </w:p>
    <w:p w:rsidR="00F54C16" w:rsidRDefault="00F54C16" w:rsidP="001E2E01">
      <w:pPr>
        <w:rPr>
          <w:b/>
          <w:bCs/>
          <w:color w:val="002060"/>
          <w:sz w:val="40"/>
          <w:szCs w:val="40"/>
          <w:lang w:val="kk-KZ"/>
        </w:rPr>
      </w:pPr>
    </w:p>
    <w:p w:rsidR="00F51981" w:rsidRPr="000119D1" w:rsidRDefault="00F51981" w:rsidP="001E2E01">
      <w:pPr>
        <w:rPr>
          <w:b/>
          <w:bCs/>
          <w:color w:val="002060"/>
          <w:sz w:val="40"/>
          <w:szCs w:val="40"/>
          <w:lang w:val="kk-KZ"/>
        </w:rPr>
      </w:pPr>
    </w:p>
    <w:p w:rsidR="00D15EAA" w:rsidRPr="00F54C16" w:rsidRDefault="00D15EAA" w:rsidP="001E2E01">
      <w:pPr>
        <w:rPr>
          <w:b/>
          <w:bCs/>
          <w:i/>
          <w:color w:val="002060"/>
          <w:sz w:val="40"/>
          <w:szCs w:val="40"/>
          <w:lang w:val="kk-KZ"/>
        </w:rPr>
      </w:pPr>
      <w:r w:rsidRPr="00B03AD2">
        <w:rPr>
          <w:b/>
          <w:bCs/>
          <w:i/>
          <w:color w:val="002060"/>
          <w:sz w:val="40"/>
          <w:szCs w:val="40"/>
          <w:lang w:val="kk-KZ"/>
        </w:rPr>
        <w:t>Оқу кабинеттерінің меңгерушілері:</w:t>
      </w:r>
    </w:p>
    <w:p w:rsidR="00D15EAA" w:rsidRPr="00B03AD2" w:rsidRDefault="00C5302C" w:rsidP="001E2E01">
      <w:pPr>
        <w:rPr>
          <w:i/>
          <w:color w:val="002060"/>
          <w:sz w:val="28"/>
          <w:szCs w:val="28"/>
          <w:lang w:val="kk-KZ"/>
        </w:rPr>
      </w:pPr>
      <w:r w:rsidRPr="00B03AD2">
        <w:rPr>
          <w:i/>
          <w:color w:val="002060"/>
          <w:sz w:val="28"/>
          <w:szCs w:val="28"/>
          <w:lang w:val="kk-KZ"/>
        </w:rPr>
        <w:t xml:space="preserve">1. </w:t>
      </w:r>
      <w:r w:rsidR="006D0687" w:rsidRPr="00B03AD2">
        <w:rPr>
          <w:i/>
          <w:color w:val="002060"/>
          <w:sz w:val="28"/>
          <w:szCs w:val="28"/>
          <w:lang w:val="kk-KZ"/>
        </w:rPr>
        <w:t>Бастауыш 1</w:t>
      </w:r>
      <w:r w:rsidR="001D7DD9">
        <w:rPr>
          <w:i/>
          <w:color w:val="002060"/>
          <w:sz w:val="28"/>
          <w:szCs w:val="28"/>
          <w:lang w:val="kk-KZ"/>
        </w:rPr>
        <w:t>а</w:t>
      </w:r>
      <w:r w:rsidR="006D0687" w:rsidRPr="00B03AD2">
        <w:rPr>
          <w:i/>
          <w:color w:val="002060"/>
          <w:sz w:val="28"/>
          <w:szCs w:val="28"/>
          <w:lang w:val="kk-KZ"/>
        </w:rPr>
        <w:t>-сынып кабинет-</w:t>
      </w:r>
      <w:r w:rsidR="00F51981">
        <w:rPr>
          <w:i/>
          <w:color w:val="002060"/>
          <w:sz w:val="28"/>
          <w:szCs w:val="28"/>
          <w:lang w:val="kk-KZ"/>
        </w:rPr>
        <w:t xml:space="preserve">    </w:t>
      </w:r>
      <w:r w:rsidR="00F54C16">
        <w:rPr>
          <w:i/>
          <w:color w:val="002060"/>
          <w:sz w:val="28"/>
          <w:szCs w:val="28"/>
          <w:lang w:val="kk-KZ"/>
        </w:rPr>
        <w:t xml:space="preserve">А. Көбеева </w:t>
      </w:r>
    </w:p>
    <w:p w:rsidR="00D15EAA" w:rsidRDefault="00C5302C" w:rsidP="001E2E01">
      <w:pPr>
        <w:rPr>
          <w:i/>
          <w:color w:val="002060"/>
          <w:sz w:val="28"/>
          <w:szCs w:val="28"/>
          <w:lang w:val="kk-KZ"/>
        </w:rPr>
      </w:pPr>
      <w:r w:rsidRPr="00B03AD2">
        <w:rPr>
          <w:i/>
          <w:color w:val="002060"/>
          <w:sz w:val="28"/>
          <w:szCs w:val="28"/>
          <w:lang w:val="kk-KZ"/>
        </w:rPr>
        <w:t xml:space="preserve">2. </w:t>
      </w:r>
      <w:r w:rsidR="006D0687" w:rsidRPr="00B03AD2">
        <w:rPr>
          <w:i/>
          <w:color w:val="002060"/>
          <w:sz w:val="28"/>
          <w:szCs w:val="28"/>
          <w:lang w:val="kk-KZ"/>
        </w:rPr>
        <w:t>Бастауыш 1ә</w:t>
      </w:r>
      <w:r w:rsidR="00D15EAA" w:rsidRPr="00B03AD2">
        <w:rPr>
          <w:i/>
          <w:color w:val="002060"/>
          <w:sz w:val="28"/>
          <w:szCs w:val="28"/>
          <w:lang w:val="kk-KZ"/>
        </w:rPr>
        <w:t>-сынып кабинеті</w:t>
      </w:r>
      <w:r w:rsidR="006D0687" w:rsidRPr="00B03AD2">
        <w:rPr>
          <w:i/>
          <w:color w:val="002060"/>
          <w:sz w:val="28"/>
          <w:szCs w:val="28"/>
          <w:lang w:val="kk-KZ"/>
        </w:rPr>
        <w:t>-</w:t>
      </w:r>
      <w:r w:rsidR="00F51981" w:rsidRPr="00F51981">
        <w:rPr>
          <w:i/>
          <w:color w:val="002060"/>
          <w:sz w:val="28"/>
          <w:szCs w:val="28"/>
          <w:lang w:val="kk-KZ"/>
        </w:rPr>
        <w:t xml:space="preserve"> </w:t>
      </w:r>
      <w:r w:rsidR="00F54C16">
        <w:rPr>
          <w:i/>
          <w:color w:val="002060"/>
          <w:sz w:val="28"/>
          <w:szCs w:val="28"/>
          <w:lang w:val="kk-KZ"/>
        </w:rPr>
        <w:t xml:space="preserve">Г. Түймебай </w:t>
      </w:r>
    </w:p>
    <w:p w:rsidR="00F51981" w:rsidRPr="00B03AD2" w:rsidRDefault="00F51981" w:rsidP="001E2E01">
      <w:pPr>
        <w:rPr>
          <w:i/>
          <w:color w:val="002060"/>
          <w:sz w:val="28"/>
          <w:szCs w:val="28"/>
          <w:lang w:val="kk-KZ"/>
        </w:rPr>
      </w:pPr>
      <w:r>
        <w:rPr>
          <w:i/>
          <w:color w:val="002060"/>
          <w:sz w:val="28"/>
          <w:szCs w:val="28"/>
          <w:lang w:val="kk-KZ"/>
        </w:rPr>
        <w:t>3</w:t>
      </w:r>
      <w:r w:rsidRPr="00F51981">
        <w:rPr>
          <w:i/>
          <w:color w:val="002060"/>
          <w:sz w:val="28"/>
          <w:szCs w:val="28"/>
          <w:lang w:val="kk-KZ"/>
        </w:rPr>
        <w:t xml:space="preserve"> </w:t>
      </w:r>
      <w:r w:rsidRPr="00B03AD2">
        <w:rPr>
          <w:i/>
          <w:color w:val="002060"/>
          <w:sz w:val="28"/>
          <w:szCs w:val="28"/>
          <w:lang w:val="kk-KZ"/>
        </w:rPr>
        <w:t>Бастауыш 2</w:t>
      </w:r>
      <w:r>
        <w:rPr>
          <w:i/>
          <w:color w:val="002060"/>
          <w:sz w:val="28"/>
          <w:szCs w:val="28"/>
          <w:lang w:val="kk-KZ"/>
        </w:rPr>
        <w:t>а</w:t>
      </w:r>
      <w:r w:rsidRPr="00B03AD2">
        <w:rPr>
          <w:i/>
          <w:color w:val="002060"/>
          <w:sz w:val="28"/>
          <w:szCs w:val="28"/>
          <w:lang w:val="kk-KZ"/>
        </w:rPr>
        <w:t>-сынып кабинеті-</w:t>
      </w:r>
      <w:r w:rsidRPr="00F51981">
        <w:rPr>
          <w:i/>
          <w:color w:val="002060"/>
          <w:sz w:val="28"/>
          <w:szCs w:val="28"/>
          <w:lang w:val="kk-KZ"/>
        </w:rPr>
        <w:t xml:space="preserve"> </w:t>
      </w:r>
      <w:r w:rsidR="00F54C16">
        <w:rPr>
          <w:i/>
          <w:color w:val="002060"/>
          <w:sz w:val="28"/>
          <w:szCs w:val="28"/>
          <w:lang w:val="kk-KZ"/>
        </w:rPr>
        <w:t xml:space="preserve">Г. Төлбасы </w:t>
      </w:r>
    </w:p>
    <w:p w:rsidR="00C925AD" w:rsidRPr="00B03AD2" w:rsidRDefault="00F51981" w:rsidP="001E2E01">
      <w:pPr>
        <w:rPr>
          <w:i/>
          <w:color w:val="002060"/>
          <w:sz w:val="28"/>
          <w:szCs w:val="28"/>
          <w:lang w:val="kk-KZ"/>
        </w:rPr>
      </w:pPr>
      <w:r>
        <w:rPr>
          <w:i/>
          <w:color w:val="002060"/>
          <w:sz w:val="28"/>
          <w:szCs w:val="28"/>
          <w:lang w:val="kk-KZ"/>
        </w:rPr>
        <w:t>4</w:t>
      </w:r>
      <w:r w:rsidR="00C5302C" w:rsidRPr="00B03AD2">
        <w:rPr>
          <w:i/>
          <w:color w:val="002060"/>
          <w:sz w:val="28"/>
          <w:szCs w:val="28"/>
          <w:lang w:val="kk-KZ"/>
        </w:rPr>
        <w:t xml:space="preserve">. </w:t>
      </w:r>
      <w:r w:rsidR="00D15EAA" w:rsidRPr="00B03AD2">
        <w:rPr>
          <w:i/>
          <w:color w:val="002060"/>
          <w:sz w:val="28"/>
          <w:szCs w:val="28"/>
          <w:lang w:val="kk-KZ"/>
        </w:rPr>
        <w:t xml:space="preserve">Бастауыш </w:t>
      </w:r>
      <w:r w:rsidR="006D0687" w:rsidRPr="00B03AD2">
        <w:rPr>
          <w:i/>
          <w:color w:val="002060"/>
          <w:sz w:val="28"/>
          <w:szCs w:val="28"/>
          <w:lang w:val="kk-KZ"/>
        </w:rPr>
        <w:t>2</w:t>
      </w:r>
      <w:r w:rsidR="001D7DD9">
        <w:rPr>
          <w:i/>
          <w:color w:val="002060"/>
          <w:sz w:val="28"/>
          <w:szCs w:val="28"/>
          <w:lang w:val="kk-KZ"/>
        </w:rPr>
        <w:t>ә</w:t>
      </w:r>
      <w:r w:rsidR="00D15EAA" w:rsidRPr="00B03AD2">
        <w:rPr>
          <w:i/>
          <w:color w:val="002060"/>
          <w:sz w:val="28"/>
          <w:szCs w:val="28"/>
          <w:lang w:val="kk-KZ"/>
        </w:rPr>
        <w:t>-сынып кабинеті</w:t>
      </w:r>
      <w:r w:rsidR="00055041" w:rsidRPr="00B03AD2">
        <w:rPr>
          <w:i/>
          <w:color w:val="002060"/>
          <w:sz w:val="28"/>
          <w:szCs w:val="28"/>
          <w:lang w:val="kk-KZ"/>
        </w:rPr>
        <w:t>-</w:t>
      </w:r>
      <w:r w:rsidRPr="00F51981">
        <w:rPr>
          <w:i/>
          <w:color w:val="002060"/>
          <w:sz w:val="28"/>
          <w:szCs w:val="28"/>
          <w:lang w:val="kk-KZ"/>
        </w:rPr>
        <w:t xml:space="preserve"> </w:t>
      </w:r>
      <w:r w:rsidR="00F54C16">
        <w:rPr>
          <w:i/>
          <w:color w:val="002060"/>
          <w:sz w:val="28"/>
          <w:szCs w:val="28"/>
          <w:lang w:val="kk-KZ"/>
        </w:rPr>
        <w:t>А.Ерімбетова</w:t>
      </w:r>
      <w:r w:rsidR="00F54C16" w:rsidRPr="00B03AD2">
        <w:rPr>
          <w:i/>
          <w:color w:val="002060"/>
          <w:sz w:val="28"/>
          <w:szCs w:val="28"/>
          <w:lang w:val="kk-KZ"/>
        </w:rPr>
        <w:t xml:space="preserve"> </w:t>
      </w:r>
    </w:p>
    <w:p w:rsidR="00AD518E" w:rsidRPr="00B03AD2" w:rsidRDefault="00C5302C" w:rsidP="00D15EAA">
      <w:pPr>
        <w:rPr>
          <w:i/>
          <w:color w:val="002060"/>
          <w:sz w:val="28"/>
          <w:szCs w:val="28"/>
          <w:lang w:val="kk-KZ"/>
        </w:rPr>
      </w:pPr>
      <w:r w:rsidRPr="00B03AD2">
        <w:rPr>
          <w:i/>
          <w:color w:val="002060"/>
          <w:sz w:val="28"/>
          <w:szCs w:val="28"/>
          <w:lang w:val="kk-KZ"/>
        </w:rPr>
        <w:t xml:space="preserve">4. </w:t>
      </w:r>
      <w:r w:rsidR="00D15EAA" w:rsidRPr="00B03AD2">
        <w:rPr>
          <w:i/>
          <w:color w:val="002060"/>
          <w:sz w:val="28"/>
          <w:szCs w:val="28"/>
          <w:lang w:val="kk-KZ"/>
        </w:rPr>
        <w:t xml:space="preserve">Бастауыш </w:t>
      </w:r>
      <w:r w:rsidR="006D0687" w:rsidRPr="00B03AD2">
        <w:rPr>
          <w:i/>
          <w:color w:val="002060"/>
          <w:sz w:val="28"/>
          <w:szCs w:val="28"/>
          <w:lang w:val="kk-KZ"/>
        </w:rPr>
        <w:t>3</w:t>
      </w:r>
      <w:r w:rsidR="00CF70A2" w:rsidRPr="00B03AD2">
        <w:rPr>
          <w:i/>
          <w:color w:val="002060"/>
          <w:sz w:val="28"/>
          <w:szCs w:val="28"/>
          <w:lang w:val="kk-KZ"/>
        </w:rPr>
        <w:t>а</w:t>
      </w:r>
      <w:r w:rsidR="00D15EAA" w:rsidRPr="00B03AD2">
        <w:rPr>
          <w:i/>
          <w:color w:val="002060"/>
          <w:sz w:val="28"/>
          <w:szCs w:val="28"/>
          <w:lang w:val="kk-KZ"/>
        </w:rPr>
        <w:t>-сынып кабинеті</w:t>
      </w:r>
      <w:r w:rsidR="00CF70A2" w:rsidRPr="00B03AD2">
        <w:rPr>
          <w:i/>
          <w:color w:val="002060"/>
          <w:sz w:val="28"/>
          <w:szCs w:val="28"/>
          <w:lang w:val="kk-KZ"/>
        </w:rPr>
        <w:t xml:space="preserve">- </w:t>
      </w:r>
      <w:r w:rsidR="00F54C16">
        <w:rPr>
          <w:i/>
          <w:color w:val="002060"/>
          <w:sz w:val="28"/>
          <w:szCs w:val="28"/>
          <w:lang w:val="kk-KZ"/>
        </w:rPr>
        <w:t xml:space="preserve">С. Исаева </w:t>
      </w:r>
    </w:p>
    <w:p w:rsidR="00CF70A2" w:rsidRPr="00B03AD2" w:rsidRDefault="00CF70A2" w:rsidP="00CF70A2">
      <w:pPr>
        <w:rPr>
          <w:i/>
          <w:color w:val="002060"/>
          <w:sz w:val="28"/>
          <w:szCs w:val="28"/>
          <w:lang w:val="kk-KZ"/>
        </w:rPr>
      </w:pPr>
      <w:r w:rsidRPr="00B03AD2">
        <w:rPr>
          <w:i/>
          <w:color w:val="002060"/>
          <w:sz w:val="28"/>
          <w:szCs w:val="28"/>
          <w:lang w:val="kk-KZ"/>
        </w:rPr>
        <w:t>5</w:t>
      </w:r>
      <w:r w:rsidR="001D7DD9">
        <w:rPr>
          <w:i/>
          <w:color w:val="002060"/>
          <w:sz w:val="28"/>
          <w:szCs w:val="28"/>
          <w:lang w:val="kk-KZ"/>
        </w:rPr>
        <w:t>.</w:t>
      </w:r>
      <w:r w:rsidRPr="00B03AD2">
        <w:rPr>
          <w:i/>
          <w:color w:val="002060"/>
          <w:sz w:val="28"/>
          <w:szCs w:val="28"/>
          <w:lang w:val="kk-KZ"/>
        </w:rPr>
        <w:t xml:space="preserve">Бастауыш </w:t>
      </w:r>
      <w:r w:rsidR="006D0687" w:rsidRPr="00B03AD2">
        <w:rPr>
          <w:i/>
          <w:color w:val="002060"/>
          <w:sz w:val="28"/>
          <w:szCs w:val="28"/>
          <w:lang w:val="kk-KZ"/>
        </w:rPr>
        <w:t>3ә-сынып кабинеті-</w:t>
      </w:r>
      <w:r w:rsidR="00F54C16" w:rsidRPr="00F54C16">
        <w:rPr>
          <w:i/>
          <w:color w:val="002060"/>
          <w:sz w:val="28"/>
          <w:szCs w:val="28"/>
          <w:lang w:val="kk-KZ"/>
        </w:rPr>
        <w:t xml:space="preserve"> </w:t>
      </w:r>
      <w:r w:rsidR="00F54C16" w:rsidRPr="00B03AD2">
        <w:rPr>
          <w:i/>
          <w:color w:val="002060"/>
          <w:sz w:val="28"/>
          <w:szCs w:val="28"/>
          <w:lang w:val="kk-KZ"/>
        </w:rPr>
        <w:t>А. Алагөзова</w:t>
      </w:r>
      <w:r w:rsidR="006D0687" w:rsidRPr="00B03AD2">
        <w:rPr>
          <w:i/>
          <w:color w:val="002060"/>
          <w:sz w:val="28"/>
          <w:szCs w:val="28"/>
          <w:lang w:val="kk-KZ"/>
        </w:rPr>
        <w:t xml:space="preserve"> </w:t>
      </w:r>
    </w:p>
    <w:p w:rsidR="006D0687" w:rsidRPr="00B03AD2" w:rsidRDefault="00FD79CE" w:rsidP="00CF70A2">
      <w:pPr>
        <w:rPr>
          <w:i/>
          <w:color w:val="002060"/>
          <w:sz w:val="28"/>
          <w:szCs w:val="28"/>
          <w:lang w:val="kk-KZ"/>
        </w:rPr>
      </w:pPr>
      <w:r w:rsidRPr="00B03AD2">
        <w:rPr>
          <w:i/>
          <w:color w:val="002060"/>
          <w:sz w:val="28"/>
          <w:szCs w:val="28"/>
          <w:lang w:val="kk-KZ"/>
        </w:rPr>
        <w:t xml:space="preserve">6. </w:t>
      </w:r>
      <w:r w:rsidR="006D0687" w:rsidRPr="00B03AD2">
        <w:rPr>
          <w:i/>
          <w:color w:val="002060"/>
          <w:sz w:val="28"/>
          <w:szCs w:val="28"/>
          <w:lang w:val="kk-KZ"/>
        </w:rPr>
        <w:t>Бастауыш</w:t>
      </w:r>
      <w:r w:rsidRPr="00B03AD2">
        <w:rPr>
          <w:i/>
          <w:color w:val="002060"/>
          <w:sz w:val="28"/>
          <w:szCs w:val="28"/>
          <w:lang w:val="kk-KZ"/>
        </w:rPr>
        <w:t xml:space="preserve"> 4а сынып кабинеті-</w:t>
      </w:r>
      <w:r w:rsidR="006D0687" w:rsidRPr="00B03AD2">
        <w:rPr>
          <w:i/>
          <w:color w:val="002060"/>
          <w:sz w:val="28"/>
          <w:szCs w:val="28"/>
          <w:lang w:val="kk-KZ"/>
        </w:rPr>
        <w:t xml:space="preserve"> </w:t>
      </w:r>
      <w:r w:rsidR="00F54C16">
        <w:rPr>
          <w:i/>
          <w:color w:val="002060"/>
          <w:sz w:val="28"/>
          <w:szCs w:val="28"/>
          <w:lang w:val="kk-KZ"/>
        </w:rPr>
        <w:t>З. Дүйсекеей</w:t>
      </w:r>
    </w:p>
    <w:p w:rsidR="006D0687" w:rsidRPr="00B03AD2" w:rsidRDefault="006D0687" w:rsidP="00CF70A2">
      <w:pPr>
        <w:rPr>
          <w:i/>
          <w:color w:val="002060"/>
          <w:sz w:val="28"/>
          <w:szCs w:val="28"/>
          <w:lang w:val="kk-KZ"/>
        </w:rPr>
      </w:pPr>
      <w:r w:rsidRPr="00B03AD2">
        <w:rPr>
          <w:i/>
          <w:color w:val="002060"/>
          <w:sz w:val="28"/>
          <w:szCs w:val="28"/>
          <w:lang w:val="kk-KZ"/>
        </w:rPr>
        <w:t xml:space="preserve">7. Бастауыш4ә- сынып </w:t>
      </w:r>
      <w:r w:rsidR="00FD79CE" w:rsidRPr="00B03AD2">
        <w:rPr>
          <w:i/>
          <w:color w:val="002060"/>
          <w:sz w:val="28"/>
          <w:szCs w:val="28"/>
          <w:lang w:val="kk-KZ"/>
        </w:rPr>
        <w:t xml:space="preserve"> кабинеті-</w:t>
      </w:r>
      <w:r w:rsidR="00F51981" w:rsidRPr="00F51981">
        <w:rPr>
          <w:i/>
          <w:color w:val="002060"/>
          <w:sz w:val="28"/>
          <w:szCs w:val="28"/>
          <w:lang w:val="kk-KZ"/>
        </w:rPr>
        <w:t xml:space="preserve"> </w:t>
      </w:r>
      <w:r w:rsidR="00F54C16" w:rsidRPr="00B03AD2">
        <w:rPr>
          <w:i/>
          <w:color w:val="002060"/>
          <w:sz w:val="28"/>
          <w:szCs w:val="28"/>
          <w:lang w:val="kk-KZ"/>
        </w:rPr>
        <w:t>Б.Омарбаева</w:t>
      </w:r>
    </w:p>
    <w:p w:rsidR="00C5302C" w:rsidRPr="00B03AD2" w:rsidRDefault="006D0687" w:rsidP="00D15EAA">
      <w:pPr>
        <w:rPr>
          <w:i/>
          <w:color w:val="002060"/>
          <w:sz w:val="28"/>
          <w:szCs w:val="28"/>
          <w:lang w:val="kk-KZ"/>
        </w:rPr>
      </w:pPr>
      <w:r w:rsidRPr="00B03AD2">
        <w:rPr>
          <w:i/>
          <w:color w:val="002060"/>
          <w:sz w:val="28"/>
          <w:szCs w:val="28"/>
          <w:lang w:val="kk-KZ"/>
        </w:rPr>
        <w:t>8</w:t>
      </w:r>
      <w:r w:rsidR="00C5302C" w:rsidRPr="00B03AD2">
        <w:rPr>
          <w:i/>
          <w:color w:val="002060"/>
          <w:sz w:val="28"/>
          <w:szCs w:val="28"/>
          <w:lang w:val="kk-KZ"/>
        </w:rPr>
        <w:t>. Қазақ тілі мен әдебиеті кабинеті</w:t>
      </w:r>
      <w:r w:rsidR="006C568D" w:rsidRPr="00B03AD2">
        <w:rPr>
          <w:i/>
          <w:color w:val="002060"/>
          <w:sz w:val="28"/>
          <w:szCs w:val="28"/>
          <w:lang w:val="kk-KZ"/>
        </w:rPr>
        <w:t>-</w:t>
      </w:r>
      <w:r w:rsidRPr="00B03AD2">
        <w:rPr>
          <w:i/>
          <w:color w:val="002060"/>
          <w:sz w:val="28"/>
          <w:szCs w:val="28"/>
          <w:lang w:val="kk-KZ"/>
        </w:rPr>
        <w:t xml:space="preserve">А. Исмайлова </w:t>
      </w:r>
      <w:r w:rsidR="00E63C9D" w:rsidRPr="00B03AD2">
        <w:rPr>
          <w:i/>
          <w:color w:val="002060"/>
          <w:sz w:val="28"/>
          <w:szCs w:val="28"/>
          <w:lang w:val="kk-KZ"/>
        </w:rPr>
        <w:t xml:space="preserve">, </w:t>
      </w:r>
      <w:r w:rsidR="006C568D" w:rsidRPr="00B03AD2">
        <w:rPr>
          <w:i/>
          <w:color w:val="002060"/>
          <w:sz w:val="28"/>
          <w:szCs w:val="28"/>
          <w:lang w:val="kk-KZ"/>
        </w:rPr>
        <w:t>Г.Балтабаева</w:t>
      </w:r>
    </w:p>
    <w:p w:rsidR="00C5302C" w:rsidRPr="00B03AD2" w:rsidRDefault="006D0687" w:rsidP="00D15EAA">
      <w:pPr>
        <w:rPr>
          <w:i/>
          <w:color w:val="002060"/>
          <w:sz w:val="28"/>
          <w:szCs w:val="28"/>
          <w:lang w:val="kk-KZ"/>
        </w:rPr>
      </w:pPr>
      <w:r w:rsidRPr="00B03AD2">
        <w:rPr>
          <w:i/>
          <w:color w:val="002060"/>
          <w:sz w:val="28"/>
          <w:szCs w:val="28"/>
          <w:lang w:val="kk-KZ"/>
        </w:rPr>
        <w:t>9</w:t>
      </w:r>
      <w:r w:rsidR="00C5302C" w:rsidRPr="00B03AD2">
        <w:rPr>
          <w:i/>
          <w:color w:val="002060"/>
          <w:sz w:val="28"/>
          <w:szCs w:val="28"/>
          <w:lang w:val="kk-KZ"/>
        </w:rPr>
        <w:t>. Орыс тілі мен әдебиеті кабинеті</w:t>
      </w:r>
      <w:r w:rsidR="006C568D" w:rsidRPr="00B03AD2">
        <w:rPr>
          <w:i/>
          <w:color w:val="002060"/>
          <w:sz w:val="28"/>
          <w:szCs w:val="28"/>
          <w:lang w:val="kk-KZ"/>
        </w:rPr>
        <w:t>-</w:t>
      </w:r>
      <w:r w:rsidR="003C13AE" w:rsidRPr="00B03AD2">
        <w:rPr>
          <w:i/>
          <w:color w:val="002060"/>
          <w:sz w:val="28"/>
          <w:szCs w:val="28"/>
          <w:lang w:val="kk-KZ"/>
        </w:rPr>
        <w:t>Ұ. Жусипова</w:t>
      </w:r>
      <w:r w:rsidR="00CC6C67" w:rsidRPr="00B03AD2">
        <w:rPr>
          <w:i/>
          <w:color w:val="002060"/>
          <w:sz w:val="28"/>
          <w:szCs w:val="28"/>
          <w:lang w:val="kk-KZ"/>
        </w:rPr>
        <w:t xml:space="preserve">, </w:t>
      </w:r>
      <w:r w:rsidR="006C568D" w:rsidRPr="00B03AD2">
        <w:rPr>
          <w:i/>
          <w:color w:val="002060"/>
          <w:sz w:val="28"/>
          <w:szCs w:val="28"/>
          <w:lang w:val="kk-KZ"/>
        </w:rPr>
        <w:t>Г.Ғуламова</w:t>
      </w:r>
    </w:p>
    <w:p w:rsidR="00C5302C" w:rsidRPr="00B03AD2" w:rsidRDefault="006D0687" w:rsidP="00D15EAA">
      <w:pPr>
        <w:rPr>
          <w:i/>
          <w:color w:val="002060"/>
          <w:sz w:val="28"/>
          <w:szCs w:val="28"/>
          <w:lang w:val="kk-KZ"/>
        </w:rPr>
      </w:pPr>
      <w:r w:rsidRPr="00B03AD2">
        <w:rPr>
          <w:i/>
          <w:color w:val="002060"/>
          <w:sz w:val="28"/>
          <w:szCs w:val="28"/>
          <w:lang w:val="kk-KZ"/>
        </w:rPr>
        <w:t>10</w:t>
      </w:r>
      <w:r w:rsidR="00C5302C" w:rsidRPr="00B03AD2">
        <w:rPr>
          <w:i/>
          <w:color w:val="002060"/>
          <w:sz w:val="28"/>
          <w:szCs w:val="28"/>
          <w:lang w:val="kk-KZ"/>
        </w:rPr>
        <w:t>. Математика кабинеті</w:t>
      </w:r>
      <w:r w:rsidR="006C568D" w:rsidRPr="00B03AD2">
        <w:rPr>
          <w:i/>
          <w:color w:val="002060"/>
          <w:sz w:val="28"/>
          <w:szCs w:val="28"/>
          <w:lang w:val="kk-KZ"/>
        </w:rPr>
        <w:t>-Б.</w:t>
      </w:r>
      <w:r w:rsidR="003C13AE" w:rsidRPr="00B03AD2">
        <w:rPr>
          <w:i/>
          <w:color w:val="002060"/>
          <w:sz w:val="28"/>
          <w:szCs w:val="28"/>
          <w:lang w:val="kk-KZ"/>
        </w:rPr>
        <w:t xml:space="preserve">Кенжебаева, </w:t>
      </w:r>
      <w:r w:rsidR="001D7DD9">
        <w:rPr>
          <w:i/>
          <w:color w:val="002060"/>
          <w:sz w:val="28"/>
          <w:szCs w:val="28"/>
          <w:lang w:val="kk-KZ"/>
        </w:rPr>
        <w:t>Д. Сәрсенбаева</w:t>
      </w:r>
    </w:p>
    <w:p w:rsidR="00C5302C" w:rsidRPr="00B03AD2" w:rsidRDefault="006D0687" w:rsidP="00D15EAA">
      <w:pPr>
        <w:rPr>
          <w:i/>
          <w:color w:val="002060"/>
          <w:sz w:val="28"/>
          <w:szCs w:val="28"/>
          <w:lang w:val="kk-KZ"/>
        </w:rPr>
      </w:pPr>
      <w:r w:rsidRPr="00B03AD2">
        <w:rPr>
          <w:i/>
          <w:color w:val="002060"/>
          <w:sz w:val="28"/>
          <w:szCs w:val="28"/>
          <w:lang w:val="kk-KZ"/>
        </w:rPr>
        <w:t xml:space="preserve">11. </w:t>
      </w:r>
      <w:r w:rsidR="00C5302C" w:rsidRPr="00B03AD2">
        <w:rPr>
          <w:i/>
          <w:color w:val="002060"/>
          <w:sz w:val="28"/>
          <w:szCs w:val="28"/>
          <w:lang w:val="kk-KZ"/>
        </w:rPr>
        <w:t>Шет тілі кабинеті</w:t>
      </w:r>
      <w:r w:rsidR="006C568D" w:rsidRPr="00B03AD2">
        <w:rPr>
          <w:i/>
          <w:color w:val="002060"/>
          <w:sz w:val="28"/>
          <w:szCs w:val="28"/>
          <w:lang w:val="kk-KZ"/>
        </w:rPr>
        <w:t>-Г.Жұмағұлова</w:t>
      </w:r>
      <w:r w:rsidRPr="00B03AD2">
        <w:rPr>
          <w:i/>
          <w:color w:val="002060"/>
          <w:sz w:val="28"/>
          <w:szCs w:val="28"/>
          <w:lang w:val="kk-KZ"/>
        </w:rPr>
        <w:t>, Ұ. Раманкулова</w:t>
      </w:r>
    </w:p>
    <w:p w:rsidR="00C5302C" w:rsidRPr="00B03AD2" w:rsidRDefault="006D0687" w:rsidP="00D15EAA">
      <w:pPr>
        <w:rPr>
          <w:i/>
          <w:color w:val="002060"/>
          <w:sz w:val="28"/>
          <w:szCs w:val="28"/>
          <w:lang w:val="kk-KZ"/>
        </w:rPr>
      </w:pPr>
      <w:r w:rsidRPr="00B03AD2">
        <w:rPr>
          <w:i/>
          <w:color w:val="002060"/>
          <w:sz w:val="28"/>
          <w:szCs w:val="28"/>
          <w:lang w:val="kk-KZ"/>
        </w:rPr>
        <w:t>12.</w:t>
      </w:r>
      <w:r w:rsidR="00C5302C" w:rsidRPr="00B03AD2">
        <w:rPr>
          <w:i/>
          <w:color w:val="002060"/>
          <w:sz w:val="28"/>
          <w:szCs w:val="28"/>
          <w:lang w:val="kk-KZ"/>
        </w:rPr>
        <w:t>Физика кабинеті</w:t>
      </w:r>
      <w:r w:rsidR="006C568D" w:rsidRPr="00B03AD2">
        <w:rPr>
          <w:i/>
          <w:color w:val="002060"/>
          <w:sz w:val="28"/>
          <w:szCs w:val="28"/>
          <w:lang w:val="kk-KZ"/>
        </w:rPr>
        <w:t>-</w:t>
      </w:r>
      <w:r w:rsidR="002D3E6D" w:rsidRPr="00B03AD2">
        <w:rPr>
          <w:i/>
          <w:color w:val="002060"/>
          <w:sz w:val="28"/>
          <w:szCs w:val="28"/>
          <w:lang w:val="kk-KZ"/>
        </w:rPr>
        <w:t>Н.Аубакиров</w:t>
      </w:r>
    </w:p>
    <w:p w:rsidR="00C5302C" w:rsidRPr="00B03AD2" w:rsidRDefault="006D0687" w:rsidP="00D15EAA">
      <w:pPr>
        <w:rPr>
          <w:i/>
          <w:color w:val="002060"/>
          <w:sz w:val="28"/>
          <w:szCs w:val="28"/>
          <w:lang w:val="kk-KZ"/>
        </w:rPr>
      </w:pPr>
      <w:r w:rsidRPr="00B03AD2">
        <w:rPr>
          <w:i/>
          <w:color w:val="002060"/>
          <w:sz w:val="28"/>
          <w:szCs w:val="28"/>
          <w:lang w:val="kk-KZ"/>
        </w:rPr>
        <w:t>13</w:t>
      </w:r>
      <w:r w:rsidR="00C5302C" w:rsidRPr="00B03AD2">
        <w:rPr>
          <w:i/>
          <w:color w:val="002060"/>
          <w:sz w:val="28"/>
          <w:szCs w:val="28"/>
          <w:lang w:val="kk-KZ"/>
        </w:rPr>
        <w:t xml:space="preserve">. </w:t>
      </w:r>
      <w:r w:rsidR="005F25E6" w:rsidRPr="00B03AD2">
        <w:rPr>
          <w:i/>
          <w:color w:val="002060"/>
          <w:sz w:val="28"/>
          <w:szCs w:val="28"/>
          <w:lang w:val="kk-KZ"/>
        </w:rPr>
        <w:t>Хим-биология кабинеті</w:t>
      </w:r>
      <w:r w:rsidR="006C568D" w:rsidRPr="00B03AD2">
        <w:rPr>
          <w:i/>
          <w:color w:val="002060"/>
          <w:sz w:val="28"/>
          <w:szCs w:val="28"/>
          <w:lang w:val="kk-KZ"/>
        </w:rPr>
        <w:t>-Қ.Байдаулетов</w:t>
      </w:r>
      <w:r w:rsidR="001D7DD9">
        <w:rPr>
          <w:i/>
          <w:color w:val="002060"/>
          <w:sz w:val="28"/>
          <w:szCs w:val="28"/>
          <w:lang w:val="kk-KZ"/>
        </w:rPr>
        <w:t xml:space="preserve"> З. Саудабаева</w:t>
      </w:r>
    </w:p>
    <w:p w:rsidR="005F25E6" w:rsidRPr="00B03AD2" w:rsidRDefault="006D0687" w:rsidP="00D15EAA">
      <w:pPr>
        <w:rPr>
          <w:i/>
          <w:color w:val="002060"/>
          <w:sz w:val="28"/>
          <w:szCs w:val="28"/>
          <w:lang w:val="kk-KZ"/>
        </w:rPr>
      </w:pPr>
      <w:r w:rsidRPr="00B03AD2">
        <w:rPr>
          <w:i/>
          <w:color w:val="002060"/>
          <w:sz w:val="28"/>
          <w:szCs w:val="28"/>
          <w:lang w:val="kk-KZ"/>
        </w:rPr>
        <w:t>14</w:t>
      </w:r>
      <w:r w:rsidR="005F25E6" w:rsidRPr="00B03AD2">
        <w:rPr>
          <w:i/>
          <w:color w:val="002060"/>
          <w:sz w:val="28"/>
          <w:szCs w:val="28"/>
          <w:lang w:val="kk-KZ"/>
        </w:rPr>
        <w:t xml:space="preserve"> </w:t>
      </w:r>
      <w:r w:rsidR="00F54C16">
        <w:rPr>
          <w:i/>
          <w:color w:val="002060"/>
          <w:sz w:val="28"/>
          <w:szCs w:val="28"/>
          <w:lang w:val="kk-KZ"/>
        </w:rPr>
        <w:t>.</w:t>
      </w:r>
      <w:r w:rsidR="005F25E6" w:rsidRPr="00B03AD2">
        <w:rPr>
          <w:i/>
          <w:color w:val="002060"/>
          <w:sz w:val="28"/>
          <w:szCs w:val="28"/>
          <w:lang w:val="kk-KZ"/>
        </w:rPr>
        <w:t>Тарих кабинеті</w:t>
      </w:r>
      <w:r w:rsidR="006C568D" w:rsidRPr="00B03AD2">
        <w:rPr>
          <w:i/>
          <w:color w:val="002060"/>
          <w:sz w:val="28"/>
          <w:szCs w:val="28"/>
          <w:lang w:val="kk-KZ"/>
        </w:rPr>
        <w:t>-Н.Қошанов</w:t>
      </w:r>
    </w:p>
    <w:p w:rsidR="005F25E6" w:rsidRPr="00B03AD2" w:rsidRDefault="005F25E6" w:rsidP="00D15EAA">
      <w:pPr>
        <w:rPr>
          <w:i/>
          <w:color w:val="002060"/>
          <w:sz w:val="28"/>
          <w:szCs w:val="28"/>
          <w:lang w:val="kk-KZ"/>
        </w:rPr>
      </w:pPr>
      <w:r w:rsidRPr="00B03AD2">
        <w:rPr>
          <w:i/>
          <w:color w:val="002060"/>
          <w:sz w:val="28"/>
          <w:szCs w:val="28"/>
          <w:lang w:val="kk-KZ"/>
        </w:rPr>
        <w:t>1</w:t>
      </w:r>
      <w:r w:rsidR="006D0687" w:rsidRPr="00B03AD2">
        <w:rPr>
          <w:i/>
          <w:color w:val="002060"/>
          <w:sz w:val="28"/>
          <w:szCs w:val="28"/>
          <w:lang w:val="kk-KZ"/>
        </w:rPr>
        <w:t>5</w:t>
      </w:r>
      <w:r w:rsidRPr="00B03AD2">
        <w:rPr>
          <w:i/>
          <w:color w:val="002060"/>
          <w:sz w:val="28"/>
          <w:szCs w:val="28"/>
          <w:lang w:val="kk-KZ"/>
        </w:rPr>
        <w:t>. Информатика кабинеті</w:t>
      </w:r>
      <w:r w:rsidR="006C568D" w:rsidRPr="00B03AD2">
        <w:rPr>
          <w:i/>
          <w:color w:val="002060"/>
          <w:sz w:val="28"/>
          <w:szCs w:val="28"/>
          <w:lang w:val="kk-KZ"/>
        </w:rPr>
        <w:t>-Ұ.Рысбеков</w:t>
      </w:r>
      <w:r w:rsidR="00EC15C2" w:rsidRPr="00B03AD2">
        <w:rPr>
          <w:i/>
          <w:color w:val="002060"/>
          <w:sz w:val="28"/>
          <w:szCs w:val="28"/>
          <w:lang w:val="kk-KZ"/>
        </w:rPr>
        <w:t>,</w:t>
      </w:r>
      <w:r w:rsidR="006D0687" w:rsidRPr="00B03AD2">
        <w:rPr>
          <w:i/>
          <w:color w:val="002060"/>
          <w:sz w:val="28"/>
          <w:szCs w:val="28"/>
          <w:lang w:val="kk-KZ"/>
        </w:rPr>
        <w:t xml:space="preserve"> Е. Нұржанов</w:t>
      </w:r>
    </w:p>
    <w:p w:rsidR="0020678B" w:rsidRPr="00B03AD2" w:rsidRDefault="00CF70A2" w:rsidP="00D15EAA">
      <w:pPr>
        <w:rPr>
          <w:i/>
          <w:color w:val="002060"/>
          <w:sz w:val="28"/>
          <w:szCs w:val="28"/>
          <w:lang w:val="kk-KZ"/>
        </w:rPr>
      </w:pPr>
      <w:r w:rsidRPr="00B03AD2">
        <w:rPr>
          <w:i/>
          <w:color w:val="002060"/>
          <w:sz w:val="28"/>
          <w:szCs w:val="28"/>
          <w:lang w:val="kk-KZ"/>
        </w:rPr>
        <w:lastRenderedPageBreak/>
        <w:t>1</w:t>
      </w:r>
      <w:r w:rsidR="006D0687" w:rsidRPr="00B03AD2">
        <w:rPr>
          <w:i/>
          <w:color w:val="002060"/>
          <w:sz w:val="28"/>
          <w:szCs w:val="28"/>
          <w:lang w:val="kk-KZ"/>
        </w:rPr>
        <w:t>6</w:t>
      </w:r>
      <w:r w:rsidRPr="00B03AD2">
        <w:rPr>
          <w:i/>
          <w:color w:val="002060"/>
          <w:sz w:val="28"/>
          <w:szCs w:val="28"/>
          <w:lang w:val="kk-KZ"/>
        </w:rPr>
        <w:t>. География кабинеті-Ж. Жидебаева</w:t>
      </w:r>
    </w:p>
    <w:p w:rsidR="00F55B10" w:rsidRPr="00B03AD2" w:rsidRDefault="00F55B10" w:rsidP="00D15EAA">
      <w:pPr>
        <w:rPr>
          <w:b/>
          <w:bCs/>
          <w:i/>
          <w:color w:val="002060"/>
          <w:sz w:val="40"/>
          <w:szCs w:val="40"/>
          <w:lang w:val="kk-KZ"/>
        </w:rPr>
      </w:pPr>
      <w:r w:rsidRPr="00B03AD2">
        <w:rPr>
          <w:b/>
          <w:bCs/>
          <w:i/>
          <w:color w:val="002060"/>
          <w:sz w:val="40"/>
          <w:szCs w:val="40"/>
          <w:lang w:val="kk-KZ"/>
        </w:rPr>
        <w:t>4. Еңбек шеберханасының меңгерушілері:</w:t>
      </w:r>
    </w:p>
    <w:p w:rsidR="00F55B10" w:rsidRPr="00B03AD2" w:rsidRDefault="00F55B10" w:rsidP="00D15EAA">
      <w:pPr>
        <w:rPr>
          <w:i/>
          <w:color w:val="002060"/>
          <w:sz w:val="28"/>
          <w:szCs w:val="28"/>
          <w:lang w:val="kk-KZ"/>
        </w:rPr>
      </w:pPr>
      <w:r w:rsidRPr="00B03AD2">
        <w:rPr>
          <w:i/>
          <w:color w:val="002060"/>
          <w:sz w:val="28"/>
          <w:szCs w:val="28"/>
          <w:lang w:val="kk-KZ"/>
        </w:rPr>
        <w:t>1. Оқу шеберханасы-</w:t>
      </w:r>
      <w:r w:rsidR="00F51981">
        <w:rPr>
          <w:i/>
          <w:color w:val="002060"/>
          <w:sz w:val="28"/>
          <w:szCs w:val="28"/>
          <w:lang w:val="kk-KZ"/>
        </w:rPr>
        <w:t>Ертай Ж</w:t>
      </w:r>
    </w:p>
    <w:p w:rsidR="00554CB3" w:rsidRPr="00B03AD2" w:rsidRDefault="00F51981" w:rsidP="00D15EAA">
      <w:pPr>
        <w:rPr>
          <w:i/>
          <w:color w:val="002060"/>
          <w:sz w:val="28"/>
          <w:szCs w:val="28"/>
          <w:lang w:val="kk-KZ"/>
        </w:rPr>
      </w:pPr>
      <w:r>
        <w:rPr>
          <w:i/>
          <w:color w:val="002060"/>
          <w:sz w:val="28"/>
          <w:szCs w:val="28"/>
          <w:lang w:val="kk-KZ"/>
        </w:rPr>
        <w:t>2. Тігін шеберхнасы-Г.У</w:t>
      </w:r>
      <w:r w:rsidR="00F55B10" w:rsidRPr="00B03AD2">
        <w:rPr>
          <w:i/>
          <w:color w:val="002060"/>
          <w:sz w:val="28"/>
          <w:szCs w:val="28"/>
          <w:lang w:val="kk-KZ"/>
        </w:rPr>
        <w:t>разбекова</w:t>
      </w:r>
    </w:p>
    <w:p w:rsidR="00554CB3" w:rsidRPr="00B03AD2" w:rsidRDefault="00554CB3" w:rsidP="00D15EAA">
      <w:pPr>
        <w:rPr>
          <w:b/>
          <w:bCs/>
          <w:i/>
          <w:color w:val="002060"/>
          <w:sz w:val="40"/>
          <w:szCs w:val="40"/>
          <w:lang w:val="kk-KZ"/>
        </w:rPr>
      </w:pPr>
      <w:r w:rsidRPr="00B03AD2">
        <w:rPr>
          <w:b/>
          <w:bCs/>
          <w:i/>
          <w:color w:val="002060"/>
          <w:sz w:val="40"/>
          <w:szCs w:val="40"/>
          <w:lang w:val="kk-KZ"/>
        </w:rPr>
        <w:t>5. Үйірме түрлері және жетекшілері:</w:t>
      </w:r>
    </w:p>
    <w:p w:rsidR="00554CB3" w:rsidRPr="00B03AD2" w:rsidRDefault="00554CB3" w:rsidP="00D15EAA">
      <w:pPr>
        <w:rPr>
          <w:i/>
          <w:color w:val="002060"/>
          <w:sz w:val="28"/>
          <w:szCs w:val="28"/>
          <w:lang w:val="kk-KZ"/>
        </w:rPr>
      </w:pPr>
      <w:r w:rsidRPr="00B03AD2">
        <w:rPr>
          <w:i/>
          <w:color w:val="002060"/>
          <w:sz w:val="28"/>
          <w:szCs w:val="28"/>
          <w:lang w:val="kk-KZ"/>
        </w:rPr>
        <w:t>1. Домбыра үйірмесі-Б.Ибашев</w:t>
      </w:r>
    </w:p>
    <w:p w:rsidR="00554CB3" w:rsidRPr="00B03AD2" w:rsidRDefault="00F51981" w:rsidP="00D15EAA">
      <w:pPr>
        <w:rPr>
          <w:i/>
          <w:color w:val="002060"/>
          <w:sz w:val="28"/>
          <w:szCs w:val="28"/>
          <w:lang w:val="kk-KZ"/>
        </w:rPr>
      </w:pPr>
      <w:r>
        <w:rPr>
          <w:i/>
          <w:color w:val="002060"/>
          <w:sz w:val="28"/>
          <w:szCs w:val="28"/>
          <w:lang w:val="kk-KZ"/>
        </w:rPr>
        <w:t>2. Шебер қолдар-Ж. Ертай</w:t>
      </w:r>
    </w:p>
    <w:p w:rsidR="00554CB3" w:rsidRPr="00B03AD2" w:rsidRDefault="00554CB3" w:rsidP="00D15EAA">
      <w:pPr>
        <w:rPr>
          <w:i/>
          <w:color w:val="002060"/>
          <w:sz w:val="28"/>
          <w:szCs w:val="28"/>
          <w:lang w:val="kk-KZ"/>
        </w:rPr>
      </w:pPr>
      <w:r w:rsidRPr="00B03AD2">
        <w:rPr>
          <w:i/>
          <w:color w:val="002060"/>
          <w:sz w:val="28"/>
          <w:szCs w:val="28"/>
          <w:lang w:val="kk-KZ"/>
        </w:rPr>
        <w:t>3. Жас информатик-Ұ.Рысбеков</w:t>
      </w:r>
    </w:p>
    <w:p w:rsidR="00F55B10" w:rsidRPr="00B03AD2" w:rsidRDefault="006D0687" w:rsidP="00D15EAA">
      <w:pPr>
        <w:rPr>
          <w:i/>
          <w:color w:val="002060"/>
          <w:sz w:val="28"/>
          <w:szCs w:val="28"/>
          <w:lang w:val="kk-KZ"/>
        </w:rPr>
      </w:pPr>
      <w:r w:rsidRPr="00B03AD2">
        <w:rPr>
          <w:i/>
          <w:color w:val="002060"/>
          <w:sz w:val="28"/>
          <w:szCs w:val="28"/>
          <w:lang w:val="kk-KZ"/>
        </w:rPr>
        <w:t>4. Жас физик-Н. Аубакиров</w:t>
      </w:r>
    </w:p>
    <w:p w:rsidR="00103078" w:rsidRPr="00B03AD2" w:rsidRDefault="0022423C" w:rsidP="00D15EAA">
      <w:pPr>
        <w:rPr>
          <w:i/>
          <w:color w:val="002060"/>
          <w:sz w:val="28"/>
          <w:szCs w:val="28"/>
          <w:lang w:val="kk-KZ"/>
        </w:rPr>
      </w:pPr>
      <w:r w:rsidRPr="00B03AD2">
        <w:rPr>
          <w:i/>
          <w:color w:val="002060"/>
          <w:sz w:val="28"/>
          <w:szCs w:val="28"/>
          <w:lang w:val="kk-KZ"/>
        </w:rPr>
        <w:t>5.Абайтану- А</w:t>
      </w:r>
      <w:r w:rsidR="006D0687" w:rsidRPr="00B03AD2">
        <w:rPr>
          <w:i/>
          <w:color w:val="002060"/>
          <w:sz w:val="28"/>
          <w:szCs w:val="28"/>
          <w:lang w:val="kk-KZ"/>
        </w:rPr>
        <w:t>. Исмай</w:t>
      </w:r>
      <w:r w:rsidR="00CF70A2" w:rsidRPr="00B03AD2">
        <w:rPr>
          <w:i/>
          <w:color w:val="002060"/>
          <w:sz w:val="28"/>
          <w:szCs w:val="28"/>
          <w:lang w:val="kk-KZ"/>
        </w:rPr>
        <w:t>л</w:t>
      </w:r>
      <w:r w:rsidR="006D0687" w:rsidRPr="00B03AD2">
        <w:rPr>
          <w:i/>
          <w:color w:val="002060"/>
          <w:sz w:val="28"/>
          <w:szCs w:val="28"/>
          <w:lang w:val="kk-KZ"/>
        </w:rPr>
        <w:t>о</w:t>
      </w:r>
      <w:r w:rsidR="00CF70A2" w:rsidRPr="00B03AD2">
        <w:rPr>
          <w:i/>
          <w:color w:val="002060"/>
          <w:sz w:val="28"/>
          <w:szCs w:val="28"/>
          <w:lang w:val="kk-KZ"/>
        </w:rPr>
        <w:t>ва</w:t>
      </w:r>
    </w:p>
    <w:p w:rsidR="00CF70A2" w:rsidRPr="00B03AD2" w:rsidRDefault="00CF70A2" w:rsidP="00D15EAA">
      <w:pPr>
        <w:rPr>
          <w:i/>
          <w:color w:val="002060"/>
          <w:sz w:val="28"/>
          <w:szCs w:val="28"/>
          <w:lang w:val="kk-KZ"/>
        </w:rPr>
      </w:pPr>
      <w:r w:rsidRPr="00B03AD2">
        <w:rPr>
          <w:i/>
          <w:color w:val="002060"/>
          <w:sz w:val="28"/>
          <w:szCs w:val="28"/>
          <w:lang w:val="kk-KZ"/>
        </w:rPr>
        <w:t>6. Волейбол-Қ. Шораев</w:t>
      </w:r>
    </w:p>
    <w:p w:rsidR="00CF70A2" w:rsidRPr="00B03AD2" w:rsidRDefault="00CF70A2" w:rsidP="00D15EAA">
      <w:pPr>
        <w:rPr>
          <w:i/>
          <w:color w:val="002060"/>
          <w:sz w:val="28"/>
          <w:szCs w:val="28"/>
          <w:lang w:val="kk-KZ"/>
        </w:rPr>
      </w:pPr>
      <w:r w:rsidRPr="00B03AD2">
        <w:rPr>
          <w:i/>
          <w:color w:val="002060"/>
          <w:sz w:val="28"/>
          <w:szCs w:val="28"/>
          <w:lang w:val="kk-KZ"/>
        </w:rPr>
        <w:t>7.Футбол-О. Балтабаев</w:t>
      </w:r>
    </w:p>
    <w:p w:rsidR="00103078" w:rsidRPr="00B03AD2" w:rsidRDefault="0022423C" w:rsidP="00D15EAA">
      <w:pPr>
        <w:rPr>
          <w:i/>
          <w:color w:val="002060"/>
          <w:sz w:val="28"/>
          <w:szCs w:val="28"/>
          <w:lang w:val="kk-KZ"/>
        </w:rPr>
      </w:pPr>
      <w:r w:rsidRPr="00B03AD2">
        <w:rPr>
          <w:i/>
          <w:color w:val="002060"/>
          <w:sz w:val="28"/>
          <w:szCs w:val="28"/>
          <w:lang w:val="kk-KZ"/>
        </w:rPr>
        <w:t>8. баскетбол-Б. Айтмаханов</w:t>
      </w:r>
    </w:p>
    <w:p w:rsidR="00103078" w:rsidRPr="00B03AD2" w:rsidRDefault="00103078" w:rsidP="00D15EAA">
      <w:pPr>
        <w:rPr>
          <w:i/>
          <w:color w:val="002060"/>
          <w:sz w:val="28"/>
          <w:szCs w:val="28"/>
          <w:lang w:val="kk-KZ"/>
        </w:rPr>
      </w:pPr>
    </w:p>
    <w:p w:rsidR="006B1E16" w:rsidRPr="000119D1" w:rsidRDefault="006B1E16" w:rsidP="00D15EAA">
      <w:pPr>
        <w:rPr>
          <w:color w:val="002060"/>
          <w:sz w:val="28"/>
          <w:szCs w:val="28"/>
          <w:lang w:val="kk-KZ"/>
        </w:rPr>
      </w:pPr>
    </w:p>
    <w:p w:rsidR="006B1E16" w:rsidRPr="000119D1" w:rsidRDefault="006B1E16" w:rsidP="00D15EAA">
      <w:pPr>
        <w:rPr>
          <w:color w:val="002060"/>
          <w:sz w:val="32"/>
          <w:szCs w:val="32"/>
          <w:lang w:val="kk-KZ"/>
        </w:rPr>
      </w:pPr>
    </w:p>
    <w:p w:rsidR="006B1E16" w:rsidRPr="000119D1" w:rsidRDefault="006B1E16" w:rsidP="00D15EAA">
      <w:pPr>
        <w:rPr>
          <w:color w:val="002060"/>
          <w:sz w:val="32"/>
          <w:szCs w:val="32"/>
          <w:lang w:val="kk-KZ"/>
        </w:rPr>
      </w:pPr>
    </w:p>
    <w:p w:rsidR="006B1E16" w:rsidRPr="000119D1" w:rsidRDefault="006B1E16" w:rsidP="00D15EAA">
      <w:pPr>
        <w:rPr>
          <w:color w:val="002060"/>
          <w:sz w:val="32"/>
          <w:szCs w:val="32"/>
          <w:lang w:val="kk-KZ"/>
        </w:rPr>
      </w:pPr>
    </w:p>
    <w:p w:rsidR="00103078" w:rsidRPr="000119D1" w:rsidRDefault="00103078" w:rsidP="00D15EAA">
      <w:pPr>
        <w:rPr>
          <w:color w:val="002060"/>
          <w:sz w:val="32"/>
          <w:szCs w:val="32"/>
          <w:lang w:val="kk-KZ"/>
        </w:rPr>
      </w:pPr>
    </w:p>
    <w:p w:rsidR="00103078" w:rsidRPr="000119D1" w:rsidRDefault="00103078" w:rsidP="00D15EAA">
      <w:pPr>
        <w:rPr>
          <w:color w:val="002060"/>
          <w:sz w:val="32"/>
          <w:szCs w:val="32"/>
          <w:lang w:val="kk-KZ"/>
        </w:rPr>
      </w:pPr>
    </w:p>
    <w:p w:rsidR="00103078" w:rsidRPr="000119D1" w:rsidRDefault="00103078" w:rsidP="00D15EAA">
      <w:pPr>
        <w:rPr>
          <w:color w:val="002060"/>
          <w:sz w:val="32"/>
          <w:szCs w:val="32"/>
          <w:lang w:val="kk-KZ"/>
        </w:rPr>
      </w:pPr>
    </w:p>
    <w:p w:rsidR="00546B35" w:rsidRDefault="00546B35" w:rsidP="00D15EAA">
      <w:pPr>
        <w:rPr>
          <w:color w:val="002060"/>
          <w:sz w:val="32"/>
          <w:szCs w:val="32"/>
          <w:lang w:val="kk-KZ"/>
        </w:rPr>
      </w:pPr>
    </w:p>
    <w:p w:rsidR="00BF2E95" w:rsidRDefault="00BF2E95" w:rsidP="00D15EAA">
      <w:pPr>
        <w:rPr>
          <w:color w:val="002060"/>
          <w:sz w:val="32"/>
          <w:szCs w:val="32"/>
          <w:lang w:val="kk-KZ"/>
        </w:rPr>
      </w:pPr>
    </w:p>
    <w:p w:rsidR="00BF2E95" w:rsidRDefault="00BF2E95" w:rsidP="00D15EAA">
      <w:pPr>
        <w:rPr>
          <w:color w:val="002060"/>
          <w:sz w:val="32"/>
          <w:szCs w:val="32"/>
          <w:lang w:val="kk-KZ"/>
        </w:rPr>
      </w:pPr>
    </w:p>
    <w:p w:rsidR="00BF2E95" w:rsidRDefault="00BF2E95" w:rsidP="00D15EAA">
      <w:pPr>
        <w:rPr>
          <w:color w:val="002060"/>
          <w:sz w:val="32"/>
          <w:szCs w:val="32"/>
          <w:lang w:val="kk-KZ"/>
        </w:rPr>
      </w:pPr>
    </w:p>
    <w:p w:rsidR="00BF2E95" w:rsidRDefault="00BF2E95" w:rsidP="00D15EAA">
      <w:pPr>
        <w:rPr>
          <w:color w:val="002060"/>
          <w:sz w:val="32"/>
          <w:szCs w:val="32"/>
          <w:lang w:val="kk-KZ"/>
        </w:rPr>
      </w:pPr>
    </w:p>
    <w:p w:rsidR="00BF2E95" w:rsidRDefault="00BF2E95" w:rsidP="00D15EAA">
      <w:pPr>
        <w:rPr>
          <w:color w:val="002060"/>
          <w:sz w:val="32"/>
          <w:szCs w:val="32"/>
          <w:lang w:val="kk-KZ"/>
        </w:rPr>
      </w:pPr>
    </w:p>
    <w:p w:rsidR="00BF2E95" w:rsidRDefault="00BF2E95" w:rsidP="00D15EAA">
      <w:pPr>
        <w:rPr>
          <w:color w:val="002060"/>
          <w:sz w:val="32"/>
          <w:szCs w:val="32"/>
          <w:lang w:val="kk-KZ"/>
        </w:rPr>
      </w:pPr>
    </w:p>
    <w:p w:rsidR="00BF2E95" w:rsidRDefault="00BF2E95" w:rsidP="00D15EAA">
      <w:pPr>
        <w:rPr>
          <w:color w:val="002060"/>
          <w:sz w:val="32"/>
          <w:szCs w:val="32"/>
          <w:lang w:val="kk-KZ"/>
        </w:rPr>
      </w:pPr>
    </w:p>
    <w:p w:rsidR="00823B19" w:rsidRDefault="00823B19" w:rsidP="00D15EAA">
      <w:pPr>
        <w:rPr>
          <w:color w:val="002060"/>
          <w:sz w:val="32"/>
          <w:szCs w:val="32"/>
          <w:lang w:val="kk-KZ"/>
        </w:rPr>
      </w:pPr>
    </w:p>
    <w:p w:rsidR="00823B19" w:rsidRDefault="00823B19" w:rsidP="00D15EAA">
      <w:pPr>
        <w:rPr>
          <w:color w:val="002060"/>
          <w:sz w:val="32"/>
          <w:szCs w:val="32"/>
          <w:lang w:val="kk-KZ"/>
        </w:rPr>
      </w:pPr>
    </w:p>
    <w:p w:rsidR="00823B19" w:rsidRDefault="00823B19" w:rsidP="00D15EAA">
      <w:pPr>
        <w:rPr>
          <w:color w:val="002060"/>
          <w:sz w:val="32"/>
          <w:szCs w:val="32"/>
          <w:lang w:val="kk-KZ"/>
        </w:rPr>
      </w:pPr>
    </w:p>
    <w:p w:rsidR="00823B19" w:rsidRDefault="00823B19" w:rsidP="00D15EAA">
      <w:pPr>
        <w:rPr>
          <w:color w:val="002060"/>
          <w:sz w:val="32"/>
          <w:szCs w:val="32"/>
          <w:lang w:val="kk-KZ"/>
        </w:rPr>
      </w:pPr>
    </w:p>
    <w:p w:rsidR="00823B19" w:rsidRDefault="00823B19" w:rsidP="00D15EAA">
      <w:pPr>
        <w:rPr>
          <w:color w:val="002060"/>
          <w:sz w:val="32"/>
          <w:szCs w:val="32"/>
          <w:lang w:val="kk-KZ"/>
        </w:rPr>
      </w:pPr>
    </w:p>
    <w:p w:rsidR="00823B19" w:rsidRDefault="00823B19" w:rsidP="00D15EAA">
      <w:pPr>
        <w:rPr>
          <w:color w:val="002060"/>
          <w:sz w:val="32"/>
          <w:szCs w:val="32"/>
          <w:lang w:val="kk-KZ"/>
        </w:rPr>
      </w:pPr>
    </w:p>
    <w:p w:rsidR="00823B19" w:rsidRDefault="00823B19" w:rsidP="00D15EAA">
      <w:pPr>
        <w:rPr>
          <w:color w:val="002060"/>
          <w:sz w:val="32"/>
          <w:szCs w:val="32"/>
          <w:lang w:val="kk-KZ"/>
        </w:rPr>
      </w:pPr>
    </w:p>
    <w:p w:rsidR="00823B19" w:rsidRDefault="00823B19" w:rsidP="00D15EAA">
      <w:pPr>
        <w:rPr>
          <w:color w:val="002060"/>
          <w:sz w:val="32"/>
          <w:szCs w:val="32"/>
          <w:lang w:val="kk-KZ"/>
        </w:rPr>
      </w:pPr>
    </w:p>
    <w:p w:rsidR="00823B19" w:rsidRDefault="00823B19" w:rsidP="00D15EAA">
      <w:pPr>
        <w:rPr>
          <w:color w:val="002060"/>
          <w:sz w:val="32"/>
          <w:szCs w:val="32"/>
          <w:lang w:val="kk-KZ"/>
        </w:rPr>
      </w:pPr>
    </w:p>
    <w:p w:rsidR="00823B19" w:rsidRDefault="00823B19" w:rsidP="00D15EAA">
      <w:pPr>
        <w:rPr>
          <w:color w:val="002060"/>
          <w:sz w:val="32"/>
          <w:szCs w:val="32"/>
          <w:lang w:val="kk-KZ"/>
        </w:rPr>
      </w:pPr>
    </w:p>
    <w:p w:rsidR="00823B19" w:rsidRDefault="00823B19" w:rsidP="00D15EAA">
      <w:pPr>
        <w:rPr>
          <w:color w:val="002060"/>
          <w:sz w:val="32"/>
          <w:szCs w:val="32"/>
          <w:lang w:val="kk-KZ"/>
        </w:rPr>
      </w:pPr>
    </w:p>
    <w:p w:rsidR="00823B19" w:rsidRDefault="00823B19" w:rsidP="00D15EAA">
      <w:pPr>
        <w:rPr>
          <w:color w:val="002060"/>
          <w:sz w:val="32"/>
          <w:szCs w:val="32"/>
          <w:lang w:val="kk-KZ"/>
        </w:rPr>
      </w:pPr>
    </w:p>
    <w:p w:rsidR="00BF2E95" w:rsidRDefault="00BF2E95" w:rsidP="00D15EAA">
      <w:pPr>
        <w:rPr>
          <w:color w:val="002060"/>
          <w:sz w:val="32"/>
          <w:szCs w:val="32"/>
          <w:lang w:val="kk-KZ"/>
        </w:rPr>
      </w:pPr>
    </w:p>
    <w:p w:rsidR="00BF2E95" w:rsidRPr="00BF2E95" w:rsidRDefault="00BF2E95" w:rsidP="00BF2E95">
      <w:pPr>
        <w:jc w:val="center"/>
        <w:rPr>
          <w:b/>
          <w:color w:val="002060"/>
          <w:sz w:val="52"/>
          <w:szCs w:val="52"/>
          <w:lang w:val="kk-KZ"/>
        </w:rPr>
      </w:pPr>
      <w:r w:rsidRPr="00BF2E95">
        <w:rPr>
          <w:b/>
          <w:color w:val="002060"/>
          <w:sz w:val="52"/>
          <w:szCs w:val="52"/>
          <w:lang w:val="kk-KZ"/>
        </w:rPr>
        <w:t>Хабарландыру</w:t>
      </w:r>
    </w:p>
    <w:p w:rsidR="00BF2E95" w:rsidRPr="00BF2E95" w:rsidRDefault="00BF2E95" w:rsidP="00D15EAA">
      <w:pPr>
        <w:rPr>
          <w:b/>
          <w:color w:val="002060"/>
          <w:sz w:val="52"/>
          <w:szCs w:val="52"/>
          <w:lang w:val="kk-KZ"/>
        </w:rPr>
      </w:pPr>
    </w:p>
    <w:p w:rsidR="00C51E2D" w:rsidRPr="00C51E2D" w:rsidRDefault="00BF2E95" w:rsidP="00C51E2D">
      <w:pPr>
        <w:ind w:left="567" w:firstLine="426"/>
        <w:jc w:val="center"/>
        <w:rPr>
          <w:color w:val="002060"/>
          <w:sz w:val="40"/>
          <w:szCs w:val="40"/>
          <w:lang w:val="kk-KZ"/>
        </w:rPr>
      </w:pPr>
      <w:r w:rsidRPr="00C51E2D">
        <w:rPr>
          <w:color w:val="002060"/>
          <w:sz w:val="40"/>
          <w:szCs w:val="40"/>
          <w:lang w:val="kk-KZ"/>
        </w:rPr>
        <w:t xml:space="preserve">2022 жылдың </w:t>
      </w:r>
      <w:r w:rsidR="00E33DE1">
        <w:rPr>
          <w:color w:val="002060"/>
          <w:sz w:val="40"/>
          <w:szCs w:val="40"/>
          <w:lang w:val="kk-KZ"/>
        </w:rPr>
        <w:t>31</w:t>
      </w:r>
      <w:r w:rsidRPr="00C51E2D">
        <w:rPr>
          <w:color w:val="002060"/>
          <w:sz w:val="40"/>
          <w:szCs w:val="40"/>
          <w:lang w:val="kk-KZ"/>
        </w:rPr>
        <w:t xml:space="preserve"> тамыз күні сағат 10</w:t>
      </w:r>
      <w:r w:rsidR="00C51E2D" w:rsidRPr="00C51E2D">
        <w:rPr>
          <w:color w:val="002060"/>
          <w:sz w:val="40"/>
          <w:szCs w:val="40"/>
          <w:lang w:val="kk-KZ"/>
        </w:rPr>
        <w:t>.00-де</w:t>
      </w:r>
    </w:p>
    <w:p w:rsidR="00BF2E95" w:rsidRPr="00C51E2D" w:rsidRDefault="00BF2E95" w:rsidP="00C51E2D">
      <w:pPr>
        <w:ind w:left="567" w:firstLine="426"/>
        <w:jc w:val="center"/>
        <w:rPr>
          <w:color w:val="002060"/>
          <w:sz w:val="40"/>
          <w:szCs w:val="40"/>
          <w:lang w:val="kk-KZ"/>
        </w:rPr>
      </w:pPr>
      <w:r w:rsidRPr="00C51E2D">
        <w:rPr>
          <w:color w:val="002060"/>
          <w:sz w:val="40"/>
          <w:szCs w:val="40"/>
          <w:lang w:val="kk-KZ"/>
        </w:rPr>
        <w:t xml:space="preserve"> пед</w:t>
      </w:r>
      <w:r w:rsidR="00C51E2D" w:rsidRPr="00C51E2D">
        <w:rPr>
          <w:color w:val="002060"/>
          <w:sz w:val="40"/>
          <w:szCs w:val="40"/>
          <w:lang w:val="kk-KZ"/>
        </w:rPr>
        <w:t xml:space="preserve">агогикалық </w:t>
      </w:r>
      <w:r w:rsidRPr="00C51E2D">
        <w:rPr>
          <w:color w:val="002060"/>
          <w:sz w:val="40"/>
          <w:szCs w:val="40"/>
          <w:lang w:val="kk-KZ"/>
        </w:rPr>
        <w:t xml:space="preserve"> кеңес</w:t>
      </w:r>
      <w:r w:rsidR="00C51E2D" w:rsidRPr="00C51E2D">
        <w:rPr>
          <w:color w:val="002060"/>
          <w:sz w:val="40"/>
          <w:szCs w:val="40"/>
          <w:lang w:val="kk-KZ"/>
        </w:rPr>
        <w:t xml:space="preserve">    отырысы болады</w:t>
      </w:r>
    </w:p>
    <w:p w:rsidR="00BF2E95" w:rsidRPr="00C51E2D" w:rsidRDefault="00C51E2D" w:rsidP="00C51E2D">
      <w:pPr>
        <w:jc w:val="center"/>
        <w:rPr>
          <w:color w:val="002060"/>
          <w:sz w:val="40"/>
          <w:szCs w:val="40"/>
          <w:lang w:val="kk-KZ"/>
        </w:rPr>
      </w:pPr>
      <w:r>
        <w:rPr>
          <w:color w:val="002060"/>
          <w:sz w:val="40"/>
          <w:szCs w:val="40"/>
          <w:lang w:val="kk-KZ"/>
        </w:rPr>
        <w:t>Қаралатын мәселелер</w:t>
      </w:r>
    </w:p>
    <w:p w:rsidR="00C51E2D" w:rsidRDefault="00C51E2D" w:rsidP="00C51E2D">
      <w:pPr>
        <w:pStyle w:val="21"/>
        <w:ind w:firstLine="0"/>
        <w:rPr>
          <w:rFonts w:ascii="Times New Roman KZ" w:hAnsi="Times New Roman KZ" w:cs="Times New Roman KZ"/>
          <w:b/>
          <w:bCs/>
          <w:i/>
          <w:iCs/>
          <w:color w:val="002060"/>
          <w:sz w:val="24"/>
          <w:szCs w:val="24"/>
          <w:lang w:val="kk-KZ"/>
        </w:rPr>
      </w:pPr>
      <w:r>
        <w:rPr>
          <w:rFonts w:ascii="Times New Roman KZ" w:hAnsi="Times New Roman KZ" w:cs="Times New Roman KZ"/>
          <w:b/>
          <w:bCs/>
          <w:i/>
          <w:iCs/>
          <w:color w:val="002060"/>
          <w:sz w:val="24"/>
          <w:szCs w:val="24"/>
          <w:lang w:val="kk-KZ"/>
        </w:rPr>
        <w:t>1.</w:t>
      </w:r>
      <w:r w:rsidR="00E33DE1">
        <w:rPr>
          <w:rFonts w:ascii="Times New Roman KZ" w:hAnsi="Times New Roman KZ" w:cs="Times New Roman KZ"/>
          <w:b/>
          <w:bCs/>
          <w:i/>
          <w:iCs/>
          <w:color w:val="002060"/>
          <w:sz w:val="24"/>
          <w:szCs w:val="24"/>
          <w:lang w:val="kk-KZ"/>
        </w:rPr>
        <w:t xml:space="preserve">  </w:t>
      </w:r>
      <w:r>
        <w:rPr>
          <w:rFonts w:ascii="Times New Roman KZ" w:hAnsi="Times New Roman KZ" w:cs="Times New Roman KZ"/>
          <w:b/>
          <w:bCs/>
          <w:i/>
          <w:iCs/>
          <w:color w:val="002060"/>
          <w:sz w:val="24"/>
          <w:szCs w:val="24"/>
          <w:lang w:val="kk-KZ"/>
        </w:rPr>
        <w:t xml:space="preserve">2022-2023 оқу жылының басталуы бұйрығымен таныстыру, сабақ кестесі және 5 күндік оқу жүйесін, </w:t>
      </w:r>
      <w:r w:rsidRPr="00C51E2D">
        <w:rPr>
          <w:rFonts w:ascii="Times New Roman KZ" w:hAnsi="Times New Roman KZ" w:cs="Times New Roman KZ"/>
          <w:b/>
          <w:bCs/>
          <w:i/>
          <w:iCs/>
          <w:color w:val="002060"/>
          <w:sz w:val="24"/>
          <w:szCs w:val="24"/>
          <w:lang w:val="kk-KZ"/>
        </w:rPr>
        <w:t xml:space="preserve"> </w:t>
      </w:r>
      <w:r>
        <w:rPr>
          <w:rFonts w:ascii="Times New Roman KZ" w:hAnsi="Times New Roman KZ" w:cs="Times New Roman KZ"/>
          <w:b/>
          <w:bCs/>
          <w:i/>
          <w:iCs/>
          <w:color w:val="002060"/>
          <w:sz w:val="24"/>
          <w:szCs w:val="24"/>
          <w:lang w:val="kk-KZ"/>
        </w:rPr>
        <w:t>п</w:t>
      </w:r>
      <w:r w:rsidRPr="00C51E2D">
        <w:rPr>
          <w:rFonts w:ascii="Times New Roman KZ" w:hAnsi="Times New Roman KZ" w:cs="Times New Roman KZ"/>
          <w:b/>
          <w:bCs/>
          <w:i/>
          <w:iCs/>
          <w:color w:val="002060"/>
          <w:sz w:val="24"/>
          <w:szCs w:val="24"/>
          <w:lang w:val="kk-KZ"/>
        </w:rPr>
        <w:t>ән кабинеттерін бекітіп, мұғалім жүкетемлерін бөлу, тәрбиешілерді тағайындау</w:t>
      </w:r>
      <w:r w:rsidRPr="00005DF8">
        <w:rPr>
          <w:rFonts w:ascii="Times New Roman KZ" w:hAnsi="Times New Roman KZ" w:cs="Times New Roman KZ"/>
          <w:b/>
          <w:bCs/>
          <w:i/>
          <w:iCs/>
          <w:color w:val="002060"/>
          <w:sz w:val="24"/>
          <w:szCs w:val="24"/>
          <w:lang w:val="kk-KZ"/>
        </w:rPr>
        <w:t xml:space="preserve">, бірлестік жетекшілерді сайлау </w:t>
      </w:r>
      <w:r>
        <w:rPr>
          <w:rFonts w:ascii="Times New Roman KZ" w:hAnsi="Times New Roman KZ" w:cs="Times New Roman KZ"/>
          <w:b/>
          <w:bCs/>
          <w:i/>
          <w:iCs/>
          <w:color w:val="002060"/>
          <w:sz w:val="24"/>
          <w:szCs w:val="24"/>
          <w:lang w:val="kk-KZ"/>
        </w:rPr>
        <w:t xml:space="preserve"> </w:t>
      </w:r>
      <w:r w:rsidRPr="00005DF8">
        <w:rPr>
          <w:rFonts w:ascii="Times New Roman KZ" w:hAnsi="Times New Roman KZ" w:cs="Times New Roman KZ"/>
          <w:b/>
          <w:bCs/>
          <w:i/>
          <w:iCs/>
          <w:color w:val="002060"/>
          <w:sz w:val="24"/>
          <w:szCs w:val="24"/>
          <w:lang w:val="kk-KZ"/>
        </w:rPr>
        <w:t>лауазымдық міндетерді бекіту, жас маманға тәлімгер бекіту, пед кеңестің хатшысын сайлау</w:t>
      </w:r>
      <w:r w:rsidRPr="00C51E2D">
        <w:rPr>
          <w:rFonts w:ascii="Times New Roman KZ" w:hAnsi="Times New Roman KZ" w:cs="Times New Roman KZ"/>
          <w:b/>
          <w:bCs/>
          <w:i/>
          <w:iCs/>
          <w:color w:val="002060"/>
          <w:sz w:val="24"/>
          <w:szCs w:val="24"/>
          <w:lang w:val="kk-KZ"/>
        </w:rPr>
        <w:t xml:space="preserve"> </w:t>
      </w:r>
      <w:r>
        <w:rPr>
          <w:rFonts w:ascii="Times New Roman KZ" w:hAnsi="Times New Roman KZ" w:cs="Times New Roman KZ"/>
          <w:b/>
          <w:bCs/>
          <w:i/>
          <w:iCs/>
          <w:color w:val="002060"/>
          <w:sz w:val="24"/>
          <w:szCs w:val="24"/>
          <w:lang w:val="kk-KZ"/>
        </w:rPr>
        <w:t xml:space="preserve">                     А. Шукирбаев  А .Накипова</w:t>
      </w:r>
    </w:p>
    <w:p w:rsidR="00C51E2D" w:rsidRDefault="00C51E2D" w:rsidP="00C51E2D">
      <w:pPr>
        <w:pStyle w:val="21"/>
        <w:ind w:firstLine="0"/>
        <w:jc w:val="left"/>
        <w:rPr>
          <w:rFonts w:ascii="Times New Roman KZ" w:hAnsi="Times New Roman KZ" w:cs="Times New Roman KZ"/>
          <w:b/>
          <w:bCs/>
          <w:i/>
          <w:iCs/>
          <w:color w:val="002060"/>
          <w:sz w:val="24"/>
          <w:szCs w:val="24"/>
          <w:lang w:val="kk-KZ"/>
        </w:rPr>
      </w:pPr>
      <w:r>
        <w:rPr>
          <w:rFonts w:ascii="Times New Roman KZ" w:hAnsi="Times New Roman KZ" w:cs="Times New Roman KZ"/>
          <w:b/>
          <w:bCs/>
          <w:i/>
          <w:iCs/>
          <w:color w:val="002060"/>
          <w:sz w:val="24"/>
          <w:szCs w:val="24"/>
          <w:lang w:val="kk-KZ"/>
        </w:rPr>
        <w:t xml:space="preserve">2. </w:t>
      </w:r>
      <w:r w:rsidR="00E33DE1">
        <w:rPr>
          <w:rFonts w:ascii="Times New Roman KZ" w:hAnsi="Times New Roman KZ" w:cs="Times New Roman KZ"/>
          <w:b/>
          <w:bCs/>
          <w:i/>
          <w:iCs/>
          <w:color w:val="002060"/>
          <w:sz w:val="24"/>
          <w:szCs w:val="24"/>
          <w:lang w:val="kk-KZ"/>
        </w:rPr>
        <w:t xml:space="preserve">  </w:t>
      </w:r>
      <w:r>
        <w:rPr>
          <w:rFonts w:ascii="Times New Roman KZ" w:hAnsi="Times New Roman KZ" w:cs="Times New Roman KZ"/>
          <w:b/>
          <w:bCs/>
          <w:i/>
          <w:iCs/>
          <w:color w:val="002060"/>
          <w:sz w:val="24"/>
          <w:szCs w:val="24"/>
          <w:lang w:val="kk-KZ"/>
        </w:rPr>
        <w:t xml:space="preserve">Қазақстан Республикасының негізгі  білім беру оқутәрбие процесін ұйымдастырудың </w:t>
      </w:r>
      <w:r w:rsidR="00371000">
        <w:rPr>
          <w:rFonts w:ascii="Times New Roman KZ" w:hAnsi="Times New Roman KZ" w:cs="Times New Roman KZ"/>
          <w:b/>
          <w:bCs/>
          <w:i/>
          <w:iCs/>
          <w:color w:val="002060"/>
          <w:sz w:val="24"/>
          <w:szCs w:val="24"/>
          <w:lang w:val="kk-KZ"/>
        </w:rPr>
        <w:t xml:space="preserve">    </w:t>
      </w:r>
      <w:r>
        <w:rPr>
          <w:rFonts w:ascii="Times New Roman KZ" w:hAnsi="Times New Roman KZ" w:cs="Times New Roman KZ"/>
          <w:b/>
          <w:bCs/>
          <w:i/>
          <w:iCs/>
          <w:color w:val="002060"/>
          <w:sz w:val="24"/>
          <w:szCs w:val="24"/>
          <w:lang w:val="kk-KZ"/>
        </w:rPr>
        <w:t xml:space="preserve">2022-2023 оқу жылындағы ерекшеліктері туралы. Әдістемелік нұсқаулық  хат.   </w:t>
      </w:r>
    </w:p>
    <w:p w:rsidR="00C51E2D" w:rsidRDefault="00C51E2D" w:rsidP="00C51E2D">
      <w:pPr>
        <w:pStyle w:val="21"/>
        <w:ind w:firstLine="0"/>
        <w:jc w:val="left"/>
        <w:rPr>
          <w:rFonts w:ascii="Times New Roman KZ" w:hAnsi="Times New Roman KZ" w:cs="Times New Roman KZ"/>
          <w:b/>
          <w:bCs/>
          <w:i/>
          <w:iCs/>
          <w:color w:val="002060"/>
          <w:sz w:val="24"/>
          <w:szCs w:val="24"/>
          <w:lang w:val="kk-KZ"/>
        </w:rPr>
      </w:pPr>
      <w:r>
        <w:rPr>
          <w:rFonts w:ascii="Times New Roman KZ" w:hAnsi="Times New Roman KZ" w:cs="Times New Roman KZ"/>
          <w:b/>
          <w:bCs/>
          <w:i/>
          <w:iCs/>
          <w:color w:val="002060"/>
          <w:sz w:val="24"/>
          <w:szCs w:val="24"/>
          <w:lang w:val="kk-KZ"/>
        </w:rPr>
        <w:t xml:space="preserve">                                                                                                                                 </w:t>
      </w:r>
      <w:r w:rsidRPr="00C51E2D">
        <w:rPr>
          <w:rFonts w:ascii="Times New Roman KZ" w:hAnsi="Times New Roman KZ" w:cs="Times New Roman KZ"/>
          <w:b/>
          <w:bCs/>
          <w:i/>
          <w:iCs/>
          <w:color w:val="002060"/>
          <w:sz w:val="24"/>
          <w:szCs w:val="24"/>
          <w:lang w:val="kk-KZ"/>
        </w:rPr>
        <w:t xml:space="preserve"> </w:t>
      </w:r>
      <w:r>
        <w:rPr>
          <w:rFonts w:ascii="Times New Roman KZ" w:hAnsi="Times New Roman KZ" w:cs="Times New Roman KZ"/>
          <w:b/>
          <w:bCs/>
          <w:i/>
          <w:iCs/>
          <w:color w:val="002060"/>
          <w:sz w:val="24"/>
          <w:szCs w:val="24"/>
          <w:lang w:val="kk-KZ"/>
        </w:rPr>
        <w:t>А .Накипова</w:t>
      </w:r>
    </w:p>
    <w:p w:rsidR="00C51E2D" w:rsidRDefault="00C51E2D" w:rsidP="00C51E2D">
      <w:pPr>
        <w:pStyle w:val="21"/>
        <w:ind w:firstLine="0"/>
        <w:jc w:val="left"/>
        <w:rPr>
          <w:rFonts w:ascii="Times New Roman KZ" w:hAnsi="Times New Roman KZ" w:cs="Times New Roman KZ"/>
          <w:b/>
          <w:bCs/>
          <w:i/>
          <w:iCs/>
          <w:color w:val="002060"/>
          <w:sz w:val="24"/>
          <w:szCs w:val="24"/>
          <w:lang w:val="kk-KZ"/>
        </w:rPr>
      </w:pPr>
      <w:r>
        <w:rPr>
          <w:rFonts w:ascii="Times New Roman KZ" w:hAnsi="Times New Roman KZ" w:cs="Times New Roman KZ"/>
          <w:b/>
          <w:bCs/>
          <w:i/>
          <w:iCs/>
          <w:color w:val="002060"/>
          <w:sz w:val="24"/>
          <w:szCs w:val="24"/>
          <w:lang w:val="kk-KZ"/>
        </w:rPr>
        <w:t>3. Жалпыға міндетті білім беру айлығы»Мектепке жол акциясы»</w:t>
      </w:r>
    </w:p>
    <w:p w:rsidR="00C51E2D" w:rsidRPr="001A256A" w:rsidRDefault="00C51E2D" w:rsidP="00C51E2D">
      <w:pPr>
        <w:jc w:val="both"/>
        <w:rPr>
          <w:b/>
          <w:i/>
          <w:color w:val="002060"/>
          <w:lang w:val="kk-KZ"/>
        </w:rPr>
      </w:pPr>
      <w:r>
        <w:rPr>
          <w:b/>
          <w:i/>
          <w:color w:val="002060"/>
          <w:lang w:val="kk-KZ"/>
        </w:rPr>
        <w:t xml:space="preserve">                                                                                                                Н. Аубакиров</w:t>
      </w:r>
    </w:p>
    <w:p w:rsidR="00C51E2D" w:rsidRDefault="00C51E2D" w:rsidP="00C51E2D">
      <w:pPr>
        <w:pStyle w:val="21"/>
        <w:ind w:firstLine="0"/>
        <w:rPr>
          <w:rFonts w:ascii="Times New Roman KZ" w:hAnsi="Times New Roman KZ" w:cs="Times New Roman KZ"/>
          <w:b/>
          <w:bCs/>
          <w:i/>
          <w:iCs/>
          <w:color w:val="002060"/>
          <w:sz w:val="24"/>
          <w:szCs w:val="24"/>
          <w:lang w:val="kk-KZ"/>
        </w:rPr>
      </w:pPr>
      <w:r w:rsidRPr="00A65B1D">
        <w:rPr>
          <w:rFonts w:ascii="Times New Roman KZ" w:hAnsi="Times New Roman KZ" w:cs="Times New Roman KZ"/>
          <w:b/>
          <w:bCs/>
          <w:i/>
          <w:iCs/>
          <w:color w:val="002060"/>
          <w:sz w:val="24"/>
          <w:szCs w:val="24"/>
          <w:lang w:val="kk-KZ"/>
        </w:rPr>
        <w:lastRenderedPageBreak/>
        <w:br/>
      </w:r>
      <w:r>
        <w:rPr>
          <w:rFonts w:ascii="Times New Roman KZ" w:hAnsi="Times New Roman KZ" w:cs="Times New Roman KZ"/>
          <w:b/>
          <w:bCs/>
          <w:i/>
          <w:iCs/>
          <w:color w:val="002060"/>
          <w:sz w:val="24"/>
          <w:szCs w:val="24"/>
          <w:lang w:val="kk-KZ"/>
        </w:rPr>
        <w:t>4</w:t>
      </w:r>
      <w:r w:rsidRPr="00593A34">
        <w:rPr>
          <w:rFonts w:ascii="Times New Roman KZ" w:hAnsi="Times New Roman KZ" w:cs="Times New Roman KZ"/>
          <w:b/>
          <w:bCs/>
          <w:i/>
          <w:iCs/>
          <w:color w:val="002060"/>
          <w:sz w:val="24"/>
          <w:szCs w:val="24"/>
          <w:lang w:val="kk-KZ"/>
        </w:rPr>
        <w:t xml:space="preserve">.  </w:t>
      </w:r>
      <w:r w:rsidRPr="00BF2E95">
        <w:rPr>
          <w:rFonts w:ascii="Times New Roman KZ" w:hAnsi="Times New Roman KZ" w:cs="Times New Roman KZ"/>
          <w:b/>
          <w:bCs/>
          <w:i/>
          <w:iCs/>
          <w:color w:val="002060"/>
          <w:sz w:val="24"/>
          <w:szCs w:val="24"/>
          <w:lang w:val="kk-KZ"/>
        </w:rPr>
        <w:t>Мектеп кітапханасындағы оқулықтар қоры, сақталуы, оқушылардың оқулықтармен қамтамасыз етілуі</w:t>
      </w:r>
      <w:r w:rsidRPr="00C51E2D">
        <w:rPr>
          <w:rFonts w:ascii="Times New Roman KZ" w:hAnsi="Times New Roman KZ" w:cs="Times New Roman KZ"/>
          <w:b/>
          <w:bCs/>
          <w:i/>
          <w:iCs/>
          <w:color w:val="002060"/>
          <w:sz w:val="24"/>
          <w:szCs w:val="24"/>
          <w:lang w:val="kk-KZ"/>
        </w:rPr>
        <w:t xml:space="preserve"> </w:t>
      </w:r>
      <w:r>
        <w:rPr>
          <w:rFonts w:ascii="Times New Roman KZ" w:hAnsi="Times New Roman KZ" w:cs="Times New Roman KZ"/>
          <w:b/>
          <w:bCs/>
          <w:i/>
          <w:iCs/>
          <w:color w:val="002060"/>
          <w:sz w:val="24"/>
          <w:szCs w:val="24"/>
          <w:lang w:val="kk-KZ"/>
        </w:rPr>
        <w:t xml:space="preserve">                                                                             С.Құрманбекова</w:t>
      </w:r>
    </w:p>
    <w:p w:rsidR="00C51E2D" w:rsidRPr="00BF2E95" w:rsidRDefault="00C51E2D" w:rsidP="00C51E2D">
      <w:pPr>
        <w:pStyle w:val="21"/>
        <w:ind w:firstLine="0"/>
        <w:jc w:val="left"/>
        <w:rPr>
          <w:rFonts w:ascii="Times New Roman KZ" w:hAnsi="Times New Roman KZ" w:cs="Times New Roman KZ"/>
          <w:b/>
          <w:bCs/>
          <w:i/>
          <w:iCs/>
          <w:color w:val="002060"/>
          <w:sz w:val="24"/>
          <w:szCs w:val="24"/>
          <w:lang w:val="kk-KZ"/>
        </w:rPr>
      </w:pPr>
    </w:p>
    <w:p w:rsidR="00C51E2D" w:rsidRPr="00C51E2D" w:rsidRDefault="00C51E2D" w:rsidP="00E33DE1">
      <w:pPr>
        <w:pStyle w:val="21"/>
        <w:numPr>
          <w:ilvl w:val="0"/>
          <w:numId w:val="48"/>
        </w:numPr>
        <w:rPr>
          <w:rFonts w:ascii="Times New Roman KZ" w:hAnsi="Times New Roman KZ" w:cs="Times New Roman KZ"/>
          <w:b/>
          <w:bCs/>
          <w:i/>
          <w:iCs/>
          <w:color w:val="002060"/>
          <w:sz w:val="24"/>
          <w:szCs w:val="24"/>
          <w:lang w:val="kk-KZ"/>
        </w:rPr>
      </w:pPr>
      <w:r w:rsidRPr="00005DF8">
        <w:rPr>
          <w:rFonts w:ascii="Times New Roman KZ" w:hAnsi="Times New Roman KZ" w:cs="Times New Roman KZ"/>
          <w:b/>
          <w:bCs/>
          <w:i/>
          <w:iCs/>
          <w:color w:val="002060"/>
          <w:sz w:val="24"/>
          <w:szCs w:val="24"/>
          <w:lang w:val="kk-KZ"/>
        </w:rPr>
        <w:t>Жаңа оқу жылының басталуы,</w:t>
      </w:r>
      <w:r>
        <w:rPr>
          <w:rFonts w:ascii="Times New Roman KZ" w:hAnsi="Times New Roman KZ" w:cs="Times New Roman KZ"/>
          <w:b/>
          <w:bCs/>
          <w:i/>
          <w:iCs/>
          <w:color w:val="002060"/>
          <w:sz w:val="24"/>
          <w:szCs w:val="24"/>
          <w:lang w:val="kk-KZ"/>
        </w:rPr>
        <w:t xml:space="preserve"> </w:t>
      </w:r>
      <w:r w:rsidRPr="00BF2E95">
        <w:rPr>
          <w:rFonts w:ascii="Times New Roman KZ" w:hAnsi="Times New Roman KZ" w:cs="Times New Roman KZ"/>
          <w:b/>
          <w:bCs/>
          <w:i/>
          <w:iCs/>
          <w:color w:val="002060"/>
          <w:sz w:val="24"/>
          <w:szCs w:val="24"/>
          <w:lang w:val="kk-KZ"/>
        </w:rPr>
        <w:t xml:space="preserve">Білім күніне арналған іс – шараларға дайындық деңгейі </w:t>
      </w:r>
      <w:r w:rsidRPr="00005DF8">
        <w:rPr>
          <w:rFonts w:ascii="Times New Roman KZ" w:hAnsi="Times New Roman KZ" w:cs="Times New Roman KZ"/>
          <w:b/>
          <w:bCs/>
          <w:i/>
          <w:iCs/>
          <w:color w:val="002060"/>
          <w:sz w:val="24"/>
          <w:szCs w:val="24"/>
          <w:lang w:val="kk-KZ"/>
        </w:rPr>
        <w:t>.</w:t>
      </w:r>
      <w:r w:rsidRPr="00C51E2D">
        <w:rPr>
          <w:rFonts w:ascii="Times New Roman KZ" w:hAnsi="Times New Roman KZ" w:cs="Times New Roman KZ"/>
          <w:b/>
          <w:bCs/>
          <w:i/>
          <w:iCs/>
          <w:color w:val="002060"/>
          <w:sz w:val="24"/>
          <w:szCs w:val="24"/>
          <w:lang w:val="kk-KZ"/>
        </w:rPr>
        <w:t xml:space="preserve"> </w:t>
      </w:r>
      <w:r>
        <w:rPr>
          <w:rFonts w:ascii="Times New Roman KZ" w:hAnsi="Times New Roman KZ" w:cs="Times New Roman KZ"/>
          <w:b/>
          <w:bCs/>
          <w:i/>
          <w:iCs/>
          <w:color w:val="002060"/>
          <w:sz w:val="24"/>
          <w:szCs w:val="24"/>
          <w:lang w:val="kk-KZ"/>
        </w:rPr>
        <w:t xml:space="preserve">                                      </w:t>
      </w:r>
      <w:r w:rsidR="00E33DE1">
        <w:rPr>
          <w:rFonts w:ascii="Times New Roman KZ" w:hAnsi="Times New Roman KZ" w:cs="Times New Roman KZ"/>
          <w:b/>
          <w:bCs/>
          <w:i/>
          <w:iCs/>
          <w:color w:val="002060"/>
          <w:sz w:val="24"/>
          <w:szCs w:val="24"/>
          <w:lang w:val="kk-KZ"/>
        </w:rPr>
        <w:t xml:space="preserve">                                          </w:t>
      </w:r>
      <w:r>
        <w:rPr>
          <w:rFonts w:ascii="Times New Roman KZ" w:hAnsi="Times New Roman KZ" w:cs="Times New Roman KZ"/>
          <w:b/>
          <w:bCs/>
          <w:i/>
          <w:iCs/>
          <w:color w:val="002060"/>
          <w:sz w:val="24"/>
          <w:szCs w:val="24"/>
          <w:lang w:val="kk-KZ"/>
        </w:rPr>
        <w:t xml:space="preserve">    </w:t>
      </w:r>
      <w:r w:rsidRPr="00C51E2D">
        <w:rPr>
          <w:rFonts w:ascii="Times New Roman KZ" w:hAnsi="Times New Roman KZ" w:cs="Times New Roman KZ"/>
          <w:b/>
          <w:bCs/>
          <w:i/>
          <w:iCs/>
          <w:color w:val="002060"/>
          <w:sz w:val="24"/>
          <w:szCs w:val="24"/>
          <w:lang w:val="kk-KZ"/>
        </w:rPr>
        <w:t xml:space="preserve">Г .Оразбекова </w:t>
      </w:r>
    </w:p>
    <w:p w:rsidR="00C51E2D" w:rsidRPr="00005DF8" w:rsidRDefault="00C51E2D" w:rsidP="00C51E2D">
      <w:pPr>
        <w:pStyle w:val="21"/>
        <w:ind w:firstLine="0"/>
        <w:jc w:val="left"/>
        <w:rPr>
          <w:rFonts w:ascii="Times New Roman KZ" w:hAnsi="Times New Roman KZ" w:cs="Times New Roman KZ"/>
          <w:b/>
          <w:bCs/>
          <w:i/>
          <w:iCs/>
          <w:color w:val="002060"/>
          <w:sz w:val="24"/>
          <w:szCs w:val="24"/>
          <w:lang w:val="kk-KZ"/>
        </w:rPr>
      </w:pPr>
    </w:p>
    <w:p w:rsidR="00C51E2D" w:rsidRPr="00C51E2D" w:rsidRDefault="00C51E2D" w:rsidP="00E33DE1">
      <w:pPr>
        <w:pStyle w:val="21"/>
        <w:numPr>
          <w:ilvl w:val="0"/>
          <w:numId w:val="48"/>
        </w:numPr>
        <w:rPr>
          <w:rFonts w:ascii="Times New Roman KZ" w:hAnsi="Times New Roman KZ" w:cs="Times New Roman KZ"/>
          <w:b/>
          <w:bCs/>
          <w:i/>
          <w:iCs/>
          <w:color w:val="002060"/>
          <w:sz w:val="24"/>
          <w:szCs w:val="24"/>
          <w:lang w:val="kk-KZ"/>
        </w:rPr>
      </w:pPr>
      <w:r>
        <w:rPr>
          <w:rFonts w:ascii="Times New Roman KZ" w:hAnsi="Times New Roman KZ" w:cs="Times New Roman KZ"/>
          <w:b/>
          <w:bCs/>
          <w:i/>
          <w:iCs/>
          <w:color w:val="002060"/>
          <w:sz w:val="24"/>
          <w:szCs w:val="24"/>
          <w:lang w:val="kk-KZ"/>
        </w:rPr>
        <w:t>2022-2023</w:t>
      </w:r>
      <w:r w:rsidRPr="00005DF8">
        <w:rPr>
          <w:rFonts w:ascii="Times New Roman KZ" w:hAnsi="Times New Roman KZ" w:cs="Times New Roman KZ"/>
          <w:b/>
          <w:bCs/>
          <w:i/>
          <w:iCs/>
          <w:color w:val="002060"/>
          <w:sz w:val="24"/>
          <w:szCs w:val="24"/>
          <w:lang w:val="kk-KZ"/>
        </w:rPr>
        <w:t xml:space="preserve"> оқу жылының өндірістік оқу тәрбие жоспарын бекіту</w:t>
      </w:r>
    </w:p>
    <w:p w:rsidR="00C51E2D" w:rsidRDefault="00C51E2D" w:rsidP="00C51E2D">
      <w:pPr>
        <w:pStyle w:val="21"/>
        <w:ind w:firstLine="0"/>
        <w:rPr>
          <w:rFonts w:ascii="Times New Roman KZ" w:hAnsi="Times New Roman KZ" w:cs="Times New Roman KZ"/>
          <w:b/>
          <w:bCs/>
          <w:i/>
          <w:iCs/>
          <w:color w:val="002060"/>
          <w:sz w:val="24"/>
          <w:szCs w:val="24"/>
          <w:lang w:val="kk-KZ"/>
        </w:rPr>
      </w:pPr>
      <w:r>
        <w:rPr>
          <w:rFonts w:ascii="Times New Roman KZ" w:hAnsi="Times New Roman KZ" w:cs="Times New Roman KZ"/>
          <w:b/>
          <w:bCs/>
          <w:i/>
          <w:iCs/>
          <w:color w:val="002060"/>
          <w:sz w:val="24"/>
          <w:szCs w:val="24"/>
          <w:lang w:val="kk-KZ"/>
        </w:rPr>
        <w:t xml:space="preserve">                                                                                                                        А. Шукирбаев  </w:t>
      </w:r>
    </w:p>
    <w:p w:rsidR="00C51E2D" w:rsidRDefault="00C51E2D" w:rsidP="00C51E2D">
      <w:pPr>
        <w:pStyle w:val="21"/>
        <w:ind w:firstLine="0"/>
        <w:rPr>
          <w:rFonts w:ascii="Times New Roman KZ" w:hAnsi="Times New Roman KZ" w:cs="Times New Roman KZ"/>
          <w:b/>
          <w:bCs/>
          <w:i/>
          <w:iCs/>
          <w:color w:val="002060"/>
          <w:sz w:val="24"/>
          <w:szCs w:val="24"/>
          <w:lang w:val="kk-KZ"/>
        </w:rPr>
      </w:pPr>
      <w:r>
        <w:rPr>
          <w:rFonts w:ascii="Times New Roman KZ" w:hAnsi="Times New Roman KZ" w:cs="Times New Roman KZ"/>
          <w:b/>
          <w:bCs/>
          <w:i/>
          <w:iCs/>
          <w:color w:val="002060"/>
          <w:sz w:val="24"/>
          <w:szCs w:val="24"/>
          <w:lang w:val="kk-KZ"/>
        </w:rPr>
        <w:t>Өтетін орны АКТ залы</w:t>
      </w:r>
    </w:p>
    <w:p w:rsidR="00BF2E95" w:rsidRDefault="00BF2E95" w:rsidP="00D15EAA">
      <w:pPr>
        <w:rPr>
          <w:color w:val="002060"/>
          <w:sz w:val="32"/>
          <w:szCs w:val="32"/>
          <w:lang w:val="kk-KZ"/>
        </w:rPr>
      </w:pPr>
    </w:p>
    <w:p w:rsidR="00BF2E95" w:rsidRDefault="00BF2E95" w:rsidP="00D15EAA">
      <w:pPr>
        <w:rPr>
          <w:color w:val="002060"/>
          <w:sz w:val="32"/>
          <w:szCs w:val="32"/>
          <w:lang w:val="kk-KZ"/>
        </w:rPr>
      </w:pPr>
    </w:p>
    <w:p w:rsidR="00BF2E95" w:rsidRDefault="00BF2E95" w:rsidP="00D15EAA">
      <w:pPr>
        <w:rPr>
          <w:color w:val="002060"/>
          <w:sz w:val="32"/>
          <w:szCs w:val="32"/>
          <w:lang w:val="kk-KZ"/>
        </w:rPr>
      </w:pPr>
    </w:p>
    <w:p w:rsidR="00BF2E95" w:rsidRDefault="00BF2E95" w:rsidP="00D15EAA">
      <w:pPr>
        <w:rPr>
          <w:color w:val="002060"/>
          <w:sz w:val="32"/>
          <w:szCs w:val="32"/>
          <w:lang w:val="kk-KZ"/>
        </w:rPr>
      </w:pPr>
    </w:p>
    <w:p w:rsidR="00BF2E95" w:rsidRDefault="00BF2E95" w:rsidP="00D15EAA">
      <w:pPr>
        <w:rPr>
          <w:color w:val="002060"/>
          <w:sz w:val="32"/>
          <w:szCs w:val="32"/>
          <w:lang w:val="kk-KZ"/>
        </w:rPr>
      </w:pPr>
    </w:p>
    <w:p w:rsidR="00BF2E95" w:rsidRDefault="00BF2E95" w:rsidP="00D15EAA">
      <w:pPr>
        <w:rPr>
          <w:color w:val="002060"/>
          <w:sz w:val="32"/>
          <w:szCs w:val="32"/>
          <w:lang w:val="kk-KZ"/>
        </w:rPr>
      </w:pPr>
    </w:p>
    <w:p w:rsidR="00BF2E95" w:rsidRDefault="00BF2E95" w:rsidP="00D15EAA">
      <w:pPr>
        <w:rPr>
          <w:color w:val="002060"/>
          <w:sz w:val="32"/>
          <w:szCs w:val="32"/>
          <w:lang w:val="kk-KZ"/>
        </w:rPr>
      </w:pPr>
    </w:p>
    <w:p w:rsidR="00BF2E95" w:rsidRDefault="00BF2E95" w:rsidP="00D15EAA">
      <w:pPr>
        <w:rPr>
          <w:color w:val="002060"/>
          <w:sz w:val="32"/>
          <w:szCs w:val="32"/>
          <w:lang w:val="kk-KZ"/>
        </w:rPr>
      </w:pPr>
    </w:p>
    <w:p w:rsidR="00BF2E95" w:rsidRDefault="00BF2E95" w:rsidP="00D15EAA">
      <w:pPr>
        <w:rPr>
          <w:color w:val="002060"/>
          <w:sz w:val="32"/>
          <w:szCs w:val="32"/>
          <w:lang w:val="kk-KZ"/>
        </w:rPr>
      </w:pPr>
    </w:p>
    <w:p w:rsidR="00BF2E95" w:rsidRDefault="00BF2E95" w:rsidP="00D15EAA">
      <w:pPr>
        <w:rPr>
          <w:color w:val="002060"/>
          <w:sz w:val="32"/>
          <w:szCs w:val="32"/>
          <w:lang w:val="kk-KZ"/>
        </w:rPr>
      </w:pPr>
    </w:p>
    <w:p w:rsidR="00BF2E95" w:rsidRPr="000119D1" w:rsidRDefault="00BF2E95" w:rsidP="00D15EAA">
      <w:pPr>
        <w:rPr>
          <w:color w:val="002060"/>
          <w:sz w:val="32"/>
          <w:szCs w:val="32"/>
          <w:lang w:val="kk-KZ"/>
        </w:rPr>
      </w:pPr>
    </w:p>
    <w:sectPr w:rsidR="00BF2E95" w:rsidRPr="000119D1" w:rsidSect="00F54C16">
      <w:pgSz w:w="16838" w:h="11906" w:orient="landscape"/>
      <w:pgMar w:top="540" w:right="1134" w:bottom="56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D3B" w:rsidRDefault="004E3D3B">
      <w:r>
        <w:separator/>
      </w:r>
    </w:p>
  </w:endnote>
  <w:endnote w:type="continuationSeparator" w:id="0">
    <w:p w:rsidR="004E3D3B" w:rsidRDefault="004E3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KaZ">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KZ">
    <w:altName w:val="Times New Roman"/>
    <w:panose1 w:val="00000000000000000000"/>
    <w:charset w:val="CC"/>
    <w:family w:val="roman"/>
    <w:notTrueType/>
    <w:pitch w:val="variable"/>
    <w:sig w:usb0="00000203" w:usb1="00000000" w:usb2="00000000" w:usb3="00000000" w:csb0="00000005" w:csb1="00000000"/>
  </w:font>
  <w:font w:name="TimesKaZ Cyr">
    <w:altName w:val="Times New Roman"/>
    <w:panose1 w:val="00000000000000000000"/>
    <w:charset w:val="CC"/>
    <w:family w:val="roman"/>
    <w:notTrueType/>
    <w:pitch w:val="variable"/>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D3B" w:rsidRDefault="004E3D3B">
      <w:r>
        <w:separator/>
      </w:r>
    </w:p>
  </w:footnote>
  <w:footnote w:type="continuationSeparator" w:id="0">
    <w:p w:rsidR="004E3D3B" w:rsidRDefault="004E3D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A"/>
    <w:multiLevelType w:val="multilevel"/>
    <w:tmpl w:val="0000000A"/>
    <w:name w:val="WW8Num9"/>
    <w:lvl w:ilvl="0">
      <w:start w:val="1"/>
      <w:numFmt w:val="bullet"/>
      <w:lvlText w:val=""/>
      <w:lvlJc w:val="left"/>
      <w:pPr>
        <w:tabs>
          <w:tab w:val="num" w:pos="707"/>
        </w:tabs>
        <w:ind w:left="707" w:hanging="283"/>
      </w:pPr>
      <w:rPr>
        <w:rFonts w:ascii="Symbol" w:hAnsi="Symbol"/>
      </w:rPr>
    </w:lvl>
    <w:lvl w:ilvl="1">
      <w:start w:val="1"/>
      <w:numFmt w:val="bullet"/>
      <w:lvlText w:val=""/>
      <w:lvlJc w:val="left"/>
      <w:pPr>
        <w:tabs>
          <w:tab w:val="num" w:pos="1414"/>
        </w:tabs>
        <w:ind w:left="1414" w:hanging="283"/>
      </w:pPr>
      <w:rPr>
        <w:rFonts w:ascii="Symbol" w:hAnsi="Symbol"/>
      </w:rPr>
    </w:lvl>
    <w:lvl w:ilvl="2">
      <w:start w:val="1"/>
      <w:numFmt w:val="bullet"/>
      <w:lvlText w:val=""/>
      <w:lvlJc w:val="left"/>
      <w:pPr>
        <w:tabs>
          <w:tab w:val="num" w:pos="2121"/>
        </w:tabs>
        <w:ind w:left="2121" w:hanging="283"/>
      </w:pPr>
      <w:rPr>
        <w:rFonts w:ascii="Symbol" w:hAnsi="Symbol"/>
      </w:rPr>
    </w:lvl>
    <w:lvl w:ilvl="3">
      <w:start w:val="1"/>
      <w:numFmt w:val="bullet"/>
      <w:lvlText w:val=""/>
      <w:lvlJc w:val="left"/>
      <w:pPr>
        <w:tabs>
          <w:tab w:val="num" w:pos="2828"/>
        </w:tabs>
        <w:ind w:left="2828" w:hanging="283"/>
      </w:pPr>
      <w:rPr>
        <w:rFonts w:ascii="Symbol" w:hAnsi="Symbol"/>
      </w:rPr>
    </w:lvl>
    <w:lvl w:ilvl="4">
      <w:start w:val="1"/>
      <w:numFmt w:val="bullet"/>
      <w:lvlText w:val=""/>
      <w:lvlJc w:val="left"/>
      <w:pPr>
        <w:tabs>
          <w:tab w:val="num" w:pos="3535"/>
        </w:tabs>
        <w:ind w:left="3535" w:hanging="283"/>
      </w:pPr>
      <w:rPr>
        <w:rFonts w:ascii="Symbol" w:hAnsi="Symbol"/>
      </w:rPr>
    </w:lvl>
    <w:lvl w:ilvl="5">
      <w:start w:val="1"/>
      <w:numFmt w:val="bullet"/>
      <w:lvlText w:val=""/>
      <w:lvlJc w:val="left"/>
      <w:pPr>
        <w:tabs>
          <w:tab w:val="num" w:pos="4242"/>
        </w:tabs>
        <w:ind w:left="4242" w:hanging="283"/>
      </w:pPr>
      <w:rPr>
        <w:rFonts w:ascii="Symbol" w:hAnsi="Symbol"/>
      </w:rPr>
    </w:lvl>
    <w:lvl w:ilvl="6">
      <w:start w:val="1"/>
      <w:numFmt w:val="bullet"/>
      <w:lvlText w:val=""/>
      <w:lvlJc w:val="left"/>
      <w:pPr>
        <w:tabs>
          <w:tab w:val="num" w:pos="4949"/>
        </w:tabs>
        <w:ind w:left="4949" w:hanging="283"/>
      </w:pPr>
      <w:rPr>
        <w:rFonts w:ascii="Symbol" w:hAnsi="Symbol"/>
      </w:rPr>
    </w:lvl>
    <w:lvl w:ilvl="7">
      <w:start w:val="1"/>
      <w:numFmt w:val="bullet"/>
      <w:lvlText w:val=""/>
      <w:lvlJc w:val="left"/>
      <w:pPr>
        <w:tabs>
          <w:tab w:val="num" w:pos="5656"/>
        </w:tabs>
        <w:ind w:left="5656" w:hanging="283"/>
      </w:pPr>
      <w:rPr>
        <w:rFonts w:ascii="Symbol" w:hAnsi="Symbol"/>
      </w:rPr>
    </w:lvl>
    <w:lvl w:ilvl="8">
      <w:start w:val="1"/>
      <w:numFmt w:val="bullet"/>
      <w:lvlText w:val=""/>
      <w:lvlJc w:val="left"/>
      <w:pPr>
        <w:tabs>
          <w:tab w:val="num" w:pos="6363"/>
        </w:tabs>
        <w:ind w:left="6363" w:hanging="283"/>
      </w:pPr>
      <w:rPr>
        <w:rFonts w:ascii="Symbol" w:hAnsi="Symbol"/>
      </w:rPr>
    </w:lvl>
  </w:abstractNum>
  <w:abstractNum w:abstractNumId="2">
    <w:nsid w:val="0000000B"/>
    <w:multiLevelType w:val="multilevel"/>
    <w:tmpl w:val="0000000B"/>
    <w:name w:val="WW8Num10"/>
    <w:lvl w:ilvl="0">
      <w:start w:val="1"/>
      <w:numFmt w:val="bullet"/>
      <w:lvlText w:val=""/>
      <w:lvlJc w:val="left"/>
      <w:pPr>
        <w:tabs>
          <w:tab w:val="num" w:pos="707"/>
        </w:tabs>
        <w:ind w:left="707" w:hanging="283"/>
      </w:pPr>
      <w:rPr>
        <w:rFonts w:ascii="Symbol" w:hAnsi="Symbol"/>
      </w:rPr>
    </w:lvl>
    <w:lvl w:ilvl="1">
      <w:start w:val="1"/>
      <w:numFmt w:val="bullet"/>
      <w:lvlText w:val=""/>
      <w:lvlJc w:val="left"/>
      <w:pPr>
        <w:tabs>
          <w:tab w:val="num" w:pos="1414"/>
        </w:tabs>
        <w:ind w:left="1414" w:hanging="283"/>
      </w:pPr>
      <w:rPr>
        <w:rFonts w:ascii="Symbol" w:hAnsi="Symbol"/>
      </w:rPr>
    </w:lvl>
    <w:lvl w:ilvl="2">
      <w:start w:val="1"/>
      <w:numFmt w:val="bullet"/>
      <w:lvlText w:val=""/>
      <w:lvlJc w:val="left"/>
      <w:pPr>
        <w:tabs>
          <w:tab w:val="num" w:pos="2121"/>
        </w:tabs>
        <w:ind w:left="2121" w:hanging="283"/>
      </w:pPr>
      <w:rPr>
        <w:rFonts w:ascii="Symbol" w:hAnsi="Symbol"/>
      </w:rPr>
    </w:lvl>
    <w:lvl w:ilvl="3">
      <w:start w:val="1"/>
      <w:numFmt w:val="bullet"/>
      <w:lvlText w:val=""/>
      <w:lvlJc w:val="left"/>
      <w:pPr>
        <w:tabs>
          <w:tab w:val="num" w:pos="2828"/>
        </w:tabs>
        <w:ind w:left="2828" w:hanging="283"/>
      </w:pPr>
      <w:rPr>
        <w:rFonts w:ascii="Symbol" w:hAnsi="Symbol"/>
      </w:rPr>
    </w:lvl>
    <w:lvl w:ilvl="4">
      <w:start w:val="1"/>
      <w:numFmt w:val="bullet"/>
      <w:lvlText w:val=""/>
      <w:lvlJc w:val="left"/>
      <w:pPr>
        <w:tabs>
          <w:tab w:val="num" w:pos="3535"/>
        </w:tabs>
        <w:ind w:left="3535" w:hanging="283"/>
      </w:pPr>
      <w:rPr>
        <w:rFonts w:ascii="Symbol" w:hAnsi="Symbol"/>
      </w:rPr>
    </w:lvl>
    <w:lvl w:ilvl="5">
      <w:start w:val="1"/>
      <w:numFmt w:val="bullet"/>
      <w:lvlText w:val=""/>
      <w:lvlJc w:val="left"/>
      <w:pPr>
        <w:tabs>
          <w:tab w:val="num" w:pos="4242"/>
        </w:tabs>
        <w:ind w:left="4242" w:hanging="283"/>
      </w:pPr>
      <w:rPr>
        <w:rFonts w:ascii="Symbol" w:hAnsi="Symbol"/>
      </w:rPr>
    </w:lvl>
    <w:lvl w:ilvl="6">
      <w:start w:val="1"/>
      <w:numFmt w:val="bullet"/>
      <w:lvlText w:val=""/>
      <w:lvlJc w:val="left"/>
      <w:pPr>
        <w:tabs>
          <w:tab w:val="num" w:pos="4949"/>
        </w:tabs>
        <w:ind w:left="4949" w:hanging="283"/>
      </w:pPr>
      <w:rPr>
        <w:rFonts w:ascii="Symbol" w:hAnsi="Symbol"/>
      </w:rPr>
    </w:lvl>
    <w:lvl w:ilvl="7">
      <w:start w:val="1"/>
      <w:numFmt w:val="bullet"/>
      <w:lvlText w:val=""/>
      <w:lvlJc w:val="left"/>
      <w:pPr>
        <w:tabs>
          <w:tab w:val="num" w:pos="5656"/>
        </w:tabs>
        <w:ind w:left="5656" w:hanging="283"/>
      </w:pPr>
      <w:rPr>
        <w:rFonts w:ascii="Symbol" w:hAnsi="Symbol"/>
      </w:rPr>
    </w:lvl>
    <w:lvl w:ilvl="8">
      <w:start w:val="1"/>
      <w:numFmt w:val="bullet"/>
      <w:lvlText w:val=""/>
      <w:lvlJc w:val="left"/>
      <w:pPr>
        <w:tabs>
          <w:tab w:val="num" w:pos="6363"/>
        </w:tabs>
        <w:ind w:left="6363" w:hanging="283"/>
      </w:pPr>
      <w:rPr>
        <w:rFonts w:ascii="Symbol" w:hAnsi="Symbol"/>
      </w:rPr>
    </w:lvl>
  </w:abstractNum>
  <w:abstractNum w:abstractNumId="3">
    <w:nsid w:val="0000000C"/>
    <w:multiLevelType w:val="multilevel"/>
    <w:tmpl w:val="D4BE3794"/>
    <w:lvl w:ilvl="0">
      <w:start w:val="1"/>
      <w:numFmt w:val="decimal"/>
      <w:lvlText w:val="%1."/>
      <w:lvlJc w:val="left"/>
      <w:pPr>
        <w:tabs>
          <w:tab w:val="num" w:pos="707"/>
        </w:tabs>
        <w:ind w:left="707" w:hanging="283"/>
      </w:pPr>
      <w:rPr>
        <w:rFonts w:cs="Times New Roman"/>
      </w:rPr>
    </w:lvl>
    <w:lvl w:ilvl="1">
      <w:start w:val="1"/>
      <w:numFmt w:val="decimal"/>
      <w:lvlText w:val="%2."/>
      <w:lvlJc w:val="left"/>
      <w:pPr>
        <w:tabs>
          <w:tab w:val="num" w:pos="1414"/>
        </w:tabs>
        <w:ind w:left="1414" w:hanging="283"/>
      </w:pPr>
      <w:rPr>
        <w:rFonts w:cs="Times New Roman"/>
      </w:rPr>
    </w:lvl>
    <w:lvl w:ilvl="2">
      <w:start w:val="1"/>
      <w:numFmt w:val="decimal"/>
      <w:lvlText w:val="%3."/>
      <w:lvlJc w:val="left"/>
      <w:pPr>
        <w:tabs>
          <w:tab w:val="num" w:pos="643"/>
        </w:tabs>
        <w:ind w:left="643" w:hanging="283"/>
      </w:pPr>
      <w:rPr>
        <w:rFonts w:cs="Times New Roman"/>
      </w:rPr>
    </w:lvl>
    <w:lvl w:ilvl="3">
      <w:start w:val="1"/>
      <w:numFmt w:val="decimal"/>
      <w:lvlText w:val="%4."/>
      <w:lvlJc w:val="left"/>
      <w:pPr>
        <w:tabs>
          <w:tab w:val="num" w:pos="2828"/>
        </w:tabs>
        <w:ind w:left="2828" w:hanging="283"/>
      </w:pPr>
      <w:rPr>
        <w:rFonts w:cs="Times New Roman"/>
      </w:rPr>
    </w:lvl>
    <w:lvl w:ilvl="4">
      <w:start w:val="1"/>
      <w:numFmt w:val="decimal"/>
      <w:lvlText w:val="%5."/>
      <w:lvlJc w:val="left"/>
      <w:pPr>
        <w:tabs>
          <w:tab w:val="num" w:pos="3535"/>
        </w:tabs>
        <w:ind w:left="3535" w:hanging="283"/>
      </w:pPr>
      <w:rPr>
        <w:rFonts w:cs="Times New Roman"/>
      </w:rPr>
    </w:lvl>
    <w:lvl w:ilvl="5">
      <w:start w:val="1"/>
      <w:numFmt w:val="decimal"/>
      <w:lvlText w:val="%6."/>
      <w:lvlJc w:val="left"/>
      <w:pPr>
        <w:tabs>
          <w:tab w:val="num" w:pos="1003"/>
        </w:tabs>
        <w:ind w:left="1003" w:hanging="283"/>
      </w:pPr>
      <w:rPr>
        <w:rFonts w:cs="Times New Roman"/>
      </w:rPr>
    </w:lvl>
    <w:lvl w:ilvl="6">
      <w:start w:val="1"/>
      <w:numFmt w:val="decimal"/>
      <w:lvlText w:val="%7."/>
      <w:lvlJc w:val="left"/>
      <w:pPr>
        <w:tabs>
          <w:tab w:val="num" w:pos="4949"/>
        </w:tabs>
        <w:ind w:left="4949" w:hanging="283"/>
      </w:pPr>
      <w:rPr>
        <w:rFonts w:cs="Times New Roman"/>
      </w:rPr>
    </w:lvl>
    <w:lvl w:ilvl="7">
      <w:start w:val="1"/>
      <w:numFmt w:val="decimal"/>
      <w:lvlText w:val="%8."/>
      <w:lvlJc w:val="left"/>
      <w:pPr>
        <w:tabs>
          <w:tab w:val="num" w:pos="5656"/>
        </w:tabs>
        <w:ind w:left="5656" w:hanging="283"/>
      </w:pPr>
      <w:rPr>
        <w:rFonts w:cs="Times New Roman"/>
      </w:rPr>
    </w:lvl>
    <w:lvl w:ilvl="8">
      <w:start w:val="1"/>
      <w:numFmt w:val="decimal"/>
      <w:lvlText w:val="%9."/>
      <w:lvlJc w:val="left"/>
      <w:pPr>
        <w:tabs>
          <w:tab w:val="num" w:pos="6363"/>
        </w:tabs>
        <w:ind w:left="6363" w:hanging="283"/>
      </w:pPr>
      <w:rPr>
        <w:rFonts w:cs="Times New Roman"/>
      </w:rPr>
    </w:lvl>
  </w:abstractNum>
  <w:abstractNum w:abstractNumId="4">
    <w:nsid w:val="0000000D"/>
    <w:multiLevelType w:val="multilevel"/>
    <w:tmpl w:val="0000000D"/>
    <w:lvl w:ilvl="0">
      <w:start w:val="1"/>
      <w:numFmt w:val="decimal"/>
      <w:lvlText w:val="%1."/>
      <w:lvlJc w:val="left"/>
      <w:pPr>
        <w:tabs>
          <w:tab w:val="num" w:pos="707"/>
        </w:tabs>
        <w:ind w:left="707" w:hanging="283"/>
      </w:pPr>
      <w:rPr>
        <w:rFonts w:cs="Times New Roman"/>
      </w:rPr>
    </w:lvl>
    <w:lvl w:ilvl="1">
      <w:start w:val="1"/>
      <w:numFmt w:val="decimal"/>
      <w:lvlText w:val="%2."/>
      <w:lvlJc w:val="left"/>
      <w:pPr>
        <w:tabs>
          <w:tab w:val="num" w:pos="1414"/>
        </w:tabs>
        <w:ind w:left="1414" w:hanging="283"/>
      </w:pPr>
      <w:rPr>
        <w:rFonts w:cs="Times New Roman"/>
      </w:rPr>
    </w:lvl>
    <w:lvl w:ilvl="2">
      <w:start w:val="1"/>
      <w:numFmt w:val="decimal"/>
      <w:lvlText w:val="%3."/>
      <w:lvlJc w:val="left"/>
      <w:pPr>
        <w:tabs>
          <w:tab w:val="num" w:pos="2121"/>
        </w:tabs>
        <w:ind w:left="2121" w:hanging="283"/>
      </w:pPr>
      <w:rPr>
        <w:rFonts w:cs="Times New Roman"/>
      </w:rPr>
    </w:lvl>
    <w:lvl w:ilvl="3">
      <w:start w:val="1"/>
      <w:numFmt w:val="decimal"/>
      <w:lvlText w:val="%4."/>
      <w:lvlJc w:val="left"/>
      <w:pPr>
        <w:tabs>
          <w:tab w:val="num" w:pos="2828"/>
        </w:tabs>
        <w:ind w:left="2828" w:hanging="283"/>
      </w:pPr>
      <w:rPr>
        <w:rFonts w:cs="Times New Roman"/>
      </w:rPr>
    </w:lvl>
    <w:lvl w:ilvl="4">
      <w:start w:val="1"/>
      <w:numFmt w:val="decimal"/>
      <w:lvlText w:val="%5."/>
      <w:lvlJc w:val="left"/>
      <w:pPr>
        <w:tabs>
          <w:tab w:val="num" w:pos="3535"/>
        </w:tabs>
        <w:ind w:left="3535" w:hanging="283"/>
      </w:pPr>
      <w:rPr>
        <w:rFonts w:cs="Times New Roman"/>
      </w:rPr>
    </w:lvl>
    <w:lvl w:ilvl="5">
      <w:start w:val="1"/>
      <w:numFmt w:val="decimal"/>
      <w:lvlText w:val="%6."/>
      <w:lvlJc w:val="left"/>
      <w:pPr>
        <w:tabs>
          <w:tab w:val="num" w:pos="4242"/>
        </w:tabs>
        <w:ind w:left="4242" w:hanging="283"/>
      </w:pPr>
      <w:rPr>
        <w:rFonts w:cs="Times New Roman"/>
      </w:rPr>
    </w:lvl>
    <w:lvl w:ilvl="6">
      <w:start w:val="1"/>
      <w:numFmt w:val="decimal"/>
      <w:lvlText w:val="%7."/>
      <w:lvlJc w:val="left"/>
      <w:pPr>
        <w:tabs>
          <w:tab w:val="num" w:pos="4949"/>
        </w:tabs>
        <w:ind w:left="4949" w:hanging="283"/>
      </w:pPr>
      <w:rPr>
        <w:rFonts w:cs="Times New Roman"/>
      </w:rPr>
    </w:lvl>
    <w:lvl w:ilvl="7">
      <w:start w:val="1"/>
      <w:numFmt w:val="decimal"/>
      <w:lvlText w:val="%8."/>
      <w:lvlJc w:val="left"/>
      <w:pPr>
        <w:tabs>
          <w:tab w:val="num" w:pos="5656"/>
        </w:tabs>
        <w:ind w:left="5656" w:hanging="283"/>
      </w:pPr>
      <w:rPr>
        <w:rFonts w:cs="Times New Roman"/>
      </w:rPr>
    </w:lvl>
    <w:lvl w:ilvl="8">
      <w:start w:val="1"/>
      <w:numFmt w:val="decimal"/>
      <w:lvlText w:val="%9."/>
      <w:lvlJc w:val="left"/>
      <w:pPr>
        <w:tabs>
          <w:tab w:val="num" w:pos="6363"/>
        </w:tabs>
        <w:ind w:left="6363" w:hanging="283"/>
      </w:pPr>
      <w:rPr>
        <w:rFonts w:cs="Times New Roman"/>
      </w:rPr>
    </w:lvl>
  </w:abstractNum>
  <w:abstractNum w:abstractNumId="5">
    <w:nsid w:val="0000000E"/>
    <w:multiLevelType w:val="multilevel"/>
    <w:tmpl w:val="0000000E"/>
    <w:lvl w:ilvl="0">
      <w:start w:val="1"/>
      <w:numFmt w:val="decimal"/>
      <w:lvlText w:val="%1."/>
      <w:lvlJc w:val="left"/>
      <w:pPr>
        <w:tabs>
          <w:tab w:val="num" w:pos="707"/>
        </w:tabs>
        <w:ind w:left="707" w:hanging="283"/>
      </w:pPr>
      <w:rPr>
        <w:rFonts w:cs="Times New Roman"/>
      </w:rPr>
    </w:lvl>
    <w:lvl w:ilvl="1">
      <w:start w:val="1"/>
      <w:numFmt w:val="decimal"/>
      <w:lvlText w:val="%2."/>
      <w:lvlJc w:val="left"/>
      <w:pPr>
        <w:tabs>
          <w:tab w:val="num" w:pos="1414"/>
        </w:tabs>
        <w:ind w:left="1414" w:hanging="283"/>
      </w:pPr>
      <w:rPr>
        <w:rFonts w:cs="Times New Roman"/>
      </w:rPr>
    </w:lvl>
    <w:lvl w:ilvl="2">
      <w:start w:val="1"/>
      <w:numFmt w:val="decimal"/>
      <w:lvlText w:val="%3."/>
      <w:lvlJc w:val="left"/>
      <w:pPr>
        <w:tabs>
          <w:tab w:val="num" w:pos="2121"/>
        </w:tabs>
        <w:ind w:left="2121" w:hanging="283"/>
      </w:pPr>
      <w:rPr>
        <w:rFonts w:cs="Times New Roman"/>
      </w:rPr>
    </w:lvl>
    <w:lvl w:ilvl="3">
      <w:start w:val="1"/>
      <w:numFmt w:val="decimal"/>
      <w:lvlText w:val="%4."/>
      <w:lvlJc w:val="left"/>
      <w:pPr>
        <w:tabs>
          <w:tab w:val="num" w:pos="2828"/>
        </w:tabs>
        <w:ind w:left="2828" w:hanging="283"/>
      </w:pPr>
      <w:rPr>
        <w:rFonts w:cs="Times New Roman"/>
      </w:rPr>
    </w:lvl>
    <w:lvl w:ilvl="4">
      <w:start w:val="1"/>
      <w:numFmt w:val="decimal"/>
      <w:lvlText w:val="%5."/>
      <w:lvlJc w:val="left"/>
      <w:pPr>
        <w:tabs>
          <w:tab w:val="num" w:pos="3535"/>
        </w:tabs>
        <w:ind w:left="3535" w:hanging="283"/>
      </w:pPr>
      <w:rPr>
        <w:rFonts w:cs="Times New Roman"/>
      </w:rPr>
    </w:lvl>
    <w:lvl w:ilvl="5">
      <w:start w:val="1"/>
      <w:numFmt w:val="decimal"/>
      <w:lvlText w:val="%6."/>
      <w:lvlJc w:val="left"/>
      <w:pPr>
        <w:tabs>
          <w:tab w:val="num" w:pos="4242"/>
        </w:tabs>
        <w:ind w:left="4242" w:hanging="283"/>
      </w:pPr>
      <w:rPr>
        <w:rFonts w:cs="Times New Roman"/>
      </w:rPr>
    </w:lvl>
    <w:lvl w:ilvl="6">
      <w:start w:val="1"/>
      <w:numFmt w:val="decimal"/>
      <w:lvlText w:val="%7."/>
      <w:lvlJc w:val="left"/>
      <w:pPr>
        <w:tabs>
          <w:tab w:val="num" w:pos="4949"/>
        </w:tabs>
        <w:ind w:left="4949" w:hanging="283"/>
      </w:pPr>
      <w:rPr>
        <w:rFonts w:cs="Times New Roman"/>
      </w:rPr>
    </w:lvl>
    <w:lvl w:ilvl="7">
      <w:start w:val="1"/>
      <w:numFmt w:val="decimal"/>
      <w:lvlText w:val="%8."/>
      <w:lvlJc w:val="left"/>
      <w:pPr>
        <w:tabs>
          <w:tab w:val="num" w:pos="5656"/>
        </w:tabs>
        <w:ind w:left="5656" w:hanging="283"/>
      </w:pPr>
      <w:rPr>
        <w:rFonts w:cs="Times New Roman"/>
      </w:rPr>
    </w:lvl>
    <w:lvl w:ilvl="8">
      <w:start w:val="1"/>
      <w:numFmt w:val="decimal"/>
      <w:lvlText w:val="%9."/>
      <w:lvlJc w:val="left"/>
      <w:pPr>
        <w:tabs>
          <w:tab w:val="num" w:pos="6363"/>
        </w:tabs>
        <w:ind w:left="6363" w:hanging="283"/>
      </w:pPr>
      <w:rPr>
        <w:rFonts w:cs="Times New Roman"/>
      </w:rPr>
    </w:lvl>
  </w:abstractNum>
  <w:abstractNum w:abstractNumId="6">
    <w:nsid w:val="0000000F"/>
    <w:multiLevelType w:val="multilevel"/>
    <w:tmpl w:val="0000000F"/>
    <w:lvl w:ilvl="0">
      <w:start w:val="1"/>
      <w:numFmt w:val="decimal"/>
      <w:lvlText w:val="%1."/>
      <w:lvlJc w:val="left"/>
      <w:pPr>
        <w:tabs>
          <w:tab w:val="num" w:pos="707"/>
        </w:tabs>
        <w:ind w:left="707" w:hanging="283"/>
      </w:pPr>
      <w:rPr>
        <w:rFonts w:cs="Times New Roman"/>
      </w:rPr>
    </w:lvl>
    <w:lvl w:ilvl="1">
      <w:start w:val="1"/>
      <w:numFmt w:val="decimal"/>
      <w:lvlText w:val="%2."/>
      <w:lvlJc w:val="left"/>
      <w:pPr>
        <w:tabs>
          <w:tab w:val="num" w:pos="1414"/>
        </w:tabs>
        <w:ind w:left="1414" w:hanging="283"/>
      </w:pPr>
      <w:rPr>
        <w:rFonts w:cs="Times New Roman"/>
      </w:rPr>
    </w:lvl>
    <w:lvl w:ilvl="2">
      <w:start w:val="1"/>
      <w:numFmt w:val="decimal"/>
      <w:lvlText w:val="%3."/>
      <w:lvlJc w:val="left"/>
      <w:pPr>
        <w:tabs>
          <w:tab w:val="num" w:pos="2121"/>
        </w:tabs>
        <w:ind w:left="2121" w:hanging="283"/>
      </w:pPr>
      <w:rPr>
        <w:rFonts w:cs="Times New Roman"/>
      </w:rPr>
    </w:lvl>
    <w:lvl w:ilvl="3">
      <w:start w:val="1"/>
      <w:numFmt w:val="decimal"/>
      <w:lvlText w:val="%4."/>
      <w:lvlJc w:val="left"/>
      <w:pPr>
        <w:tabs>
          <w:tab w:val="num" w:pos="2828"/>
        </w:tabs>
        <w:ind w:left="2828" w:hanging="283"/>
      </w:pPr>
      <w:rPr>
        <w:rFonts w:cs="Times New Roman"/>
      </w:rPr>
    </w:lvl>
    <w:lvl w:ilvl="4">
      <w:start w:val="1"/>
      <w:numFmt w:val="decimal"/>
      <w:lvlText w:val="%5."/>
      <w:lvlJc w:val="left"/>
      <w:pPr>
        <w:tabs>
          <w:tab w:val="num" w:pos="3535"/>
        </w:tabs>
        <w:ind w:left="3535" w:hanging="283"/>
      </w:pPr>
      <w:rPr>
        <w:rFonts w:cs="Times New Roman"/>
      </w:rPr>
    </w:lvl>
    <w:lvl w:ilvl="5">
      <w:start w:val="1"/>
      <w:numFmt w:val="decimal"/>
      <w:lvlText w:val="%6."/>
      <w:lvlJc w:val="left"/>
      <w:pPr>
        <w:tabs>
          <w:tab w:val="num" w:pos="4242"/>
        </w:tabs>
        <w:ind w:left="4242" w:hanging="283"/>
      </w:pPr>
      <w:rPr>
        <w:rFonts w:cs="Times New Roman"/>
      </w:rPr>
    </w:lvl>
    <w:lvl w:ilvl="6">
      <w:start w:val="1"/>
      <w:numFmt w:val="decimal"/>
      <w:lvlText w:val="%7."/>
      <w:lvlJc w:val="left"/>
      <w:pPr>
        <w:tabs>
          <w:tab w:val="num" w:pos="4949"/>
        </w:tabs>
        <w:ind w:left="4949" w:hanging="283"/>
      </w:pPr>
      <w:rPr>
        <w:rFonts w:cs="Times New Roman"/>
      </w:rPr>
    </w:lvl>
    <w:lvl w:ilvl="7">
      <w:start w:val="1"/>
      <w:numFmt w:val="decimal"/>
      <w:lvlText w:val="%8."/>
      <w:lvlJc w:val="left"/>
      <w:pPr>
        <w:tabs>
          <w:tab w:val="num" w:pos="5656"/>
        </w:tabs>
        <w:ind w:left="5656" w:hanging="283"/>
      </w:pPr>
      <w:rPr>
        <w:rFonts w:cs="Times New Roman"/>
      </w:rPr>
    </w:lvl>
    <w:lvl w:ilvl="8">
      <w:start w:val="1"/>
      <w:numFmt w:val="decimal"/>
      <w:lvlText w:val="%9."/>
      <w:lvlJc w:val="left"/>
      <w:pPr>
        <w:tabs>
          <w:tab w:val="num" w:pos="6363"/>
        </w:tabs>
        <w:ind w:left="6363" w:hanging="283"/>
      </w:pPr>
      <w:rPr>
        <w:rFonts w:cs="Times New Roman"/>
      </w:rPr>
    </w:lvl>
  </w:abstractNum>
  <w:abstractNum w:abstractNumId="7">
    <w:nsid w:val="00000010"/>
    <w:multiLevelType w:val="multilevel"/>
    <w:tmpl w:val="00000010"/>
    <w:lvl w:ilvl="0">
      <w:start w:val="1"/>
      <w:numFmt w:val="decimal"/>
      <w:lvlText w:val="%1."/>
      <w:lvlJc w:val="left"/>
      <w:pPr>
        <w:tabs>
          <w:tab w:val="num" w:pos="283"/>
        </w:tabs>
        <w:ind w:left="283" w:hanging="283"/>
      </w:pPr>
      <w:rPr>
        <w:rFonts w:cs="Times New Roman"/>
      </w:rPr>
    </w:lvl>
    <w:lvl w:ilvl="1">
      <w:start w:val="1"/>
      <w:numFmt w:val="decimal"/>
      <w:lvlText w:val="%2."/>
      <w:lvlJc w:val="left"/>
      <w:pPr>
        <w:tabs>
          <w:tab w:val="num" w:pos="1414"/>
        </w:tabs>
        <w:ind w:left="1414" w:hanging="283"/>
      </w:pPr>
      <w:rPr>
        <w:rFonts w:cs="Times New Roman"/>
      </w:rPr>
    </w:lvl>
    <w:lvl w:ilvl="2">
      <w:start w:val="1"/>
      <w:numFmt w:val="decimal"/>
      <w:lvlText w:val="%3."/>
      <w:lvlJc w:val="left"/>
      <w:pPr>
        <w:tabs>
          <w:tab w:val="num" w:pos="2121"/>
        </w:tabs>
        <w:ind w:left="2121" w:hanging="283"/>
      </w:pPr>
      <w:rPr>
        <w:rFonts w:cs="Times New Roman"/>
      </w:rPr>
    </w:lvl>
    <w:lvl w:ilvl="3">
      <w:start w:val="1"/>
      <w:numFmt w:val="decimal"/>
      <w:lvlText w:val="%4."/>
      <w:lvlJc w:val="left"/>
      <w:pPr>
        <w:tabs>
          <w:tab w:val="num" w:pos="2828"/>
        </w:tabs>
        <w:ind w:left="2828" w:hanging="283"/>
      </w:pPr>
      <w:rPr>
        <w:rFonts w:cs="Times New Roman"/>
      </w:rPr>
    </w:lvl>
    <w:lvl w:ilvl="4">
      <w:start w:val="1"/>
      <w:numFmt w:val="decimal"/>
      <w:lvlText w:val="%5."/>
      <w:lvlJc w:val="left"/>
      <w:pPr>
        <w:tabs>
          <w:tab w:val="num" w:pos="3535"/>
        </w:tabs>
        <w:ind w:left="3535" w:hanging="283"/>
      </w:pPr>
      <w:rPr>
        <w:rFonts w:cs="Times New Roman"/>
      </w:rPr>
    </w:lvl>
    <w:lvl w:ilvl="5">
      <w:start w:val="1"/>
      <w:numFmt w:val="decimal"/>
      <w:lvlText w:val="%6."/>
      <w:lvlJc w:val="left"/>
      <w:pPr>
        <w:tabs>
          <w:tab w:val="num" w:pos="4242"/>
        </w:tabs>
        <w:ind w:left="4242" w:hanging="283"/>
      </w:pPr>
      <w:rPr>
        <w:rFonts w:cs="Times New Roman"/>
      </w:rPr>
    </w:lvl>
    <w:lvl w:ilvl="6">
      <w:start w:val="1"/>
      <w:numFmt w:val="decimal"/>
      <w:lvlText w:val="%7."/>
      <w:lvlJc w:val="left"/>
      <w:pPr>
        <w:tabs>
          <w:tab w:val="num" w:pos="4949"/>
        </w:tabs>
        <w:ind w:left="4949" w:hanging="283"/>
      </w:pPr>
      <w:rPr>
        <w:rFonts w:cs="Times New Roman"/>
      </w:rPr>
    </w:lvl>
    <w:lvl w:ilvl="7">
      <w:start w:val="1"/>
      <w:numFmt w:val="decimal"/>
      <w:lvlText w:val="%8."/>
      <w:lvlJc w:val="left"/>
      <w:pPr>
        <w:tabs>
          <w:tab w:val="num" w:pos="5656"/>
        </w:tabs>
        <w:ind w:left="5656" w:hanging="283"/>
      </w:pPr>
      <w:rPr>
        <w:rFonts w:cs="Times New Roman"/>
      </w:rPr>
    </w:lvl>
    <w:lvl w:ilvl="8">
      <w:start w:val="1"/>
      <w:numFmt w:val="decimal"/>
      <w:lvlText w:val="%9."/>
      <w:lvlJc w:val="left"/>
      <w:pPr>
        <w:tabs>
          <w:tab w:val="num" w:pos="6363"/>
        </w:tabs>
        <w:ind w:left="6363" w:hanging="283"/>
      </w:pPr>
      <w:rPr>
        <w:rFonts w:cs="Times New Roman"/>
      </w:rPr>
    </w:lvl>
  </w:abstractNum>
  <w:abstractNum w:abstractNumId="8">
    <w:nsid w:val="00000011"/>
    <w:multiLevelType w:val="multilevel"/>
    <w:tmpl w:val="00000011"/>
    <w:lvl w:ilvl="0">
      <w:start w:val="1"/>
      <w:numFmt w:val="decimal"/>
      <w:lvlText w:val="%1."/>
      <w:lvlJc w:val="left"/>
      <w:pPr>
        <w:tabs>
          <w:tab w:val="num" w:pos="707"/>
        </w:tabs>
        <w:ind w:left="707" w:hanging="283"/>
      </w:pPr>
      <w:rPr>
        <w:rFonts w:cs="Times New Roman"/>
      </w:rPr>
    </w:lvl>
    <w:lvl w:ilvl="1">
      <w:start w:val="1"/>
      <w:numFmt w:val="decimal"/>
      <w:lvlText w:val="%2."/>
      <w:lvlJc w:val="left"/>
      <w:pPr>
        <w:tabs>
          <w:tab w:val="num" w:pos="1414"/>
        </w:tabs>
        <w:ind w:left="1414" w:hanging="283"/>
      </w:pPr>
      <w:rPr>
        <w:rFonts w:cs="Times New Roman"/>
      </w:rPr>
    </w:lvl>
    <w:lvl w:ilvl="2">
      <w:start w:val="1"/>
      <w:numFmt w:val="decimal"/>
      <w:lvlText w:val="%3."/>
      <w:lvlJc w:val="left"/>
      <w:pPr>
        <w:tabs>
          <w:tab w:val="num" w:pos="2121"/>
        </w:tabs>
        <w:ind w:left="2121" w:hanging="283"/>
      </w:pPr>
      <w:rPr>
        <w:rFonts w:cs="Times New Roman"/>
      </w:rPr>
    </w:lvl>
    <w:lvl w:ilvl="3">
      <w:start w:val="1"/>
      <w:numFmt w:val="decimal"/>
      <w:lvlText w:val="%4."/>
      <w:lvlJc w:val="left"/>
      <w:pPr>
        <w:tabs>
          <w:tab w:val="num" w:pos="2828"/>
        </w:tabs>
        <w:ind w:left="2828" w:hanging="283"/>
      </w:pPr>
      <w:rPr>
        <w:rFonts w:cs="Times New Roman"/>
      </w:rPr>
    </w:lvl>
    <w:lvl w:ilvl="4">
      <w:start w:val="1"/>
      <w:numFmt w:val="decimal"/>
      <w:lvlText w:val="%5."/>
      <w:lvlJc w:val="left"/>
      <w:pPr>
        <w:tabs>
          <w:tab w:val="num" w:pos="3535"/>
        </w:tabs>
        <w:ind w:left="3535" w:hanging="283"/>
      </w:pPr>
      <w:rPr>
        <w:rFonts w:cs="Times New Roman"/>
      </w:rPr>
    </w:lvl>
    <w:lvl w:ilvl="5">
      <w:start w:val="1"/>
      <w:numFmt w:val="decimal"/>
      <w:lvlText w:val="%6."/>
      <w:lvlJc w:val="left"/>
      <w:pPr>
        <w:tabs>
          <w:tab w:val="num" w:pos="4242"/>
        </w:tabs>
        <w:ind w:left="4242" w:hanging="283"/>
      </w:pPr>
      <w:rPr>
        <w:rFonts w:cs="Times New Roman"/>
      </w:rPr>
    </w:lvl>
    <w:lvl w:ilvl="6">
      <w:start w:val="1"/>
      <w:numFmt w:val="decimal"/>
      <w:lvlText w:val="%7."/>
      <w:lvlJc w:val="left"/>
      <w:pPr>
        <w:tabs>
          <w:tab w:val="num" w:pos="4949"/>
        </w:tabs>
        <w:ind w:left="4949" w:hanging="283"/>
      </w:pPr>
      <w:rPr>
        <w:rFonts w:cs="Times New Roman"/>
      </w:rPr>
    </w:lvl>
    <w:lvl w:ilvl="7">
      <w:start w:val="1"/>
      <w:numFmt w:val="decimal"/>
      <w:lvlText w:val="%8."/>
      <w:lvlJc w:val="left"/>
      <w:pPr>
        <w:tabs>
          <w:tab w:val="num" w:pos="5656"/>
        </w:tabs>
        <w:ind w:left="5656" w:hanging="283"/>
      </w:pPr>
      <w:rPr>
        <w:rFonts w:cs="Times New Roman"/>
      </w:rPr>
    </w:lvl>
    <w:lvl w:ilvl="8">
      <w:start w:val="1"/>
      <w:numFmt w:val="decimal"/>
      <w:lvlText w:val="%9."/>
      <w:lvlJc w:val="left"/>
      <w:pPr>
        <w:tabs>
          <w:tab w:val="num" w:pos="6363"/>
        </w:tabs>
        <w:ind w:left="6363" w:hanging="283"/>
      </w:pPr>
      <w:rPr>
        <w:rFonts w:cs="Times New Roman"/>
      </w:rPr>
    </w:lvl>
  </w:abstractNum>
  <w:abstractNum w:abstractNumId="9">
    <w:nsid w:val="00000012"/>
    <w:multiLevelType w:val="multilevel"/>
    <w:tmpl w:val="00000012"/>
    <w:lvl w:ilvl="0">
      <w:start w:val="1"/>
      <w:numFmt w:val="decimal"/>
      <w:lvlText w:val="%1."/>
      <w:lvlJc w:val="left"/>
      <w:pPr>
        <w:tabs>
          <w:tab w:val="num" w:pos="707"/>
        </w:tabs>
        <w:ind w:left="707" w:hanging="283"/>
      </w:pPr>
      <w:rPr>
        <w:rFonts w:cs="Times New Roman"/>
      </w:rPr>
    </w:lvl>
    <w:lvl w:ilvl="1">
      <w:start w:val="1"/>
      <w:numFmt w:val="decimal"/>
      <w:lvlText w:val="%2."/>
      <w:lvlJc w:val="left"/>
      <w:pPr>
        <w:tabs>
          <w:tab w:val="num" w:pos="1414"/>
        </w:tabs>
        <w:ind w:left="1414" w:hanging="283"/>
      </w:pPr>
      <w:rPr>
        <w:rFonts w:cs="Times New Roman"/>
      </w:rPr>
    </w:lvl>
    <w:lvl w:ilvl="2">
      <w:start w:val="1"/>
      <w:numFmt w:val="decimal"/>
      <w:lvlText w:val="%3."/>
      <w:lvlJc w:val="left"/>
      <w:pPr>
        <w:tabs>
          <w:tab w:val="num" w:pos="2121"/>
        </w:tabs>
        <w:ind w:left="2121" w:hanging="283"/>
      </w:pPr>
      <w:rPr>
        <w:rFonts w:cs="Times New Roman"/>
      </w:rPr>
    </w:lvl>
    <w:lvl w:ilvl="3">
      <w:start w:val="1"/>
      <w:numFmt w:val="decimal"/>
      <w:lvlText w:val="%4."/>
      <w:lvlJc w:val="left"/>
      <w:pPr>
        <w:tabs>
          <w:tab w:val="num" w:pos="2828"/>
        </w:tabs>
        <w:ind w:left="2828" w:hanging="283"/>
      </w:pPr>
      <w:rPr>
        <w:rFonts w:cs="Times New Roman"/>
      </w:rPr>
    </w:lvl>
    <w:lvl w:ilvl="4">
      <w:start w:val="1"/>
      <w:numFmt w:val="decimal"/>
      <w:lvlText w:val="%5."/>
      <w:lvlJc w:val="left"/>
      <w:pPr>
        <w:tabs>
          <w:tab w:val="num" w:pos="3535"/>
        </w:tabs>
        <w:ind w:left="3535" w:hanging="283"/>
      </w:pPr>
      <w:rPr>
        <w:rFonts w:cs="Times New Roman"/>
      </w:rPr>
    </w:lvl>
    <w:lvl w:ilvl="5">
      <w:start w:val="1"/>
      <w:numFmt w:val="decimal"/>
      <w:lvlText w:val="%6."/>
      <w:lvlJc w:val="left"/>
      <w:pPr>
        <w:tabs>
          <w:tab w:val="num" w:pos="4242"/>
        </w:tabs>
        <w:ind w:left="4242" w:hanging="283"/>
      </w:pPr>
      <w:rPr>
        <w:rFonts w:cs="Times New Roman"/>
      </w:rPr>
    </w:lvl>
    <w:lvl w:ilvl="6">
      <w:start w:val="1"/>
      <w:numFmt w:val="decimal"/>
      <w:lvlText w:val="%7."/>
      <w:lvlJc w:val="left"/>
      <w:pPr>
        <w:tabs>
          <w:tab w:val="num" w:pos="4949"/>
        </w:tabs>
        <w:ind w:left="4949" w:hanging="283"/>
      </w:pPr>
      <w:rPr>
        <w:rFonts w:cs="Times New Roman"/>
      </w:rPr>
    </w:lvl>
    <w:lvl w:ilvl="7">
      <w:start w:val="1"/>
      <w:numFmt w:val="decimal"/>
      <w:lvlText w:val="%8."/>
      <w:lvlJc w:val="left"/>
      <w:pPr>
        <w:tabs>
          <w:tab w:val="num" w:pos="5656"/>
        </w:tabs>
        <w:ind w:left="5656" w:hanging="283"/>
      </w:pPr>
      <w:rPr>
        <w:rFonts w:cs="Times New Roman"/>
      </w:rPr>
    </w:lvl>
    <w:lvl w:ilvl="8">
      <w:start w:val="1"/>
      <w:numFmt w:val="decimal"/>
      <w:lvlText w:val="%9."/>
      <w:lvlJc w:val="left"/>
      <w:pPr>
        <w:tabs>
          <w:tab w:val="num" w:pos="6363"/>
        </w:tabs>
        <w:ind w:left="6363" w:hanging="283"/>
      </w:pPr>
      <w:rPr>
        <w:rFonts w:cs="Times New Roman"/>
      </w:rPr>
    </w:lvl>
  </w:abstractNum>
  <w:abstractNum w:abstractNumId="10">
    <w:nsid w:val="00000013"/>
    <w:multiLevelType w:val="multilevel"/>
    <w:tmpl w:val="00000013"/>
    <w:lvl w:ilvl="0">
      <w:start w:val="1"/>
      <w:numFmt w:val="decimal"/>
      <w:lvlText w:val="%1."/>
      <w:lvlJc w:val="left"/>
      <w:pPr>
        <w:tabs>
          <w:tab w:val="num" w:pos="3343"/>
        </w:tabs>
        <w:ind w:left="3343" w:hanging="283"/>
      </w:pPr>
      <w:rPr>
        <w:rFonts w:cs="Times New Roman"/>
      </w:rPr>
    </w:lvl>
    <w:lvl w:ilvl="1">
      <w:start w:val="1"/>
      <w:numFmt w:val="decimal"/>
      <w:lvlText w:val="%2."/>
      <w:lvlJc w:val="left"/>
      <w:pPr>
        <w:tabs>
          <w:tab w:val="num" w:pos="4050"/>
        </w:tabs>
        <w:ind w:left="4050" w:hanging="283"/>
      </w:pPr>
      <w:rPr>
        <w:rFonts w:cs="Times New Roman"/>
      </w:rPr>
    </w:lvl>
    <w:lvl w:ilvl="2">
      <w:start w:val="1"/>
      <w:numFmt w:val="decimal"/>
      <w:lvlText w:val="%3."/>
      <w:lvlJc w:val="left"/>
      <w:pPr>
        <w:tabs>
          <w:tab w:val="num" w:pos="4757"/>
        </w:tabs>
        <w:ind w:left="4757" w:hanging="283"/>
      </w:pPr>
      <w:rPr>
        <w:rFonts w:cs="Times New Roman"/>
      </w:rPr>
    </w:lvl>
    <w:lvl w:ilvl="3">
      <w:start w:val="1"/>
      <w:numFmt w:val="decimal"/>
      <w:lvlText w:val="%4."/>
      <w:lvlJc w:val="left"/>
      <w:pPr>
        <w:tabs>
          <w:tab w:val="num" w:pos="5464"/>
        </w:tabs>
        <w:ind w:left="5464" w:hanging="283"/>
      </w:pPr>
      <w:rPr>
        <w:rFonts w:cs="Times New Roman"/>
      </w:rPr>
    </w:lvl>
    <w:lvl w:ilvl="4">
      <w:start w:val="1"/>
      <w:numFmt w:val="decimal"/>
      <w:lvlText w:val="%5."/>
      <w:lvlJc w:val="left"/>
      <w:pPr>
        <w:tabs>
          <w:tab w:val="num" w:pos="6171"/>
        </w:tabs>
        <w:ind w:left="6171" w:hanging="283"/>
      </w:pPr>
      <w:rPr>
        <w:rFonts w:cs="Times New Roman"/>
      </w:rPr>
    </w:lvl>
    <w:lvl w:ilvl="5">
      <w:start w:val="1"/>
      <w:numFmt w:val="decimal"/>
      <w:lvlText w:val="%6."/>
      <w:lvlJc w:val="left"/>
      <w:pPr>
        <w:tabs>
          <w:tab w:val="num" w:pos="6878"/>
        </w:tabs>
        <w:ind w:left="6878" w:hanging="283"/>
      </w:pPr>
      <w:rPr>
        <w:rFonts w:cs="Times New Roman"/>
      </w:rPr>
    </w:lvl>
    <w:lvl w:ilvl="6">
      <w:start w:val="1"/>
      <w:numFmt w:val="decimal"/>
      <w:lvlText w:val="%7."/>
      <w:lvlJc w:val="left"/>
      <w:pPr>
        <w:tabs>
          <w:tab w:val="num" w:pos="7585"/>
        </w:tabs>
        <w:ind w:left="7585" w:hanging="283"/>
      </w:pPr>
      <w:rPr>
        <w:rFonts w:cs="Times New Roman"/>
      </w:rPr>
    </w:lvl>
    <w:lvl w:ilvl="7">
      <w:start w:val="1"/>
      <w:numFmt w:val="decimal"/>
      <w:lvlText w:val="%8."/>
      <w:lvlJc w:val="left"/>
      <w:pPr>
        <w:tabs>
          <w:tab w:val="num" w:pos="8292"/>
        </w:tabs>
        <w:ind w:left="8292" w:hanging="283"/>
      </w:pPr>
      <w:rPr>
        <w:rFonts w:cs="Times New Roman"/>
      </w:rPr>
    </w:lvl>
    <w:lvl w:ilvl="8">
      <w:start w:val="1"/>
      <w:numFmt w:val="decimal"/>
      <w:lvlText w:val="%9."/>
      <w:lvlJc w:val="left"/>
      <w:pPr>
        <w:tabs>
          <w:tab w:val="num" w:pos="8999"/>
        </w:tabs>
        <w:ind w:left="8999" w:hanging="283"/>
      </w:pPr>
      <w:rPr>
        <w:rFonts w:cs="Times New Roman"/>
      </w:rPr>
    </w:lvl>
  </w:abstractNum>
  <w:abstractNum w:abstractNumId="11">
    <w:nsid w:val="00000014"/>
    <w:multiLevelType w:val="multilevel"/>
    <w:tmpl w:val="00000014"/>
    <w:lvl w:ilvl="0">
      <w:start w:val="1"/>
      <w:numFmt w:val="decimal"/>
      <w:lvlText w:val="%1."/>
      <w:lvlJc w:val="left"/>
      <w:pPr>
        <w:tabs>
          <w:tab w:val="num" w:pos="4047"/>
        </w:tabs>
        <w:ind w:left="4047" w:hanging="360"/>
      </w:pPr>
      <w:rPr>
        <w:rFonts w:cs="Times New Roman"/>
      </w:rPr>
    </w:lvl>
    <w:lvl w:ilvl="1">
      <w:start w:val="1"/>
      <w:numFmt w:val="decimal"/>
      <w:lvlText w:val="%2."/>
      <w:lvlJc w:val="left"/>
      <w:pPr>
        <w:tabs>
          <w:tab w:val="num" w:pos="4407"/>
        </w:tabs>
        <w:ind w:left="4407" w:hanging="360"/>
      </w:pPr>
      <w:rPr>
        <w:rFonts w:cs="Times New Roman"/>
      </w:rPr>
    </w:lvl>
    <w:lvl w:ilvl="2">
      <w:start w:val="1"/>
      <w:numFmt w:val="decimal"/>
      <w:lvlText w:val="%3."/>
      <w:lvlJc w:val="left"/>
      <w:pPr>
        <w:tabs>
          <w:tab w:val="num" w:pos="4767"/>
        </w:tabs>
        <w:ind w:left="4767" w:hanging="360"/>
      </w:pPr>
      <w:rPr>
        <w:rFonts w:cs="Times New Roman"/>
      </w:rPr>
    </w:lvl>
    <w:lvl w:ilvl="3">
      <w:start w:val="1"/>
      <w:numFmt w:val="decimal"/>
      <w:lvlText w:val="%4."/>
      <w:lvlJc w:val="left"/>
      <w:pPr>
        <w:tabs>
          <w:tab w:val="num" w:pos="5127"/>
        </w:tabs>
        <w:ind w:left="5127" w:hanging="360"/>
      </w:pPr>
      <w:rPr>
        <w:rFonts w:cs="Times New Roman"/>
      </w:rPr>
    </w:lvl>
    <w:lvl w:ilvl="4">
      <w:start w:val="1"/>
      <w:numFmt w:val="decimal"/>
      <w:lvlText w:val="%5."/>
      <w:lvlJc w:val="left"/>
      <w:pPr>
        <w:tabs>
          <w:tab w:val="num" w:pos="5487"/>
        </w:tabs>
        <w:ind w:left="5487" w:hanging="360"/>
      </w:pPr>
      <w:rPr>
        <w:rFonts w:cs="Times New Roman"/>
      </w:rPr>
    </w:lvl>
    <w:lvl w:ilvl="5">
      <w:start w:val="1"/>
      <w:numFmt w:val="decimal"/>
      <w:lvlText w:val="%6."/>
      <w:lvlJc w:val="left"/>
      <w:pPr>
        <w:tabs>
          <w:tab w:val="num" w:pos="5847"/>
        </w:tabs>
        <w:ind w:left="5847" w:hanging="360"/>
      </w:pPr>
      <w:rPr>
        <w:rFonts w:cs="Times New Roman"/>
      </w:rPr>
    </w:lvl>
    <w:lvl w:ilvl="6">
      <w:start w:val="1"/>
      <w:numFmt w:val="decimal"/>
      <w:lvlText w:val="%7."/>
      <w:lvlJc w:val="left"/>
      <w:pPr>
        <w:tabs>
          <w:tab w:val="num" w:pos="6207"/>
        </w:tabs>
        <w:ind w:left="6207" w:hanging="360"/>
      </w:pPr>
      <w:rPr>
        <w:rFonts w:cs="Times New Roman"/>
      </w:rPr>
    </w:lvl>
    <w:lvl w:ilvl="7">
      <w:start w:val="1"/>
      <w:numFmt w:val="decimal"/>
      <w:lvlText w:val="%8."/>
      <w:lvlJc w:val="left"/>
      <w:pPr>
        <w:tabs>
          <w:tab w:val="num" w:pos="6567"/>
        </w:tabs>
        <w:ind w:left="6567" w:hanging="360"/>
      </w:pPr>
      <w:rPr>
        <w:rFonts w:cs="Times New Roman"/>
      </w:rPr>
    </w:lvl>
    <w:lvl w:ilvl="8">
      <w:start w:val="1"/>
      <w:numFmt w:val="decimal"/>
      <w:lvlText w:val="%9."/>
      <w:lvlJc w:val="left"/>
      <w:pPr>
        <w:tabs>
          <w:tab w:val="num" w:pos="6927"/>
        </w:tabs>
        <w:ind w:left="6927" w:hanging="360"/>
      </w:pPr>
      <w:rPr>
        <w:rFonts w:cs="Times New Roman"/>
      </w:rPr>
    </w:lvl>
  </w:abstractNum>
  <w:abstractNum w:abstractNumId="12">
    <w:nsid w:val="00000015"/>
    <w:multiLevelType w:val="multilevel"/>
    <w:tmpl w:val="00000015"/>
    <w:lvl w:ilvl="0">
      <w:start w:val="1"/>
      <w:numFmt w:val="bullet"/>
      <w:lvlText w:val=""/>
      <w:lvlJc w:val="left"/>
      <w:pPr>
        <w:tabs>
          <w:tab w:val="num" w:pos="707"/>
        </w:tabs>
        <w:ind w:left="707" w:hanging="283"/>
      </w:pPr>
      <w:rPr>
        <w:rFonts w:ascii="Symbol" w:hAnsi="Symbol"/>
      </w:rPr>
    </w:lvl>
    <w:lvl w:ilvl="1">
      <w:start w:val="1"/>
      <w:numFmt w:val="bullet"/>
      <w:lvlText w:val=""/>
      <w:lvlJc w:val="left"/>
      <w:pPr>
        <w:tabs>
          <w:tab w:val="num" w:pos="1414"/>
        </w:tabs>
        <w:ind w:left="1414" w:hanging="283"/>
      </w:pPr>
      <w:rPr>
        <w:rFonts w:ascii="Symbol" w:hAnsi="Symbol"/>
      </w:rPr>
    </w:lvl>
    <w:lvl w:ilvl="2">
      <w:start w:val="1"/>
      <w:numFmt w:val="bullet"/>
      <w:lvlText w:val=""/>
      <w:lvlJc w:val="left"/>
      <w:pPr>
        <w:tabs>
          <w:tab w:val="num" w:pos="2121"/>
        </w:tabs>
        <w:ind w:left="2121" w:hanging="283"/>
      </w:pPr>
      <w:rPr>
        <w:rFonts w:ascii="Symbol" w:hAnsi="Symbol"/>
      </w:rPr>
    </w:lvl>
    <w:lvl w:ilvl="3">
      <w:start w:val="1"/>
      <w:numFmt w:val="bullet"/>
      <w:lvlText w:val=""/>
      <w:lvlJc w:val="left"/>
      <w:pPr>
        <w:tabs>
          <w:tab w:val="num" w:pos="2828"/>
        </w:tabs>
        <w:ind w:left="2828" w:hanging="283"/>
      </w:pPr>
      <w:rPr>
        <w:rFonts w:ascii="Symbol" w:hAnsi="Symbol"/>
      </w:rPr>
    </w:lvl>
    <w:lvl w:ilvl="4">
      <w:start w:val="1"/>
      <w:numFmt w:val="bullet"/>
      <w:lvlText w:val=""/>
      <w:lvlJc w:val="left"/>
      <w:pPr>
        <w:tabs>
          <w:tab w:val="num" w:pos="3535"/>
        </w:tabs>
        <w:ind w:left="3535" w:hanging="283"/>
      </w:pPr>
      <w:rPr>
        <w:rFonts w:ascii="Symbol" w:hAnsi="Symbol"/>
      </w:rPr>
    </w:lvl>
    <w:lvl w:ilvl="5">
      <w:start w:val="1"/>
      <w:numFmt w:val="bullet"/>
      <w:lvlText w:val=""/>
      <w:lvlJc w:val="left"/>
      <w:pPr>
        <w:tabs>
          <w:tab w:val="num" w:pos="4242"/>
        </w:tabs>
        <w:ind w:left="4242" w:hanging="283"/>
      </w:pPr>
      <w:rPr>
        <w:rFonts w:ascii="Symbol" w:hAnsi="Symbol"/>
      </w:rPr>
    </w:lvl>
    <w:lvl w:ilvl="6">
      <w:start w:val="1"/>
      <w:numFmt w:val="bullet"/>
      <w:lvlText w:val=""/>
      <w:lvlJc w:val="left"/>
      <w:pPr>
        <w:tabs>
          <w:tab w:val="num" w:pos="4949"/>
        </w:tabs>
        <w:ind w:left="4949" w:hanging="283"/>
      </w:pPr>
      <w:rPr>
        <w:rFonts w:ascii="Symbol" w:hAnsi="Symbol"/>
      </w:rPr>
    </w:lvl>
    <w:lvl w:ilvl="7">
      <w:start w:val="1"/>
      <w:numFmt w:val="bullet"/>
      <w:lvlText w:val=""/>
      <w:lvlJc w:val="left"/>
      <w:pPr>
        <w:tabs>
          <w:tab w:val="num" w:pos="5656"/>
        </w:tabs>
        <w:ind w:left="5656" w:hanging="283"/>
      </w:pPr>
      <w:rPr>
        <w:rFonts w:ascii="Symbol" w:hAnsi="Symbol"/>
      </w:rPr>
    </w:lvl>
    <w:lvl w:ilvl="8">
      <w:start w:val="1"/>
      <w:numFmt w:val="bullet"/>
      <w:lvlText w:val=""/>
      <w:lvlJc w:val="left"/>
      <w:pPr>
        <w:tabs>
          <w:tab w:val="num" w:pos="6363"/>
        </w:tabs>
        <w:ind w:left="6363" w:hanging="283"/>
      </w:pPr>
      <w:rPr>
        <w:rFonts w:ascii="Symbol" w:hAnsi="Symbol"/>
      </w:rPr>
    </w:lvl>
  </w:abstractNum>
  <w:abstractNum w:abstractNumId="13">
    <w:nsid w:val="00000016"/>
    <w:multiLevelType w:val="multilevel"/>
    <w:tmpl w:val="0000001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nsid w:val="00000017"/>
    <w:multiLevelType w:val="multilevel"/>
    <w:tmpl w:val="00000017"/>
    <w:lvl w:ilvl="0">
      <w:start w:val="1"/>
      <w:numFmt w:val="bullet"/>
      <w:lvlText w:val=""/>
      <w:lvlJc w:val="left"/>
      <w:pPr>
        <w:tabs>
          <w:tab w:val="num" w:pos="707"/>
        </w:tabs>
        <w:ind w:left="707" w:hanging="283"/>
      </w:pPr>
      <w:rPr>
        <w:rFonts w:ascii="Symbol" w:hAnsi="Symbol"/>
      </w:rPr>
    </w:lvl>
    <w:lvl w:ilvl="1">
      <w:start w:val="1"/>
      <w:numFmt w:val="bullet"/>
      <w:lvlText w:val=""/>
      <w:lvlJc w:val="left"/>
      <w:pPr>
        <w:tabs>
          <w:tab w:val="num" w:pos="1414"/>
        </w:tabs>
        <w:ind w:left="1414" w:hanging="283"/>
      </w:pPr>
      <w:rPr>
        <w:rFonts w:ascii="Symbol" w:hAnsi="Symbol"/>
      </w:rPr>
    </w:lvl>
    <w:lvl w:ilvl="2">
      <w:start w:val="1"/>
      <w:numFmt w:val="bullet"/>
      <w:lvlText w:val=""/>
      <w:lvlJc w:val="left"/>
      <w:pPr>
        <w:tabs>
          <w:tab w:val="num" w:pos="2121"/>
        </w:tabs>
        <w:ind w:left="2121" w:hanging="283"/>
      </w:pPr>
      <w:rPr>
        <w:rFonts w:ascii="Symbol" w:hAnsi="Symbol"/>
      </w:rPr>
    </w:lvl>
    <w:lvl w:ilvl="3">
      <w:start w:val="1"/>
      <w:numFmt w:val="bullet"/>
      <w:lvlText w:val=""/>
      <w:lvlJc w:val="left"/>
      <w:pPr>
        <w:tabs>
          <w:tab w:val="num" w:pos="2828"/>
        </w:tabs>
        <w:ind w:left="2828" w:hanging="283"/>
      </w:pPr>
      <w:rPr>
        <w:rFonts w:ascii="Symbol" w:hAnsi="Symbol"/>
      </w:rPr>
    </w:lvl>
    <w:lvl w:ilvl="4">
      <w:start w:val="1"/>
      <w:numFmt w:val="bullet"/>
      <w:lvlText w:val=""/>
      <w:lvlJc w:val="left"/>
      <w:pPr>
        <w:tabs>
          <w:tab w:val="num" w:pos="3535"/>
        </w:tabs>
        <w:ind w:left="3535" w:hanging="283"/>
      </w:pPr>
      <w:rPr>
        <w:rFonts w:ascii="Symbol" w:hAnsi="Symbol"/>
      </w:rPr>
    </w:lvl>
    <w:lvl w:ilvl="5">
      <w:start w:val="1"/>
      <w:numFmt w:val="bullet"/>
      <w:lvlText w:val=""/>
      <w:lvlJc w:val="left"/>
      <w:pPr>
        <w:tabs>
          <w:tab w:val="num" w:pos="4242"/>
        </w:tabs>
        <w:ind w:left="4242" w:hanging="283"/>
      </w:pPr>
      <w:rPr>
        <w:rFonts w:ascii="Symbol" w:hAnsi="Symbol"/>
      </w:rPr>
    </w:lvl>
    <w:lvl w:ilvl="6">
      <w:start w:val="1"/>
      <w:numFmt w:val="bullet"/>
      <w:lvlText w:val=""/>
      <w:lvlJc w:val="left"/>
      <w:pPr>
        <w:tabs>
          <w:tab w:val="num" w:pos="4949"/>
        </w:tabs>
        <w:ind w:left="4949" w:hanging="283"/>
      </w:pPr>
      <w:rPr>
        <w:rFonts w:ascii="Symbol" w:hAnsi="Symbol"/>
      </w:rPr>
    </w:lvl>
    <w:lvl w:ilvl="7">
      <w:start w:val="1"/>
      <w:numFmt w:val="bullet"/>
      <w:lvlText w:val=""/>
      <w:lvlJc w:val="left"/>
      <w:pPr>
        <w:tabs>
          <w:tab w:val="num" w:pos="5656"/>
        </w:tabs>
        <w:ind w:left="5656" w:hanging="283"/>
      </w:pPr>
      <w:rPr>
        <w:rFonts w:ascii="Symbol" w:hAnsi="Symbol"/>
      </w:rPr>
    </w:lvl>
    <w:lvl w:ilvl="8">
      <w:start w:val="1"/>
      <w:numFmt w:val="bullet"/>
      <w:lvlText w:val=""/>
      <w:lvlJc w:val="left"/>
      <w:pPr>
        <w:tabs>
          <w:tab w:val="num" w:pos="6363"/>
        </w:tabs>
        <w:ind w:left="6363" w:hanging="283"/>
      </w:pPr>
      <w:rPr>
        <w:rFonts w:ascii="Symbol" w:hAnsi="Symbol"/>
      </w:rPr>
    </w:lvl>
  </w:abstractNum>
  <w:abstractNum w:abstractNumId="15">
    <w:nsid w:val="00000018"/>
    <w:multiLevelType w:val="multilevel"/>
    <w:tmpl w:val="000000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6">
    <w:nsid w:val="00000019"/>
    <w:multiLevelType w:val="multilevel"/>
    <w:tmpl w:val="00000019"/>
    <w:lvl w:ilvl="0">
      <w:start w:val="1"/>
      <w:numFmt w:val="bullet"/>
      <w:lvlText w:val=""/>
      <w:lvlJc w:val="left"/>
      <w:pPr>
        <w:tabs>
          <w:tab w:val="num" w:pos="707"/>
        </w:tabs>
        <w:ind w:left="707" w:hanging="283"/>
      </w:pPr>
      <w:rPr>
        <w:rFonts w:ascii="Symbol" w:hAnsi="Symbol"/>
      </w:rPr>
    </w:lvl>
    <w:lvl w:ilvl="1">
      <w:start w:val="1"/>
      <w:numFmt w:val="bullet"/>
      <w:lvlText w:val=""/>
      <w:lvlJc w:val="left"/>
      <w:pPr>
        <w:tabs>
          <w:tab w:val="num" w:pos="1414"/>
        </w:tabs>
        <w:ind w:left="1414" w:hanging="283"/>
      </w:pPr>
      <w:rPr>
        <w:rFonts w:ascii="Symbol" w:hAnsi="Symbol"/>
      </w:rPr>
    </w:lvl>
    <w:lvl w:ilvl="2">
      <w:start w:val="1"/>
      <w:numFmt w:val="bullet"/>
      <w:lvlText w:val=""/>
      <w:lvlJc w:val="left"/>
      <w:pPr>
        <w:tabs>
          <w:tab w:val="num" w:pos="2121"/>
        </w:tabs>
        <w:ind w:left="2121" w:hanging="283"/>
      </w:pPr>
      <w:rPr>
        <w:rFonts w:ascii="Symbol" w:hAnsi="Symbol"/>
      </w:rPr>
    </w:lvl>
    <w:lvl w:ilvl="3">
      <w:start w:val="1"/>
      <w:numFmt w:val="bullet"/>
      <w:lvlText w:val=""/>
      <w:lvlJc w:val="left"/>
      <w:pPr>
        <w:tabs>
          <w:tab w:val="num" w:pos="2828"/>
        </w:tabs>
        <w:ind w:left="2828" w:hanging="283"/>
      </w:pPr>
      <w:rPr>
        <w:rFonts w:ascii="Symbol" w:hAnsi="Symbol"/>
      </w:rPr>
    </w:lvl>
    <w:lvl w:ilvl="4">
      <w:start w:val="1"/>
      <w:numFmt w:val="bullet"/>
      <w:lvlText w:val=""/>
      <w:lvlJc w:val="left"/>
      <w:pPr>
        <w:tabs>
          <w:tab w:val="num" w:pos="3535"/>
        </w:tabs>
        <w:ind w:left="3535" w:hanging="283"/>
      </w:pPr>
      <w:rPr>
        <w:rFonts w:ascii="Symbol" w:hAnsi="Symbol"/>
      </w:rPr>
    </w:lvl>
    <w:lvl w:ilvl="5">
      <w:start w:val="1"/>
      <w:numFmt w:val="bullet"/>
      <w:lvlText w:val=""/>
      <w:lvlJc w:val="left"/>
      <w:pPr>
        <w:tabs>
          <w:tab w:val="num" w:pos="4242"/>
        </w:tabs>
        <w:ind w:left="4242" w:hanging="283"/>
      </w:pPr>
      <w:rPr>
        <w:rFonts w:ascii="Symbol" w:hAnsi="Symbol"/>
      </w:rPr>
    </w:lvl>
    <w:lvl w:ilvl="6">
      <w:start w:val="1"/>
      <w:numFmt w:val="bullet"/>
      <w:lvlText w:val=""/>
      <w:lvlJc w:val="left"/>
      <w:pPr>
        <w:tabs>
          <w:tab w:val="num" w:pos="4949"/>
        </w:tabs>
        <w:ind w:left="4949" w:hanging="283"/>
      </w:pPr>
      <w:rPr>
        <w:rFonts w:ascii="Symbol" w:hAnsi="Symbol"/>
      </w:rPr>
    </w:lvl>
    <w:lvl w:ilvl="7">
      <w:start w:val="1"/>
      <w:numFmt w:val="bullet"/>
      <w:lvlText w:val=""/>
      <w:lvlJc w:val="left"/>
      <w:pPr>
        <w:tabs>
          <w:tab w:val="num" w:pos="5656"/>
        </w:tabs>
        <w:ind w:left="5656" w:hanging="283"/>
      </w:pPr>
      <w:rPr>
        <w:rFonts w:ascii="Symbol" w:hAnsi="Symbol"/>
      </w:rPr>
    </w:lvl>
    <w:lvl w:ilvl="8">
      <w:start w:val="1"/>
      <w:numFmt w:val="bullet"/>
      <w:lvlText w:val=""/>
      <w:lvlJc w:val="left"/>
      <w:pPr>
        <w:tabs>
          <w:tab w:val="num" w:pos="6363"/>
        </w:tabs>
        <w:ind w:left="6363" w:hanging="283"/>
      </w:pPr>
      <w:rPr>
        <w:rFonts w:ascii="Symbol" w:hAnsi="Symbol"/>
      </w:rPr>
    </w:lvl>
  </w:abstractNum>
  <w:abstractNum w:abstractNumId="17">
    <w:nsid w:val="0000001A"/>
    <w:multiLevelType w:val="multilevel"/>
    <w:tmpl w:val="0000001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8">
    <w:nsid w:val="0000001B"/>
    <w:multiLevelType w:val="multilevel"/>
    <w:tmpl w:val="0000001B"/>
    <w:lvl w:ilvl="0">
      <w:start w:val="1"/>
      <w:numFmt w:val="bullet"/>
      <w:lvlText w:val=""/>
      <w:lvlJc w:val="left"/>
      <w:pPr>
        <w:tabs>
          <w:tab w:val="num" w:pos="707"/>
        </w:tabs>
        <w:ind w:left="707" w:hanging="283"/>
      </w:pPr>
      <w:rPr>
        <w:rFonts w:ascii="Symbol" w:hAnsi="Symbol"/>
      </w:rPr>
    </w:lvl>
    <w:lvl w:ilvl="1">
      <w:start w:val="1"/>
      <w:numFmt w:val="bullet"/>
      <w:lvlText w:val=""/>
      <w:lvlJc w:val="left"/>
      <w:pPr>
        <w:tabs>
          <w:tab w:val="num" w:pos="1414"/>
        </w:tabs>
        <w:ind w:left="1414" w:hanging="283"/>
      </w:pPr>
      <w:rPr>
        <w:rFonts w:ascii="Symbol" w:hAnsi="Symbol"/>
      </w:rPr>
    </w:lvl>
    <w:lvl w:ilvl="2">
      <w:start w:val="1"/>
      <w:numFmt w:val="bullet"/>
      <w:lvlText w:val=""/>
      <w:lvlJc w:val="left"/>
      <w:pPr>
        <w:tabs>
          <w:tab w:val="num" w:pos="2121"/>
        </w:tabs>
        <w:ind w:left="2121" w:hanging="283"/>
      </w:pPr>
      <w:rPr>
        <w:rFonts w:ascii="Symbol" w:hAnsi="Symbol"/>
      </w:rPr>
    </w:lvl>
    <w:lvl w:ilvl="3">
      <w:start w:val="1"/>
      <w:numFmt w:val="bullet"/>
      <w:lvlText w:val=""/>
      <w:lvlJc w:val="left"/>
      <w:pPr>
        <w:tabs>
          <w:tab w:val="num" w:pos="2828"/>
        </w:tabs>
        <w:ind w:left="2828" w:hanging="283"/>
      </w:pPr>
      <w:rPr>
        <w:rFonts w:ascii="Symbol" w:hAnsi="Symbol"/>
      </w:rPr>
    </w:lvl>
    <w:lvl w:ilvl="4">
      <w:start w:val="1"/>
      <w:numFmt w:val="bullet"/>
      <w:lvlText w:val=""/>
      <w:lvlJc w:val="left"/>
      <w:pPr>
        <w:tabs>
          <w:tab w:val="num" w:pos="3535"/>
        </w:tabs>
        <w:ind w:left="3535" w:hanging="283"/>
      </w:pPr>
      <w:rPr>
        <w:rFonts w:ascii="Symbol" w:hAnsi="Symbol"/>
      </w:rPr>
    </w:lvl>
    <w:lvl w:ilvl="5">
      <w:start w:val="1"/>
      <w:numFmt w:val="bullet"/>
      <w:lvlText w:val=""/>
      <w:lvlJc w:val="left"/>
      <w:pPr>
        <w:tabs>
          <w:tab w:val="num" w:pos="4242"/>
        </w:tabs>
        <w:ind w:left="4242" w:hanging="283"/>
      </w:pPr>
      <w:rPr>
        <w:rFonts w:ascii="Symbol" w:hAnsi="Symbol"/>
      </w:rPr>
    </w:lvl>
    <w:lvl w:ilvl="6">
      <w:start w:val="1"/>
      <w:numFmt w:val="bullet"/>
      <w:lvlText w:val=""/>
      <w:lvlJc w:val="left"/>
      <w:pPr>
        <w:tabs>
          <w:tab w:val="num" w:pos="4949"/>
        </w:tabs>
        <w:ind w:left="4949" w:hanging="283"/>
      </w:pPr>
      <w:rPr>
        <w:rFonts w:ascii="Symbol" w:hAnsi="Symbol"/>
      </w:rPr>
    </w:lvl>
    <w:lvl w:ilvl="7">
      <w:start w:val="1"/>
      <w:numFmt w:val="bullet"/>
      <w:lvlText w:val=""/>
      <w:lvlJc w:val="left"/>
      <w:pPr>
        <w:tabs>
          <w:tab w:val="num" w:pos="5656"/>
        </w:tabs>
        <w:ind w:left="5656" w:hanging="283"/>
      </w:pPr>
      <w:rPr>
        <w:rFonts w:ascii="Symbol" w:hAnsi="Symbol"/>
      </w:rPr>
    </w:lvl>
    <w:lvl w:ilvl="8">
      <w:start w:val="1"/>
      <w:numFmt w:val="bullet"/>
      <w:lvlText w:val=""/>
      <w:lvlJc w:val="left"/>
      <w:pPr>
        <w:tabs>
          <w:tab w:val="num" w:pos="6363"/>
        </w:tabs>
        <w:ind w:left="6363" w:hanging="283"/>
      </w:pPr>
      <w:rPr>
        <w:rFonts w:ascii="Symbol" w:hAnsi="Symbol"/>
      </w:rPr>
    </w:lvl>
  </w:abstractNum>
  <w:abstractNum w:abstractNumId="19">
    <w:nsid w:val="0000001C"/>
    <w:multiLevelType w:val="multilevel"/>
    <w:tmpl w:val="0000001C"/>
    <w:lvl w:ilvl="0">
      <w:start w:val="1"/>
      <w:numFmt w:val="bullet"/>
      <w:lvlText w:val=""/>
      <w:lvlJc w:val="left"/>
      <w:pPr>
        <w:tabs>
          <w:tab w:val="num" w:pos="707"/>
        </w:tabs>
        <w:ind w:left="707" w:hanging="283"/>
      </w:pPr>
      <w:rPr>
        <w:rFonts w:ascii="Symbol" w:hAnsi="Symbol"/>
      </w:rPr>
    </w:lvl>
    <w:lvl w:ilvl="1">
      <w:start w:val="1"/>
      <w:numFmt w:val="bullet"/>
      <w:lvlText w:val=""/>
      <w:lvlJc w:val="left"/>
      <w:pPr>
        <w:tabs>
          <w:tab w:val="num" w:pos="1414"/>
        </w:tabs>
        <w:ind w:left="1414" w:hanging="283"/>
      </w:pPr>
      <w:rPr>
        <w:rFonts w:ascii="Symbol" w:hAnsi="Symbol"/>
      </w:rPr>
    </w:lvl>
    <w:lvl w:ilvl="2">
      <w:start w:val="1"/>
      <w:numFmt w:val="bullet"/>
      <w:lvlText w:val=""/>
      <w:lvlJc w:val="left"/>
      <w:pPr>
        <w:tabs>
          <w:tab w:val="num" w:pos="2121"/>
        </w:tabs>
        <w:ind w:left="2121" w:hanging="283"/>
      </w:pPr>
      <w:rPr>
        <w:rFonts w:ascii="Symbol" w:hAnsi="Symbol"/>
      </w:rPr>
    </w:lvl>
    <w:lvl w:ilvl="3">
      <w:start w:val="1"/>
      <w:numFmt w:val="bullet"/>
      <w:lvlText w:val=""/>
      <w:lvlJc w:val="left"/>
      <w:pPr>
        <w:tabs>
          <w:tab w:val="num" w:pos="2828"/>
        </w:tabs>
        <w:ind w:left="2828" w:hanging="283"/>
      </w:pPr>
      <w:rPr>
        <w:rFonts w:ascii="Symbol" w:hAnsi="Symbol"/>
      </w:rPr>
    </w:lvl>
    <w:lvl w:ilvl="4">
      <w:start w:val="1"/>
      <w:numFmt w:val="bullet"/>
      <w:lvlText w:val=""/>
      <w:lvlJc w:val="left"/>
      <w:pPr>
        <w:tabs>
          <w:tab w:val="num" w:pos="3535"/>
        </w:tabs>
        <w:ind w:left="3535" w:hanging="283"/>
      </w:pPr>
      <w:rPr>
        <w:rFonts w:ascii="Symbol" w:hAnsi="Symbol"/>
      </w:rPr>
    </w:lvl>
    <w:lvl w:ilvl="5">
      <w:start w:val="1"/>
      <w:numFmt w:val="bullet"/>
      <w:lvlText w:val=""/>
      <w:lvlJc w:val="left"/>
      <w:pPr>
        <w:tabs>
          <w:tab w:val="num" w:pos="4242"/>
        </w:tabs>
        <w:ind w:left="4242" w:hanging="283"/>
      </w:pPr>
      <w:rPr>
        <w:rFonts w:ascii="Symbol" w:hAnsi="Symbol"/>
      </w:rPr>
    </w:lvl>
    <w:lvl w:ilvl="6">
      <w:start w:val="1"/>
      <w:numFmt w:val="bullet"/>
      <w:lvlText w:val=""/>
      <w:lvlJc w:val="left"/>
      <w:pPr>
        <w:tabs>
          <w:tab w:val="num" w:pos="4949"/>
        </w:tabs>
        <w:ind w:left="4949" w:hanging="283"/>
      </w:pPr>
      <w:rPr>
        <w:rFonts w:ascii="Symbol" w:hAnsi="Symbol"/>
      </w:rPr>
    </w:lvl>
    <w:lvl w:ilvl="7">
      <w:start w:val="1"/>
      <w:numFmt w:val="bullet"/>
      <w:lvlText w:val=""/>
      <w:lvlJc w:val="left"/>
      <w:pPr>
        <w:tabs>
          <w:tab w:val="num" w:pos="5656"/>
        </w:tabs>
        <w:ind w:left="5656" w:hanging="283"/>
      </w:pPr>
      <w:rPr>
        <w:rFonts w:ascii="Symbol" w:hAnsi="Symbol"/>
      </w:rPr>
    </w:lvl>
    <w:lvl w:ilvl="8">
      <w:start w:val="1"/>
      <w:numFmt w:val="bullet"/>
      <w:lvlText w:val=""/>
      <w:lvlJc w:val="left"/>
      <w:pPr>
        <w:tabs>
          <w:tab w:val="num" w:pos="6363"/>
        </w:tabs>
        <w:ind w:left="6363" w:hanging="283"/>
      </w:pPr>
      <w:rPr>
        <w:rFonts w:ascii="Symbol" w:hAnsi="Symbol"/>
      </w:rPr>
    </w:lvl>
  </w:abstractNum>
  <w:abstractNum w:abstractNumId="20">
    <w:nsid w:val="00000048"/>
    <w:multiLevelType w:val="multilevel"/>
    <w:tmpl w:val="00000048"/>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1">
    <w:nsid w:val="041C54FC"/>
    <w:multiLevelType w:val="hybridMultilevel"/>
    <w:tmpl w:val="C1EE8238"/>
    <w:lvl w:ilvl="0" w:tplc="9EBE5762">
      <w:numFmt w:val="bullet"/>
      <w:lvlText w:val="-"/>
      <w:lvlJc w:val="left"/>
      <w:pPr>
        <w:tabs>
          <w:tab w:val="num" w:pos="1227"/>
        </w:tabs>
        <w:ind w:left="1227" w:hanging="360"/>
      </w:pPr>
      <w:rPr>
        <w:rFonts w:ascii="Times New Roman" w:eastAsia="Times New Roman" w:hAnsi="Times New Roman" w:hint="default"/>
      </w:rPr>
    </w:lvl>
    <w:lvl w:ilvl="1" w:tplc="04190003">
      <w:start w:val="1"/>
      <w:numFmt w:val="bullet"/>
      <w:lvlText w:val="o"/>
      <w:lvlJc w:val="left"/>
      <w:pPr>
        <w:tabs>
          <w:tab w:val="num" w:pos="1947"/>
        </w:tabs>
        <w:ind w:left="1947" w:hanging="360"/>
      </w:pPr>
      <w:rPr>
        <w:rFonts w:ascii="Courier New" w:hAnsi="Courier New" w:hint="default"/>
      </w:rPr>
    </w:lvl>
    <w:lvl w:ilvl="2" w:tplc="04190005">
      <w:start w:val="1"/>
      <w:numFmt w:val="bullet"/>
      <w:lvlText w:val=""/>
      <w:lvlJc w:val="left"/>
      <w:pPr>
        <w:tabs>
          <w:tab w:val="num" w:pos="2667"/>
        </w:tabs>
        <w:ind w:left="2667" w:hanging="360"/>
      </w:pPr>
      <w:rPr>
        <w:rFonts w:ascii="Wingdings" w:hAnsi="Wingdings" w:hint="default"/>
      </w:rPr>
    </w:lvl>
    <w:lvl w:ilvl="3" w:tplc="04190001">
      <w:start w:val="1"/>
      <w:numFmt w:val="bullet"/>
      <w:lvlText w:val=""/>
      <w:lvlJc w:val="left"/>
      <w:pPr>
        <w:tabs>
          <w:tab w:val="num" w:pos="3387"/>
        </w:tabs>
        <w:ind w:left="3387" w:hanging="360"/>
      </w:pPr>
      <w:rPr>
        <w:rFonts w:ascii="Symbol" w:hAnsi="Symbol" w:hint="default"/>
      </w:rPr>
    </w:lvl>
    <w:lvl w:ilvl="4" w:tplc="04190003">
      <w:start w:val="1"/>
      <w:numFmt w:val="bullet"/>
      <w:lvlText w:val="o"/>
      <w:lvlJc w:val="left"/>
      <w:pPr>
        <w:tabs>
          <w:tab w:val="num" w:pos="4107"/>
        </w:tabs>
        <w:ind w:left="4107" w:hanging="360"/>
      </w:pPr>
      <w:rPr>
        <w:rFonts w:ascii="Courier New" w:hAnsi="Courier New" w:hint="default"/>
      </w:rPr>
    </w:lvl>
    <w:lvl w:ilvl="5" w:tplc="04190005">
      <w:start w:val="1"/>
      <w:numFmt w:val="bullet"/>
      <w:lvlText w:val=""/>
      <w:lvlJc w:val="left"/>
      <w:pPr>
        <w:tabs>
          <w:tab w:val="num" w:pos="4827"/>
        </w:tabs>
        <w:ind w:left="4827" w:hanging="360"/>
      </w:pPr>
      <w:rPr>
        <w:rFonts w:ascii="Wingdings" w:hAnsi="Wingdings" w:hint="default"/>
      </w:rPr>
    </w:lvl>
    <w:lvl w:ilvl="6" w:tplc="04190001">
      <w:start w:val="1"/>
      <w:numFmt w:val="bullet"/>
      <w:lvlText w:val=""/>
      <w:lvlJc w:val="left"/>
      <w:pPr>
        <w:tabs>
          <w:tab w:val="num" w:pos="5547"/>
        </w:tabs>
        <w:ind w:left="5547" w:hanging="360"/>
      </w:pPr>
      <w:rPr>
        <w:rFonts w:ascii="Symbol" w:hAnsi="Symbol" w:hint="default"/>
      </w:rPr>
    </w:lvl>
    <w:lvl w:ilvl="7" w:tplc="04190003">
      <w:start w:val="1"/>
      <w:numFmt w:val="bullet"/>
      <w:lvlText w:val="o"/>
      <w:lvlJc w:val="left"/>
      <w:pPr>
        <w:tabs>
          <w:tab w:val="num" w:pos="6267"/>
        </w:tabs>
        <w:ind w:left="6267" w:hanging="360"/>
      </w:pPr>
      <w:rPr>
        <w:rFonts w:ascii="Courier New" w:hAnsi="Courier New" w:hint="default"/>
      </w:rPr>
    </w:lvl>
    <w:lvl w:ilvl="8" w:tplc="04190005">
      <w:start w:val="1"/>
      <w:numFmt w:val="bullet"/>
      <w:lvlText w:val=""/>
      <w:lvlJc w:val="left"/>
      <w:pPr>
        <w:tabs>
          <w:tab w:val="num" w:pos="6987"/>
        </w:tabs>
        <w:ind w:left="6987" w:hanging="360"/>
      </w:pPr>
      <w:rPr>
        <w:rFonts w:ascii="Wingdings" w:hAnsi="Wingdings" w:hint="default"/>
      </w:rPr>
    </w:lvl>
  </w:abstractNum>
  <w:abstractNum w:abstractNumId="22">
    <w:nsid w:val="06C43B80"/>
    <w:multiLevelType w:val="hybridMultilevel"/>
    <w:tmpl w:val="23749232"/>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3">
    <w:nsid w:val="0A340FD1"/>
    <w:multiLevelType w:val="hybridMultilevel"/>
    <w:tmpl w:val="F3A0FE74"/>
    <w:lvl w:ilvl="0" w:tplc="4E187722">
      <w:start w:val="1"/>
      <w:numFmt w:val="decimal"/>
      <w:lvlText w:val="%1."/>
      <w:lvlJc w:val="left"/>
      <w:pPr>
        <w:tabs>
          <w:tab w:val="num" w:pos="900"/>
        </w:tabs>
        <w:ind w:left="900" w:hanging="36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24">
    <w:nsid w:val="0CD275E4"/>
    <w:multiLevelType w:val="hybridMultilevel"/>
    <w:tmpl w:val="981622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0F793B97"/>
    <w:multiLevelType w:val="hybridMultilevel"/>
    <w:tmpl w:val="F998E1C4"/>
    <w:lvl w:ilvl="0" w:tplc="EB8CFF32">
      <w:start w:val="2009"/>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11F50B2D"/>
    <w:multiLevelType w:val="hybridMultilevel"/>
    <w:tmpl w:val="BB0661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15CF5463"/>
    <w:multiLevelType w:val="hybridMultilevel"/>
    <w:tmpl w:val="B9C08206"/>
    <w:lvl w:ilvl="0" w:tplc="5ACA4E8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19976CEC"/>
    <w:multiLevelType w:val="hybridMultilevel"/>
    <w:tmpl w:val="B3A65F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00E6A8E"/>
    <w:multiLevelType w:val="hybridMultilevel"/>
    <w:tmpl w:val="3E64D676"/>
    <w:lvl w:ilvl="0" w:tplc="FFFFFFFF">
      <w:start w:val="2"/>
      <w:numFmt w:val="decimal"/>
      <w:lvlText w:val="%1)"/>
      <w:lvlJc w:val="left"/>
      <w:pPr>
        <w:tabs>
          <w:tab w:val="num" w:pos="840"/>
        </w:tabs>
        <w:ind w:left="84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0">
    <w:nsid w:val="2FA87953"/>
    <w:multiLevelType w:val="hybridMultilevel"/>
    <w:tmpl w:val="F6CA567A"/>
    <w:lvl w:ilvl="0" w:tplc="647A1E20">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0BA1DBA"/>
    <w:multiLevelType w:val="hybridMultilevel"/>
    <w:tmpl w:val="164CC8FA"/>
    <w:lvl w:ilvl="0" w:tplc="17D258DA">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41016A7"/>
    <w:multiLevelType w:val="hybridMultilevel"/>
    <w:tmpl w:val="6BDE8604"/>
    <w:lvl w:ilvl="0" w:tplc="CAC6C18E">
      <w:start w:val="1"/>
      <w:numFmt w:val="bullet"/>
      <w:lvlText w:val="•"/>
      <w:lvlJc w:val="left"/>
      <w:pPr>
        <w:tabs>
          <w:tab w:val="num" w:pos="720"/>
        </w:tabs>
        <w:ind w:left="720" w:hanging="360"/>
      </w:pPr>
      <w:rPr>
        <w:rFonts w:ascii="Times New Roman" w:hAnsi="Times New Roman" w:hint="default"/>
      </w:rPr>
    </w:lvl>
    <w:lvl w:ilvl="1" w:tplc="E1C027E4" w:tentative="1">
      <w:start w:val="1"/>
      <w:numFmt w:val="bullet"/>
      <w:lvlText w:val="•"/>
      <w:lvlJc w:val="left"/>
      <w:pPr>
        <w:tabs>
          <w:tab w:val="num" w:pos="1440"/>
        </w:tabs>
        <w:ind w:left="1440" w:hanging="360"/>
      </w:pPr>
      <w:rPr>
        <w:rFonts w:ascii="Times New Roman" w:hAnsi="Times New Roman" w:hint="default"/>
      </w:rPr>
    </w:lvl>
    <w:lvl w:ilvl="2" w:tplc="DF484994" w:tentative="1">
      <w:start w:val="1"/>
      <w:numFmt w:val="bullet"/>
      <w:lvlText w:val="•"/>
      <w:lvlJc w:val="left"/>
      <w:pPr>
        <w:tabs>
          <w:tab w:val="num" w:pos="2160"/>
        </w:tabs>
        <w:ind w:left="2160" w:hanging="360"/>
      </w:pPr>
      <w:rPr>
        <w:rFonts w:ascii="Times New Roman" w:hAnsi="Times New Roman" w:hint="default"/>
      </w:rPr>
    </w:lvl>
    <w:lvl w:ilvl="3" w:tplc="19BA60BE" w:tentative="1">
      <w:start w:val="1"/>
      <w:numFmt w:val="bullet"/>
      <w:lvlText w:val="•"/>
      <w:lvlJc w:val="left"/>
      <w:pPr>
        <w:tabs>
          <w:tab w:val="num" w:pos="2880"/>
        </w:tabs>
        <w:ind w:left="2880" w:hanging="360"/>
      </w:pPr>
      <w:rPr>
        <w:rFonts w:ascii="Times New Roman" w:hAnsi="Times New Roman" w:hint="default"/>
      </w:rPr>
    </w:lvl>
    <w:lvl w:ilvl="4" w:tplc="DD803C60" w:tentative="1">
      <w:start w:val="1"/>
      <w:numFmt w:val="bullet"/>
      <w:lvlText w:val="•"/>
      <w:lvlJc w:val="left"/>
      <w:pPr>
        <w:tabs>
          <w:tab w:val="num" w:pos="3600"/>
        </w:tabs>
        <w:ind w:left="3600" w:hanging="360"/>
      </w:pPr>
      <w:rPr>
        <w:rFonts w:ascii="Times New Roman" w:hAnsi="Times New Roman" w:hint="default"/>
      </w:rPr>
    </w:lvl>
    <w:lvl w:ilvl="5" w:tplc="AF164F1C" w:tentative="1">
      <w:start w:val="1"/>
      <w:numFmt w:val="bullet"/>
      <w:lvlText w:val="•"/>
      <w:lvlJc w:val="left"/>
      <w:pPr>
        <w:tabs>
          <w:tab w:val="num" w:pos="4320"/>
        </w:tabs>
        <w:ind w:left="4320" w:hanging="360"/>
      </w:pPr>
      <w:rPr>
        <w:rFonts w:ascii="Times New Roman" w:hAnsi="Times New Roman" w:hint="default"/>
      </w:rPr>
    </w:lvl>
    <w:lvl w:ilvl="6" w:tplc="693A452C" w:tentative="1">
      <w:start w:val="1"/>
      <w:numFmt w:val="bullet"/>
      <w:lvlText w:val="•"/>
      <w:lvlJc w:val="left"/>
      <w:pPr>
        <w:tabs>
          <w:tab w:val="num" w:pos="5040"/>
        </w:tabs>
        <w:ind w:left="5040" w:hanging="360"/>
      </w:pPr>
      <w:rPr>
        <w:rFonts w:ascii="Times New Roman" w:hAnsi="Times New Roman" w:hint="default"/>
      </w:rPr>
    </w:lvl>
    <w:lvl w:ilvl="7" w:tplc="0D10824E" w:tentative="1">
      <w:start w:val="1"/>
      <w:numFmt w:val="bullet"/>
      <w:lvlText w:val="•"/>
      <w:lvlJc w:val="left"/>
      <w:pPr>
        <w:tabs>
          <w:tab w:val="num" w:pos="5760"/>
        </w:tabs>
        <w:ind w:left="5760" w:hanging="360"/>
      </w:pPr>
      <w:rPr>
        <w:rFonts w:ascii="Times New Roman" w:hAnsi="Times New Roman" w:hint="default"/>
      </w:rPr>
    </w:lvl>
    <w:lvl w:ilvl="8" w:tplc="75887B88" w:tentative="1">
      <w:start w:val="1"/>
      <w:numFmt w:val="bullet"/>
      <w:lvlText w:val="•"/>
      <w:lvlJc w:val="left"/>
      <w:pPr>
        <w:tabs>
          <w:tab w:val="num" w:pos="6480"/>
        </w:tabs>
        <w:ind w:left="6480" w:hanging="360"/>
      </w:pPr>
      <w:rPr>
        <w:rFonts w:ascii="Times New Roman" w:hAnsi="Times New Roman" w:hint="default"/>
      </w:rPr>
    </w:lvl>
  </w:abstractNum>
  <w:abstractNum w:abstractNumId="33">
    <w:nsid w:val="356779D1"/>
    <w:multiLevelType w:val="singleLevel"/>
    <w:tmpl w:val="0419000F"/>
    <w:lvl w:ilvl="0">
      <w:start w:val="2"/>
      <w:numFmt w:val="decimal"/>
      <w:lvlText w:val="%1."/>
      <w:lvlJc w:val="left"/>
      <w:pPr>
        <w:tabs>
          <w:tab w:val="num" w:pos="360"/>
        </w:tabs>
        <w:ind w:left="360" w:hanging="360"/>
      </w:pPr>
      <w:rPr>
        <w:rFonts w:cs="Times New Roman" w:hint="default"/>
      </w:rPr>
    </w:lvl>
  </w:abstractNum>
  <w:abstractNum w:abstractNumId="34">
    <w:nsid w:val="3AD37BC2"/>
    <w:multiLevelType w:val="hybridMultilevel"/>
    <w:tmpl w:val="72C8C592"/>
    <w:lvl w:ilvl="0" w:tplc="A8D68FE2">
      <w:start w:val="1"/>
      <w:numFmt w:val="decimal"/>
      <w:lvlText w:val="%1."/>
      <w:lvlJc w:val="left"/>
      <w:pPr>
        <w:tabs>
          <w:tab w:val="num" w:pos="975"/>
        </w:tabs>
        <w:ind w:left="975" w:hanging="360"/>
      </w:pPr>
      <w:rPr>
        <w:rFonts w:cs="Times New Roman" w:hint="default"/>
      </w:rPr>
    </w:lvl>
    <w:lvl w:ilvl="1" w:tplc="04190019">
      <w:start w:val="1"/>
      <w:numFmt w:val="lowerLetter"/>
      <w:lvlText w:val="%2."/>
      <w:lvlJc w:val="left"/>
      <w:pPr>
        <w:tabs>
          <w:tab w:val="num" w:pos="1695"/>
        </w:tabs>
        <w:ind w:left="1695" w:hanging="360"/>
      </w:pPr>
      <w:rPr>
        <w:rFonts w:cs="Times New Roman"/>
      </w:rPr>
    </w:lvl>
    <w:lvl w:ilvl="2" w:tplc="0419001B">
      <w:start w:val="1"/>
      <w:numFmt w:val="lowerRoman"/>
      <w:lvlText w:val="%3."/>
      <w:lvlJc w:val="right"/>
      <w:pPr>
        <w:tabs>
          <w:tab w:val="num" w:pos="2415"/>
        </w:tabs>
        <w:ind w:left="2415" w:hanging="180"/>
      </w:pPr>
      <w:rPr>
        <w:rFonts w:cs="Times New Roman"/>
      </w:rPr>
    </w:lvl>
    <w:lvl w:ilvl="3" w:tplc="0419000F">
      <w:start w:val="1"/>
      <w:numFmt w:val="decimal"/>
      <w:lvlText w:val="%4."/>
      <w:lvlJc w:val="left"/>
      <w:pPr>
        <w:tabs>
          <w:tab w:val="num" w:pos="3135"/>
        </w:tabs>
        <w:ind w:left="3135" w:hanging="360"/>
      </w:pPr>
      <w:rPr>
        <w:rFonts w:cs="Times New Roman"/>
      </w:rPr>
    </w:lvl>
    <w:lvl w:ilvl="4" w:tplc="04190019">
      <w:start w:val="1"/>
      <w:numFmt w:val="lowerLetter"/>
      <w:lvlText w:val="%5."/>
      <w:lvlJc w:val="left"/>
      <w:pPr>
        <w:tabs>
          <w:tab w:val="num" w:pos="3855"/>
        </w:tabs>
        <w:ind w:left="3855" w:hanging="360"/>
      </w:pPr>
      <w:rPr>
        <w:rFonts w:cs="Times New Roman"/>
      </w:rPr>
    </w:lvl>
    <w:lvl w:ilvl="5" w:tplc="0419001B">
      <w:start w:val="1"/>
      <w:numFmt w:val="lowerRoman"/>
      <w:lvlText w:val="%6."/>
      <w:lvlJc w:val="right"/>
      <w:pPr>
        <w:tabs>
          <w:tab w:val="num" w:pos="4575"/>
        </w:tabs>
        <w:ind w:left="4575" w:hanging="180"/>
      </w:pPr>
      <w:rPr>
        <w:rFonts w:cs="Times New Roman"/>
      </w:rPr>
    </w:lvl>
    <w:lvl w:ilvl="6" w:tplc="0419000F">
      <w:start w:val="1"/>
      <w:numFmt w:val="decimal"/>
      <w:lvlText w:val="%7."/>
      <w:lvlJc w:val="left"/>
      <w:pPr>
        <w:tabs>
          <w:tab w:val="num" w:pos="5295"/>
        </w:tabs>
        <w:ind w:left="5295" w:hanging="360"/>
      </w:pPr>
      <w:rPr>
        <w:rFonts w:cs="Times New Roman"/>
      </w:rPr>
    </w:lvl>
    <w:lvl w:ilvl="7" w:tplc="04190019">
      <w:start w:val="1"/>
      <w:numFmt w:val="lowerLetter"/>
      <w:lvlText w:val="%8."/>
      <w:lvlJc w:val="left"/>
      <w:pPr>
        <w:tabs>
          <w:tab w:val="num" w:pos="6015"/>
        </w:tabs>
        <w:ind w:left="6015" w:hanging="360"/>
      </w:pPr>
      <w:rPr>
        <w:rFonts w:cs="Times New Roman"/>
      </w:rPr>
    </w:lvl>
    <w:lvl w:ilvl="8" w:tplc="0419001B">
      <w:start w:val="1"/>
      <w:numFmt w:val="lowerRoman"/>
      <w:lvlText w:val="%9."/>
      <w:lvlJc w:val="right"/>
      <w:pPr>
        <w:tabs>
          <w:tab w:val="num" w:pos="6735"/>
        </w:tabs>
        <w:ind w:left="6735" w:hanging="180"/>
      </w:pPr>
      <w:rPr>
        <w:rFonts w:cs="Times New Roman"/>
      </w:rPr>
    </w:lvl>
  </w:abstractNum>
  <w:abstractNum w:abstractNumId="35">
    <w:nsid w:val="3EC71CC2"/>
    <w:multiLevelType w:val="multilevel"/>
    <w:tmpl w:val="D33E91FA"/>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6">
    <w:nsid w:val="3F6A06F7"/>
    <w:multiLevelType w:val="hybridMultilevel"/>
    <w:tmpl w:val="2DEADC86"/>
    <w:lvl w:ilvl="0" w:tplc="7AB4C99E">
      <w:start w:val="2"/>
      <w:numFmt w:val="decimal"/>
      <w:lvlText w:val="%1."/>
      <w:lvlJc w:val="left"/>
      <w:pPr>
        <w:ind w:left="1785"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7">
    <w:nsid w:val="4C3011AB"/>
    <w:multiLevelType w:val="multilevel"/>
    <w:tmpl w:val="1F4CE7C2"/>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50C8594D"/>
    <w:multiLevelType w:val="multilevel"/>
    <w:tmpl w:val="00000013"/>
    <w:lvl w:ilvl="0">
      <w:start w:val="1"/>
      <w:numFmt w:val="decimal"/>
      <w:lvlText w:val="%1."/>
      <w:lvlJc w:val="left"/>
      <w:pPr>
        <w:tabs>
          <w:tab w:val="num" w:pos="707"/>
        </w:tabs>
        <w:ind w:left="707" w:hanging="283"/>
      </w:pPr>
      <w:rPr>
        <w:rFonts w:cs="Times New Roman"/>
      </w:rPr>
    </w:lvl>
    <w:lvl w:ilvl="1">
      <w:start w:val="1"/>
      <w:numFmt w:val="decimal"/>
      <w:lvlText w:val="%2."/>
      <w:lvlJc w:val="left"/>
      <w:pPr>
        <w:tabs>
          <w:tab w:val="num" w:pos="1414"/>
        </w:tabs>
        <w:ind w:left="1414" w:hanging="283"/>
      </w:pPr>
      <w:rPr>
        <w:rFonts w:cs="Times New Roman"/>
      </w:rPr>
    </w:lvl>
    <w:lvl w:ilvl="2">
      <w:start w:val="1"/>
      <w:numFmt w:val="decimal"/>
      <w:lvlText w:val="%3."/>
      <w:lvlJc w:val="left"/>
      <w:pPr>
        <w:tabs>
          <w:tab w:val="num" w:pos="2121"/>
        </w:tabs>
        <w:ind w:left="2121" w:hanging="283"/>
      </w:pPr>
      <w:rPr>
        <w:rFonts w:cs="Times New Roman"/>
      </w:rPr>
    </w:lvl>
    <w:lvl w:ilvl="3">
      <w:start w:val="1"/>
      <w:numFmt w:val="decimal"/>
      <w:lvlText w:val="%4."/>
      <w:lvlJc w:val="left"/>
      <w:pPr>
        <w:tabs>
          <w:tab w:val="num" w:pos="2828"/>
        </w:tabs>
        <w:ind w:left="2828" w:hanging="283"/>
      </w:pPr>
      <w:rPr>
        <w:rFonts w:cs="Times New Roman"/>
      </w:rPr>
    </w:lvl>
    <w:lvl w:ilvl="4">
      <w:start w:val="1"/>
      <w:numFmt w:val="decimal"/>
      <w:lvlText w:val="%5."/>
      <w:lvlJc w:val="left"/>
      <w:pPr>
        <w:tabs>
          <w:tab w:val="num" w:pos="3535"/>
        </w:tabs>
        <w:ind w:left="3535" w:hanging="283"/>
      </w:pPr>
      <w:rPr>
        <w:rFonts w:cs="Times New Roman"/>
      </w:rPr>
    </w:lvl>
    <w:lvl w:ilvl="5">
      <w:start w:val="1"/>
      <w:numFmt w:val="decimal"/>
      <w:lvlText w:val="%6."/>
      <w:lvlJc w:val="left"/>
      <w:pPr>
        <w:tabs>
          <w:tab w:val="num" w:pos="4242"/>
        </w:tabs>
        <w:ind w:left="4242" w:hanging="283"/>
      </w:pPr>
      <w:rPr>
        <w:rFonts w:cs="Times New Roman"/>
      </w:rPr>
    </w:lvl>
    <w:lvl w:ilvl="6">
      <w:start w:val="1"/>
      <w:numFmt w:val="decimal"/>
      <w:lvlText w:val="%7."/>
      <w:lvlJc w:val="left"/>
      <w:pPr>
        <w:tabs>
          <w:tab w:val="num" w:pos="4949"/>
        </w:tabs>
        <w:ind w:left="4949" w:hanging="283"/>
      </w:pPr>
      <w:rPr>
        <w:rFonts w:cs="Times New Roman"/>
      </w:rPr>
    </w:lvl>
    <w:lvl w:ilvl="7">
      <w:start w:val="1"/>
      <w:numFmt w:val="decimal"/>
      <w:lvlText w:val="%8."/>
      <w:lvlJc w:val="left"/>
      <w:pPr>
        <w:tabs>
          <w:tab w:val="num" w:pos="5656"/>
        </w:tabs>
        <w:ind w:left="5656" w:hanging="283"/>
      </w:pPr>
      <w:rPr>
        <w:rFonts w:cs="Times New Roman"/>
      </w:rPr>
    </w:lvl>
    <w:lvl w:ilvl="8">
      <w:start w:val="1"/>
      <w:numFmt w:val="decimal"/>
      <w:lvlText w:val="%9."/>
      <w:lvlJc w:val="left"/>
      <w:pPr>
        <w:tabs>
          <w:tab w:val="num" w:pos="6363"/>
        </w:tabs>
        <w:ind w:left="6363" w:hanging="283"/>
      </w:pPr>
      <w:rPr>
        <w:rFonts w:cs="Times New Roman"/>
      </w:rPr>
    </w:lvl>
  </w:abstractNum>
  <w:abstractNum w:abstractNumId="39">
    <w:nsid w:val="59FB415D"/>
    <w:multiLevelType w:val="hybridMultilevel"/>
    <w:tmpl w:val="A2CCFB9A"/>
    <w:lvl w:ilvl="0" w:tplc="762E26A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E2508E1"/>
    <w:multiLevelType w:val="hybridMultilevel"/>
    <w:tmpl w:val="31CA7B2C"/>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2676675"/>
    <w:multiLevelType w:val="hybridMultilevel"/>
    <w:tmpl w:val="684CA7F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6B0E57B2"/>
    <w:multiLevelType w:val="multilevel"/>
    <w:tmpl w:val="42148E7E"/>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3">
    <w:nsid w:val="717B4F87"/>
    <w:multiLevelType w:val="hybridMultilevel"/>
    <w:tmpl w:val="156AC47E"/>
    <w:lvl w:ilvl="0" w:tplc="B25AC098">
      <w:start w:val="1"/>
      <w:numFmt w:val="decimal"/>
      <w:lvlText w:val="%1."/>
      <w:lvlJc w:val="left"/>
      <w:pPr>
        <w:tabs>
          <w:tab w:val="num" w:pos="928"/>
        </w:tabs>
        <w:ind w:left="928" w:hanging="360"/>
      </w:pPr>
      <w:rPr>
        <w:rFonts w:cs="Times New Roman" w:hint="default"/>
      </w:rPr>
    </w:lvl>
    <w:lvl w:ilvl="1" w:tplc="04190019">
      <w:start w:val="1"/>
      <w:numFmt w:val="lowerLetter"/>
      <w:lvlText w:val="%2."/>
      <w:lvlJc w:val="left"/>
      <w:pPr>
        <w:tabs>
          <w:tab w:val="num" w:pos="1648"/>
        </w:tabs>
        <w:ind w:left="1648" w:hanging="360"/>
      </w:pPr>
      <w:rPr>
        <w:rFonts w:cs="Times New Roman"/>
      </w:rPr>
    </w:lvl>
    <w:lvl w:ilvl="2" w:tplc="0419001B">
      <w:start w:val="1"/>
      <w:numFmt w:val="lowerRoman"/>
      <w:lvlText w:val="%3."/>
      <w:lvlJc w:val="right"/>
      <w:pPr>
        <w:tabs>
          <w:tab w:val="num" w:pos="2368"/>
        </w:tabs>
        <w:ind w:left="2368" w:hanging="180"/>
      </w:pPr>
      <w:rPr>
        <w:rFonts w:cs="Times New Roman"/>
      </w:rPr>
    </w:lvl>
    <w:lvl w:ilvl="3" w:tplc="0419000F">
      <w:start w:val="1"/>
      <w:numFmt w:val="decimal"/>
      <w:lvlText w:val="%4."/>
      <w:lvlJc w:val="left"/>
      <w:pPr>
        <w:tabs>
          <w:tab w:val="num" w:pos="3088"/>
        </w:tabs>
        <w:ind w:left="3088" w:hanging="360"/>
      </w:pPr>
      <w:rPr>
        <w:rFonts w:cs="Times New Roman"/>
      </w:rPr>
    </w:lvl>
    <w:lvl w:ilvl="4" w:tplc="04190019">
      <w:start w:val="1"/>
      <w:numFmt w:val="lowerLetter"/>
      <w:lvlText w:val="%5."/>
      <w:lvlJc w:val="left"/>
      <w:pPr>
        <w:tabs>
          <w:tab w:val="num" w:pos="3808"/>
        </w:tabs>
        <w:ind w:left="3808" w:hanging="360"/>
      </w:pPr>
      <w:rPr>
        <w:rFonts w:cs="Times New Roman"/>
      </w:rPr>
    </w:lvl>
    <w:lvl w:ilvl="5" w:tplc="0419001B">
      <w:start w:val="1"/>
      <w:numFmt w:val="lowerRoman"/>
      <w:lvlText w:val="%6."/>
      <w:lvlJc w:val="right"/>
      <w:pPr>
        <w:tabs>
          <w:tab w:val="num" w:pos="4528"/>
        </w:tabs>
        <w:ind w:left="4528" w:hanging="180"/>
      </w:pPr>
      <w:rPr>
        <w:rFonts w:cs="Times New Roman"/>
      </w:rPr>
    </w:lvl>
    <w:lvl w:ilvl="6" w:tplc="0419000F">
      <w:start w:val="1"/>
      <w:numFmt w:val="decimal"/>
      <w:lvlText w:val="%7."/>
      <w:lvlJc w:val="left"/>
      <w:pPr>
        <w:tabs>
          <w:tab w:val="num" w:pos="5248"/>
        </w:tabs>
        <w:ind w:left="5248" w:hanging="360"/>
      </w:pPr>
      <w:rPr>
        <w:rFonts w:cs="Times New Roman"/>
      </w:rPr>
    </w:lvl>
    <w:lvl w:ilvl="7" w:tplc="04190019">
      <w:start w:val="1"/>
      <w:numFmt w:val="lowerLetter"/>
      <w:lvlText w:val="%8."/>
      <w:lvlJc w:val="left"/>
      <w:pPr>
        <w:tabs>
          <w:tab w:val="num" w:pos="5968"/>
        </w:tabs>
        <w:ind w:left="5968" w:hanging="360"/>
      </w:pPr>
      <w:rPr>
        <w:rFonts w:cs="Times New Roman"/>
      </w:rPr>
    </w:lvl>
    <w:lvl w:ilvl="8" w:tplc="0419001B">
      <w:start w:val="1"/>
      <w:numFmt w:val="lowerRoman"/>
      <w:lvlText w:val="%9."/>
      <w:lvlJc w:val="right"/>
      <w:pPr>
        <w:tabs>
          <w:tab w:val="num" w:pos="6688"/>
        </w:tabs>
        <w:ind w:left="6688" w:hanging="180"/>
      </w:pPr>
      <w:rPr>
        <w:rFonts w:cs="Times New Roman"/>
      </w:rPr>
    </w:lvl>
  </w:abstractNum>
  <w:abstractNum w:abstractNumId="44">
    <w:nsid w:val="74047E7C"/>
    <w:multiLevelType w:val="multilevel"/>
    <w:tmpl w:val="EE1C479C"/>
    <w:lvl w:ilvl="0">
      <w:start w:val="1"/>
      <w:numFmt w:val="decimal"/>
      <w:lvlText w:val="%1."/>
      <w:lvlJc w:val="left"/>
      <w:pPr>
        <w:ind w:left="1740" w:hanging="360"/>
      </w:pPr>
      <w:rPr>
        <w:rFonts w:cs="Times New Roman"/>
      </w:rPr>
    </w:lvl>
    <w:lvl w:ilvl="1">
      <w:start w:val="1"/>
      <w:numFmt w:val="decimal"/>
      <w:isLgl/>
      <w:lvlText w:val="%1.%2."/>
      <w:lvlJc w:val="left"/>
      <w:pPr>
        <w:ind w:left="2100" w:hanging="720"/>
      </w:pPr>
      <w:rPr>
        <w:rFonts w:cs="Times New Roman"/>
      </w:rPr>
    </w:lvl>
    <w:lvl w:ilvl="2">
      <w:start w:val="1"/>
      <w:numFmt w:val="decimal"/>
      <w:isLgl/>
      <w:lvlText w:val="%1.%2.%3."/>
      <w:lvlJc w:val="left"/>
      <w:pPr>
        <w:ind w:left="2100" w:hanging="720"/>
      </w:pPr>
      <w:rPr>
        <w:rFonts w:cs="Times New Roman"/>
      </w:rPr>
    </w:lvl>
    <w:lvl w:ilvl="3">
      <w:start w:val="1"/>
      <w:numFmt w:val="decimal"/>
      <w:isLgl/>
      <w:lvlText w:val="%1.%2.%3.%4."/>
      <w:lvlJc w:val="left"/>
      <w:pPr>
        <w:ind w:left="2460" w:hanging="1080"/>
      </w:pPr>
      <w:rPr>
        <w:rFonts w:cs="Times New Roman"/>
      </w:rPr>
    </w:lvl>
    <w:lvl w:ilvl="4">
      <w:start w:val="1"/>
      <w:numFmt w:val="decimal"/>
      <w:isLgl/>
      <w:lvlText w:val="%1.%2.%3.%4.%5."/>
      <w:lvlJc w:val="left"/>
      <w:pPr>
        <w:ind w:left="2820" w:hanging="1440"/>
      </w:pPr>
      <w:rPr>
        <w:rFonts w:cs="Times New Roman"/>
      </w:rPr>
    </w:lvl>
    <w:lvl w:ilvl="5">
      <w:start w:val="1"/>
      <w:numFmt w:val="decimal"/>
      <w:isLgl/>
      <w:lvlText w:val="%1.%2.%3.%4.%5.%6."/>
      <w:lvlJc w:val="left"/>
      <w:pPr>
        <w:ind w:left="2820" w:hanging="1440"/>
      </w:pPr>
      <w:rPr>
        <w:rFonts w:cs="Times New Roman"/>
      </w:rPr>
    </w:lvl>
    <w:lvl w:ilvl="6">
      <w:start w:val="1"/>
      <w:numFmt w:val="decimal"/>
      <w:isLgl/>
      <w:lvlText w:val="%1.%2.%3.%4.%5.%6.%7."/>
      <w:lvlJc w:val="left"/>
      <w:pPr>
        <w:ind w:left="3180" w:hanging="1800"/>
      </w:pPr>
      <w:rPr>
        <w:rFonts w:cs="Times New Roman"/>
      </w:rPr>
    </w:lvl>
    <w:lvl w:ilvl="7">
      <w:start w:val="1"/>
      <w:numFmt w:val="decimal"/>
      <w:isLgl/>
      <w:lvlText w:val="%1.%2.%3.%4.%5.%6.%7.%8."/>
      <w:lvlJc w:val="left"/>
      <w:pPr>
        <w:ind w:left="3540" w:hanging="2160"/>
      </w:pPr>
      <w:rPr>
        <w:rFonts w:cs="Times New Roman"/>
      </w:rPr>
    </w:lvl>
    <w:lvl w:ilvl="8">
      <w:start w:val="1"/>
      <w:numFmt w:val="decimal"/>
      <w:isLgl/>
      <w:lvlText w:val="%1.%2.%3.%4.%5.%6.%7.%8.%9."/>
      <w:lvlJc w:val="left"/>
      <w:pPr>
        <w:ind w:left="3540" w:hanging="2160"/>
      </w:pPr>
      <w:rPr>
        <w:rFonts w:cs="Times New Roman"/>
      </w:rPr>
    </w:lvl>
  </w:abstractNum>
  <w:abstractNum w:abstractNumId="45">
    <w:nsid w:val="753A7FE6"/>
    <w:multiLevelType w:val="multilevel"/>
    <w:tmpl w:val="BE5A2E2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nsid w:val="786D456B"/>
    <w:multiLevelType w:val="hybridMultilevel"/>
    <w:tmpl w:val="D62271CA"/>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35"/>
  </w:num>
  <w:num w:numId="2">
    <w:abstractNumId w:val="42"/>
  </w:num>
  <w:num w:numId="3">
    <w:abstractNumId w:val="45"/>
  </w:num>
  <w:num w:numId="4">
    <w:abstractNumId w:val="37"/>
  </w:num>
  <w:num w:numId="5">
    <w:abstractNumId w:val="33"/>
  </w:num>
  <w:num w:numId="6">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43"/>
  </w:num>
  <w:num w:numId="10">
    <w:abstractNumId w:val="34"/>
  </w:num>
  <w:num w:numId="11">
    <w:abstractNumId w:val="3"/>
  </w:num>
  <w:num w:numId="12">
    <w:abstractNumId w:val="4"/>
  </w:num>
  <w:num w:numId="13">
    <w:abstractNumId w:val="5"/>
  </w:num>
  <w:num w:numId="14">
    <w:abstractNumId w:val="6"/>
  </w:num>
  <w:num w:numId="15">
    <w:abstractNumId w:val="20"/>
  </w:num>
  <w:num w:numId="16">
    <w:abstractNumId w:val="7"/>
  </w:num>
  <w:num w:numId="17">
    <w:abstractNumId w:val="8"/>
  </w:num>
  <w:num w:numId="18">
    <w:abstractNumId w:val="9"/>
  </w:num>
  <w:num w:numId="19">
    <w:abstractNumId w:val="10"/>
  </w:num>
  <w:num w:numId="20">
    <w:abstractNumId w:val="11"/>
  </w:num>
  <w:num w:numId="21">
    <w:abstractNumId w:val="12"/>
  </w:num>
  <w:num w:numId="22">
    <w:abstractNumId w:val="13"/>
  </w:num>
  <w:num w:numId="23">
    <w:abstractNumId w:val="14"/>
  </w:num>
  <w:num w:numId="24">
    <w:abstractNumId w:val="15"/>
  </w:num>
  <w:num w:numId="25">
    <w:abstractNumId w:val="16"/>
  </w:num>
  <w:num w:numId="26">
    <w:abstractNumId w:val="17"/>
  </w:num>
  <w:num w:numId="27">
    <w:abstractNumId w:val="18"/>
  </w:num>
  <w:num w:numId="28">
    <w:abstractNumId w:val="19"/>
  </w:num>
  <w:num w:numId="29">
    <w:abstractNumId w:val="38"/>
  </w:num>
  <w:num w:numId="30">
    <w:abstractNumId w:val="0"/>
  </w:num>
  <w:num w:numId="31">
    <w:abstractNumId w:val="1"/>
  </w:num>
  <w:num w:numId="32">
    <w:abstractNumId w:val="2"/>
  </w:num>
  <w:num w:numId="33">
    <w:abstractNumId w:val="22"/>
  </w:num>
  <w:num w:numId="34">
    <w:abstractNumId w:val="21"/>
  </w:num>
  <w:num w:numId="3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 w:numId="38">
    <w:abstractNumId w:val="41"/>
  </w:num>
  <w:num w:numId="39">
    <w:abstractNumId w:val="24"/>
  </w:num>
  <w:num w:numId="40">
    <w:abstractNumId w:val="30"/>
  </w:num>
  <w:num w:numId="41">
    <w:abstractNumId w:val="26"/>
  </w:num>
  <w:num w:numId="42">
    <w:abstractNumId w:val="28"/>
  </w:num>
  <w:num w:numId="43">
    <w:abstractNumId w:val="46"/>
  </w:num>
  <w:num w:numId="44">
    <w:abstractNumId w:val="32"/>
  </w:num>
  <w:num w:numId="45">
    <w:abstractNumId w:val="40"/>
  </w:num>
  <w:num w:numId="46">
    <w:abstractNumId w:val="31"/>
  </w:num>
  <w:num w:numId="47">
    <w:abstractNumId w:val="39"/>
  </w:num>
  <w:num w:numId="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attachedTemplate r:id="rId1"/>
  <w:defaultTabStop w:val="708"/>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48D"/>
    <w:rsid w:val="00003642"/>
    <w:rsid w:val="00005337"/>
    <w:rsid w:val="00005DF8"/>
    <w:rsid w:val="000119D1"/>
    <w:rsid w:val="00012CCD"/>
    <w:rsid w:val="00024D41"/>
    <w:rsid w:val="00034159"/>
    <w:rsid w:val="00037138"/>
    <w:rsid w:val="000413EC"/>
    <w:rsid w:val="00042CA6"/>
    <w:rsid w:val="00044787"/>
    <w:rsid w:val="00047E6D"/>
    <w:rsid w:val="00051FE1"/>
    <w:rsid w:val="00055041"/>
    <w:rsid w:val="000625DD"/>
    <w:rsid w:val="000700FE"/>
    <w:rsid w:val="000720B7"/>
    <w:rsid w:val="00077A9F"/>
    <w:rsid w:val="00084105"/>
    <w:rsid w:val="00086A2F"/>
    <w:rsid w:val="00091F36"/>
    <w:rsid w:val="0009404B"/>
    <w:rsid w:val="000A18CC"/>
    <w:rsid w:val="000B2A47"/>
    <w:rsid w:val="000B5690"/>
    <w:rsid w:val="000B5B4D"/>
    <w:rsid w:val="000B71AB"/>
    <w:rsid w:val="000B7BFC"/>
    <w:rsid w:val="000C11EA"/>
    <w:rsid w:val="000C1364"/>
    <w:rsid w:val="000C23BB"/>
    <w:rsid w:val="000C378F"/>
    <w:rsid w:val="000C666C"/>
    <w:rsid w:val="000D3D99"/>
    <w:rsid w:val="000D59A9"/>
    <w:rsid w:val="000D7C15"/>
    <w:rsid w:val="000E0077"/>
    <w:rsid w:val="000E02E5"/>
    <w:rsid w:val="000E073E"/>
    <w:rsid w:val="00103078"/>
    <w:rsid w:val="00104CA7"/>
    <w:rsid w:val="001105B4"/>
    <w:rsid w:val="001165B7"/>
    <w:rsid w:val="00120541"/>
    <w:rsid w:val="00123D6A"/>
    <w:rsid w:val="0012423C"/>
    <w:rsid w:val="00124E42"/>
    <w:rsid w:val="001274C1"/>
    <w:rsid w:val="00127B6F"/>
    <w:rsid w:val="00127E8E"/>
    <w:rsid w:val="0013554D"/>
    <w:rsid w:val="001379FB"/>
    <w:rsid w:val="00142E36"/>
    <w:rsid w:val="00144C11"/>
    <w:rsid w:val="00145D7E"/>
    <w:rsid w:val="001504D0"/>
    <w:rsid w:val="001527EB"/>
    <w:rsid w:val="00154ACB"/>
    <w:rsid w:val="001553D1"/>
    <w:rsid w:val="00170079"/>
    <w:rsid w:val="0017173F"/>
    <w:rsid w:val="0017421A"/>
    <w:rsid w:val="00175374"/>
    <w:rsid w:val="00177620"/>
    <w:rsid w:val="00183E02"/>
    <w:rsid w:val="0018528B"/>
    <w:rsid w:val="00192344"/>
    <w:rsid w:val="00192C54"/>
    <w:rsid w:val="001A1A75"/>
    <w:rsid w:val="001A256A"/>
    <w:rsid w:val="001A29E1"/>
    <w:rsid w:val="001A5F67"/>
    <w:rsid w:val="001B4E87"/>
    <w:rsid w:val="001D5E72"/>
    <w:rsid w:val="001D7DD9"/>
    <w:rsid w:val="001E0976"/>
    <w:rsid w:val="001E2E01"/>
    <w:rsid w:val="001E6453"/>
    <w:rsid w:val="001E6DF5"/>
    <w:rsid w:val="001F261B"/>
    <w:rsid w:val="001F3964"/>
    <w:rsid w:val="002022E4"/>
    <w:rsid w:val="002033F7"/>
    <w:rsid w:val="00206123"/>
    <w:rsid w:val="0020678B"/>
    <w:rsid w:val="00210064"/>
    <w:rsid w:val="002108AF"/>
    <w:rsid w:val="00211B16"/>
    <w:rsid w:val="00222E88"/>
    <w:rsid w:val="0022423C"/>
    <w:rsid w:val="00226B5B"/>
    <w:rsid w:val="0023236B"/>
    <w:rsid w:val="00232FF4"/>
    <w:rsid w:val="00235F09"/>
    <w:rsid w:val="0025497C"/>
    <w:rsid w:val="002558E0"/>
    <w:rsid w:val="00256911"/>
    <w:rsid w:val="0026058A"/>
    <w:rsid w:val="002658C7"/>
    <w:rsid w:val="00267E45"/>
    <w:rsid w:val="0027044E"/>
    <w:rsid w:val="002707A3"/>
    <w:rsid w:val="002721C6"/>
    <w:rsid w:val="00287253"/>
    <w:rsid w:val="00290E5E"/>
    <w:rsid w:val="00291A98"/>
    <w:rsid w:val="00292108"/>
    <w:rsid w:val="00296C44"/>
    <w:rsid w:val="002B62E3"/>
    <w:rsid w:val="002B6DBB"/>
    <w:rsid w:val="002D0BC2"/>
    <w:rsid w:val="002D153E"/>
    <w:rsid w:val="002D3E6D"/>
    <w:rsid w:val="002D4080"/>
    <w:rsid w:val="002D71D2"/>
    <w:rsid w:val="002E4E84"/>
    <w:rsid w:val="002E709D"/>
    <w:rsid w:val="002E753D"/>
    <w:rsid w:val="002F24E4"/>
    <w:rsid w:val="002F33CE"/>
    <w:rsid w:val="002F75DD"/>
    <w:rsid w:val="00300D68"/>
    <w:rsid w:val="003012FC"/>
    <w:rsid w:val="00304EF9"/>
    <w:rsid w:val="00306FA1"/>
    <w:rsid w:val="00307AB7"/>
    <w:rsid w:val="00307C1E"/>
    <w:rsid w:val="003110A1"/>
    <w:rsid w:val="003125DF"/>
    <w:rsid w:val="00314D05"/>
    <w:rsid w:val="003168B6"/>
    <w:rsid w:val="00323471"/>
    <w:rsid w:val="00326D12"/>
    <w:rsid w:val="003412EF"/>
    <w:rsid w:val="00354A0A"/>
    <w:rsid w:val="00356AE5"/>
    <w:rsid w:val="0035715A"/>
    <w:rsid w:val="00363E7A"/>
    <w:rsid w:val="00363F36"/>
    <w:rsid w:val="00371000"/>
    <w:rsid w:val="00373B46"/>
    <w:rsid w:val="0037581B"/>
    <w:rsid w:val="003762D2"/>
    <w:rsid w:val="00377577"/>
    <w:rsid w:val="00380F64"/>
    <w:rsid w:val="003821DF"/>
    <w:rsid w:val="003A4626"/>
    <w:rsid w:val="003A4C01"/>
    <w:rsid w:val="003A4DC9"/>
    <w:rsid w:val="003C13AE"/>
    <w:rsid w:val="003C7FCB"/>
    <w:rsid w:val="003D3A55"/>
    <w:rsid w:val="003D5509"/>
    <w:rsid w:val="003D610E"/>
    <w:rsid w:val="003D6815"/>
    <w:rsid w:val="003E2CE8"/>
    <w:rsid w:val="003E3307"/>
    <w:rsid w:val="003E460E"/>
    <w:rsid w:val="003E4D54"/>
    <w:rsid w:val="003E5EC5"/>
    <w:rsid w:val="003E63E2"/>
    <w:rsid w:val="003E69C0"/>
    <w:rsid w:val="003E76A5"/>
    <w:rsid w:val="003E7D28"/>
    <w:rsid w:val="003F693F"/>
    <w:rsid w:val="003F7F33"/>
    <w:rsid w:val="00405495"/>
    <w:rsid w:val="0041036F"/>
    <w:rsid w:val="00411D0B"/>
    <w:rsid w:val="00413959"/>
    <w:rsid w:val="00415BD2"/>
    <w:rsid w:val="00416B47"/>
    <w:rsid w:val="00416C9F"/>
    <w:rsid w:val="00422849"/>
    <w:rsid w:val="00423A06"/>
    <w:rsid w:val="004301D5"/>
    <w:rsid w:val="00430CD2"/>
    <w:rsid w:val="0043471E"/>
    <w:rsid w:val="0043548C"/>
    <w:rsid w:val="004435B3"/>
    <w:rsid w:val="004441D6"/>
    <w:rsid w:val="00445508"/>
    <w:rsid w:val="00445DC9"/>
    <w:rsid w:val="00450502"/>
    <w:rsid w:val="00450D62"/>
    <w:rsid w:val="00451A7C"/>
    <w:rsid w:val="0045236F"/>
    <w:rsid w:val="00463392"/>
    <w:rsid w:val="0046619E"/>
    <w:rsid w:val="00470B88"/>
    <w:rsid w:val="00470E98"/>
    <w:rsid w:val="00473CC5"/>
    <w:rsid w:val="0047570F"/>
    <w:rsid w:val="0047595D"/>
    <w:rsid w:val="00481FFF"/>
    <w:rsid w:val="00484E7D"/>
    <w:rsid w:val="004914A6"/>
    <w:rsid w:val="004914E1"/>
    <w:rsid w:val="004A132B"/>
    <w:rsid w:val="004A4BDA"/>
    <w:rsid w:val="004A62D2"/>
    <w:rsid w:val="004B2A54"/>
    <w:rsid w:val="004B4726"/>
    <w:rsid w:val="004C1E63"/>
    <w:rsid w:val="004C35B9"/>
    <w:rsid w:val="004C7290"/>
    <w:rsid w:val="004D0537"/>
    <w:rsid w:val="004D2A2E"/>
    <w:rsid w:val="004D6235"/>
    <w:rsid w:val="004E3D3B"/>
    <w:rsid w:val="004F0D36"/>
    <w:rsid w:val="004F0E30"/>
    <w:rsid w:val="004F3CAE"/>
    <w:rsid w:val="005052E4"/>
    <w:rsid w:val="00522438"/>
    <w:rsid w:val="00532F91"/>
    <w:rsid w:val="00536FE7"/>
    <w:rsid w:val="00537262"/>
    <w:rsid w:val="0054065A"/>
    <w:rsid w:val="00542A39"/>
    <w:rsid w:val="00542B67"/>
    <w:rsid w:val="00546B35"/>
    <w:rsid w:val="00546C7E"/>
    <w:rsid w:val="0055117D"/>
    <w:rsid w:val="00554CB3"/>
    <w:rsid w:val="00555BD3"/>
    <w:rsid w:val="00555BF8"/>
    <w:rsid w:val="005566F8"/>
    <w:rsid w:val="00560831"/>
    <w:rsid w:val="00563EE2"/>
    <w:rsid w:val="00564FD6"/>
    <w:rsid w:val="005751E0"/>
    <w:rsid w:val="00575A6F"/>
    <w:rsid w:val="0057640E"/>
    <w:rsid w:val="00580332"/>
    <w:rsid w:val="0058169A"/>
    <w:rsid w:val="00587EBA"/>
    <w:rsid w:val="005921B6"/>
    <w:rsid w:val="00593A34"/>
    <w:rsid w:val="005A0AD6"/>
    <w:rsid w:val="005A148D"/>
    <w:rsid w:val="005A2B59"/>
    <w:rsid w:val="005B2157"/>
    <w:rsid w:val="005B3360"/>
    <w:rsid w:val="005B4C39"/>
    <w:rsid w:val="005B51EB"/>
    <w:rsid w:val="005C415E"/>
    <w:rsid w:val="005E2DB8"/>
    <w:rsid w:val="005E3778"/>
    <w:rsid w:val="005F187A"/>
    <w:rsid w:val="005F25E6"/>
    <w:rsid w:val="005F2EB5"/>
    <w:rsid w:val="005F2FFF"/>
    <w:rsid w:val="00600965"/>
    <w:rsid w:val="00602BB0"/>
    <w:rsid w:val="00602D54"/>
    <w:rsid w:val="00603102"/>
    <w:rsid w:val="00606572"/>
    <w:rsid w:val="0061121B"/>
    <w:rsid w:val="00615914"/>
    <w:rsid w:val="00620404"/>
    <w:rsid w:val="00633800"/>
    <w:rsid w:val="00636362"/>
    <w:rsid w:val="0065568A"/>
    <w:rsid w:val="0066028D"/>
    <w:rsid w:val="006643B4"/>
    <w:rsid w:val="00664435"/>
    <w:rsid w:val="00664A7D"/>
    <w:rsid w:val="00665106"/>
    <w:rsid w:val="0066518B"/>
    <w:rsid w:val="0066522A"/>
    <w:rsid w:val="00672A83"/>
    <w:rsid w:val="0067321A"/>
    <w:rsid w:val="006745B6"/>
    <w:rsid w:val="00676F97"/>
    <w:rsid w:val="006955D1"/>
    <w:rsid w:val="00696A9E"/>
    <w:rsid w:val="00696AE9"/>
    <w:rsid w:val="00696C51"/>
    <w:rsid w:val="006A0323"/>
    <w:rsid w:val="006A327F"/>
    <w:rsid w:val="006B1E16"/>
    <w:rsid w:val="006B1FBB"/>
    <w:rsid w:val="006B4120"/>
    <w:rsid w:val="006B4B0A"/>
    <w:rsid w:val="006B6682"/>
    <w:rsid w:val="006C3680"/>
    <w:rsid w:val="006C501F"/>
    <w:rsid w:val="006C568D"/>
    <w:rsid w:val="006C7A43"/>
    <w:rsid w:val="006D0687"/>
    <w:rsid w:val="006D0AEE"/>
    <w:rsid w:val="006D0BE2"/>
    <w:rsid w:val="006E0544"/>
    <w:rsid w:val="006E588E"/>
    <w:rsid w:val="006F01BB"/>
    <w:rsid w:val="006F6068"/>
    <w:rsid w:val="006F6E74"/>
    <w:rsid w:val="006F7AA7"/>
    <w:rsid w:val="0070676B"/>
    <w:rsid w:val="0070723F"/>
    <w:rsid w:val="00710D39"/>
    <w:rsid w:val="00716362"/>
    <w:rsid w:val="007204F4"/>
    <w:rsid w:val="00720D98"/>
    <w:rsid w:val="00724550"/>
    <w:rsid w:val="00725246"/>
    <w:rsid w:val="007260C1"/>
    <w:rsid w:val="00726AE0"/>
    <w:rsid w:val="00727623"/>
    <w:rsid w:val="00730D0B"/>
    <w:rsid w:val="00732D66"/>
    <w:rsid w:val="00740FA3"/>
    <w:rsid w:val="007461BF"/>
    <w:rsid w:val="00753212"/>
    <w:rsid w:val="007556D7"/>
    <w:rsid w:val="0075743B"/>
    <w:rsid w:val="00760E22"/>
    <w:rsid w:val="007626EA"/>
    <w:rsid w:val="00764C08"/>
    <w:rsid w:val="00766B3F"/>
    <w:rsid w:val="00791AEB"/>
    <w:rsid w:val="0079558D"/>
    <w:rsid w:val="007A351D"/>
    <w:rsid w:val="007A416B"/>
    <w:rsid w:val="007A6092"/>
    <w:rsid w:val="007C25CB"/>
    <w:rsid w:val="007C365C"/>
    <w:rsid w:val="007C36E7"/>
    <w:rsid w:val="007C775B"/>
    <w:rsid w:val="007C79BC"/>
    <w:rsid w:val="007D1106"/>
    <w:rsid w:val="007E645A"/>
    <w:rsid w:val="007F2D2E"/>
    <w:rsid w:val="007F5EB2"/>
    <w:rsid w:val="00807FED"/>
    <w:rsid w:val="0081137B"/>
    <w:rsid w:val="0081607A"/>
    <w:rsid w:val="00823B19"/>
    <w:rsid w:val="00840549"/>
    <w:rsid w:val="008426A8"/>
    <w:rsid w:val="00846009"/>
    <w:rsid w:val="0085327C"/>
    <w:rsid w:val="008614D2"/>
    <w:rsid w:val="0086157B"/>
    <w:rsid w:val="00861979"/>
    <w:rsid w:val="00861A3E"/>
    <w:rsid w:val="00861A77"/>
    <w:rsid w:val="008642A1"/>
    <w:rsid w:val="00864E73"/>
    <w:rsid w:val="00881732"/>
    <w:rsid w:val="00890B79"/>
    <w:rsid w:val="00893FC9"/>
    <w:rsid w:val="008941C5"/>
    <w:rsid w:val="00895F7F"/>
    <w:rsid w:val="00897079"/>
    <w:rsid w:val="008A4487"/>
    <w:rsid w:val="008B1F46"/>
    <w:rsid w:val="008B56B7"/>
    <w:rsid w:val="008C2FEB"/>
    <w:rsid w:val="008C4960"/>
    <w:rsid w:val="008C543B"/>
    <w:rsid w:val="008D373D"/>
    <w:rsid w:val="008D6151"/>
    <w:rsid w:val="008E48BA"/>
    <w:rsid w:val="008E616F"/>
    <w:rsid w:val="008E7E28"/>
    <w:rsid w:val="008F1BC9"/>
    <w:rsid w:val="00901E09"/>
    <w:rsid w:val="0091193D"/>
    <w:rsid w:val="00913ED3"/>
    <w:rsid w:val="00916D25"/>
    <w:rsid w:val="00920287"/>
    <w:rsid w:val="00925F3C"/>
    <w:rsid w:val="0093746D"/>
    <w:rsid w:val="009456F6"/>
    <w:rsid w:val="0094619D"/>
    <w:rsid w:val="00955376"/>
    <w:rsid w:val="00956FC7"/>
    <w:rsid w:val="00957E4D"/>
    <w:rsid w:val="009629E4"/>
    <w:rsid w:val="0096356C"/>
    <w:rsid w:val="00966C14"/>
    <w:rsid w:val="009755BA"/>
    <w:rsid w:val="00993379"/>
    <w:rsid w:val="00993819"/>
    <w:rsid w:val="00994472"/>
    <w:rsid w:val="00996A0F"/>
    <w:rsid w:val="009A0E1A"/>
    <w:rsid w:val="009A2547"/>
    <w:rsid w:val="009A2CA9"/>
    <w:rsid w:val="009A6F64"/>
    <w:rsid w:val="009A75DC"/>
    <w:rsid w:val="009A7ADC"/>
    <w:rsid w:val="009B0E89"/>
    <w:rsid w:val="009B595E"/>
    <w:rsid w:val="009B5D07"/>
    <w:rsid w:val="009C2048"/>
    <w:rsid w:val="009C29CD"/>
    <w:rsid w:val="009C4B93"/>
    <w:rsid w:val="009C6DB4"/>
    <w:rsid w:val="009D02AD"/>
    <w:rsid w:val="009D0910"/>
    <w:rsid w:val="009D2F49"/>
    <w:rsid w:val="009D37CD"/>
    <w:rsid w:val="009E3B82"/>
    <w:rsid w:val="009E51A9"/>
    <w:rsid w:val="009F2F4F"/>
    <w:rsid w:val="00A00E25"/>
    <w:rsid w:val="00A23FAC"/>
    <w:rsid w:val="00A264B2"/>
    <w:rsid w:val="00A347FF"/>
    <w:rsid w:val="00A362B8"/>
    <w:rsid w:val="00A40CFB"/>
    <w:rsid w:val="00A42F39"/>
    <w:rsid w:val="00A43E95"/>
    <w:rsid w:val="00A47816"/>
    <w:rsid w:val="00A50023"/>
    <w:rsid w:val="00A52B1C"/>
    <w:rsid w:val="00A52F01"/>
    <w:rsid w:val="00A62074"/>
    <w:rsid w:val="00A65B1D"/>
    <w:rsid w:val="00A70123"/>
    <w:rsid w:val="00A75351"/>
    <w:rsid w:val="00A7565B"/>
    <w:rsid w:val="00A7645E"/>
    <w:rsid w:val="00A7757B"/>
    <w:rsid w:val="00A80F7F"/>
    <w:rsid w:val="00AA24E6"/>
    <w:rsid w:val="00AA3D75"/>
    <w:rsid w:val="00AA4EE1"/>
    <w:rsid w:val="00AB4AF8"/>
    <w:rsid w:val="00AB5AEB"/>
    <w:rsid w:val="00AB5E2D"/>
    <w:rsid w:val="00AB7D51"/>
    <w:rsid w:val="00AC098B"/>
    <w:rsid w:val="00AC19A9"/>
    <w:rsid w:val="00AC4548"/>
    <w:rsid w:val="00AC4AE6"/>
    <w:rsid w:val="00AD3167"/>
    <w:rsid w:val="00AD42C3"/>
    <w:rsid w:val="00AD518E"/>
    <w:rsid w:val="00AD6A88"/>
    <w:rsid w:val="00AE0628"/>
    <w:rsid w:val="00AE5DD0"/>
    <w:rsid w:val="00B03AD2"/>
    <w:rsid w:val="00B07B8B"/>
    <w:rsid w:val="00B1088E"/>
    <w:rsid w:val="00B1111A"/>
    <w:rsid w:val="00B112BC"/>
    <w:rsid w:val="00B13821"/>
    <w:rsid w:val="00B16FC4"/>
    <w:rsid w:val="00B2331E"/>
    <w:rsid w:val="00B268CD"/>
    <w:rsid w:val="00B2698F"/>
    <w:rsid w:val="00B27388"/>
    <w:rsid w:val="00B37249"/>
    <w:rsid w:val="00B4160A"/>
    <w:rsid w:val="00B43074"/>
    <w:rsid w:val="00B44FE5"/>
    <w:rsid w:val="00B478D6"/>
    <w:rsid w:val="00B510E5"/>
    <w:rsid w:val="00B51ECD"/>
    <w:rsid w:val="00B53D79"/>
    <w:rsid w:val="00B6450F"/>
    <w:rsid w:val="00B71193"/>
    <w:rsid w:val="00B74122"/>
    <w:rsid w:val="00B80032"/>
    <w:rsid w:val="00B807CF"/>
    <w:rsid w:val="00B82679"/>
    <w:rsid w:val="00B83679"/>
    <w:rsid w:val="00B90B43"/>
    <w:rsid w:val="00B90E0E"/>
    <w:rsid w:val="00B91C70"/>
    <w:rsid w:val="00B91F95"/>
    <w:rsid w:val="00B9378D"/>
    <w:rsid w:val="00B96BEA"/>
    <w:rsid w:val="00BB6BCF"/>
    <w:rsid w:val="00BC1E92"/>
    <w:rsid w:val="00BC6D64"/>
    <w:rsid w:val="00BC739E"/>
    <w:rsid w:val="00BD1993"/>
    <w:rsid w:val="00BD2903"/>
    <w:rsid w:val="00BD447E"/>
    <w:rsid w:val="00BD4903"/>
    <w:rsid w:val="00BD5AB1"/>
    <w:rsid w:val="00BE797B"/>
    <w:rsid w:val="00BF0767"/>
    <w:rsid w:val="00BF2DFC"/>
    <w:rsid w:val="00BF2E95"/>
    <w:rsid w:val="00BF2FA6"/>
    <w:rsid w:val="00BF3BE2"/>
    <w:rsid w:val="00C0149A"/>
    <w:rsid w:val="00C02F17"/>
    <w:rsid w:val="00C07C64"/>
    <w:rsid w:val="00C1644A"/>
    <w:rsid w:val="00C20DAB"/>
    <w:rsid w:val="00C231E1"/>
    <w:rsid w:val="00C24A7D"/>
    <w:rsid w:val="00C253DE"/>
    <w:rsid w:val="00C3325F"/>
    <w:rsid w:val="00C4241D"/>
    <w:rsid w:val="00C4651E"/>
    <w:rsid w:val="00C51E2D"/>
    <w:rsid w:val="00C5302C"/>
    <w:rsid w:val="00C55609"/>
    <w:rsid w:val="00C574D0"/>
    <w:rsid w:val="00C61274"/>
    <w:rsid w:val="00C678A5"/>
    <w:rsid w:val="00C67C8B"/>
    <w:rsid w:val="00C711D8"/>
    <w:rsid w:val="00C7348D"/>
    <w:rsid w:val="00C73638"/>
    <w:rsid w:val="00C75D4E"/>
    <w:rsid w:val="00C764BB"/>
    <w:rsid w:val="00C766C5"/>
    <w:rsid w:val="00C76CB0"/>
    <w:rsid w:val="00C805E7"/>
    <w:rsid w:val="00C81226"/>
    <w:rsid w:val="00C87402"/>
    <w:rsid w:val="00C925AD"/>
    <w:rsid w:val="00C94846"/>
    <w:rsid w:val="00C975D7"/>
    <w:rsid w:val="00CA07CD"/>
    <w:rsid w:val="00CA0B6B"/>
    <w:rsid w:val="00CA14D6"/>
    <w:rsid w:val="00CA2306"/>
    <w:rsid w:val="00CA76BC"/>
    <w:rsid w:val="00CB065E"/>
    <w:rsid w:val="00CB1E8F"/>
    <w:rsid w:val="00CB35AF"/>
    <w:rsid w:val="00CB49EB"/>
    <w:rsid w:val="00CB4C0B"/>
    <w:rsid w:val="00CC025D"/>
    <w:rsid w:val="00CC08F9"/>
    <w:rsid w:val="00CC4AF1"/>
    <w:rsid w:val="00CC6C67"/>
    <w:rsid w:val="00CC6C73"/>
    <w:rsid w:val="00CC7F4F"/>
    <w:rsid w:val="00CD485A"/>
    <w:rsid w:val="00CD59A8"/>
    <w:rsid w:val="00CD62B4"/>
    <w:rsid w:val="00CD65BC"/>
    <w:rsid w:val="00CE02A3"/>
    <w:rsid w:val="00CE4401"/>
    <w:rsid w:val="00CE75B8"/>
    <w:rsid w:val="00CF1A4C"/>
    <w:rsid w:val="00CF45BA"/>
    <w:rsid w:val="00CF70A2"/>
    <w:rsid w:val="00D0029B"/>
    <w:rsid w:val="00D012B4"/>
    <w:rsid w:val="00D01D50"/>
    <w:rsid w:val="00D11B16"/>
    <w:rsid w:val="00D12C0F"/>
    <w:rsid w:val="00D15EAA"/>
    <w:rsid w:val="00D1623D"/>
    <w:rsid w:val="00D16ADE"/>
    <w:rsid w:val="00D24E87"/>
    <w:rsid w:val="00D2613B"/>
    <w:rsid w:val="00D26F1D"/>
    <w:rsid w:val="00D33479"/>
    <w:rsid w:val="00D376AD"/>
    <w:rsid w:val="00D45D7B"/>
    <w:rsid w:val="00D51517"/>
    <w:rsid w:val="00D54D18"/>
    <w:rsid w:val="00D60C5C"/>
    <w:rsid w:val="00D62EDC"/>
    <w:rsid w:val="00D67968"/>
    <w:rsid w:val="00D738D0"/>
    <w:rsid w:val="00D76A04"/>
    <w:rsid w:val="00D823E9"/>
    <w:rsid w:val="00D878B3"/>
    <w:rsid w:val="00D9083A"/>
    <w:rsid w:val="00D91443"/>
    <w:rsid w:val="00D92228"/>
    <w:rsid w:val="00D95D89"/>
    <w:rsid w:val="00D95F23"/>
    <w:rsid w:val="00D95FA1"/>
    <w:rsid w:val="00DA48C0"/>
    <w:rsid w:val="00DB46FC"/>
    <w:rsid w:val="00DB49C0"/>
    <w:rsid w:val="00DB4D5B"/>
    <w:rsid w:val="00DB505A"/>
    <w:rsid w:val="00DB6A13"/>
    <w:rsid w:val="00DC057F"/>
    <w:rsid w:val="00DD022A"/>
    <w:rsid w:val="00DD07C7"/>
    <w:rsid w:val="00DD1539"/>
    <w:rsid w:val="00DD1681"/>
    <w:rsid w:val="00DD6AC4"/>
    <w:rsid w:val="00DF1F6A"/>
    <w:rsid w:val="00DF7479"/>
    <w:rsid w:val="00E008CD"/>
    <w:rsid w:val="00E014E6"/>
    <w:rsid w:val="00E014F1"/>
    <w:rsid w:val="00E01C46"/>
    <w:rsid w:val="00E0248B"/>
    <w:rsid w:val="00E02F78"/>
    <w:rsid w:val="00E0636D"/>
    <w:rsid w:val="00E10EBE"/>
    <w:rsid w:val="00E11CE8"/>
    <w:rsid w:val="00E133C1"/>
    <w:rsid w:val="00E13859"/>
    <w:rsid w:val="00E14826"/>
    <w:rsid w:val="00E17E70"/>
    <w:rsid w:val="00E203B7"/>
    <w:rsid w:val="00E204B7"/>
    <w:rsid w:val="00E23688"/>
    <w:rsid w:val="00E2794C"/>
    <w:rsid w:val="00E31760"/>
    <w:rsid w:val="00E3193E"/>
    <w:rsid w:val="00E32AAE"/>
    <w:rsid w:val="00E331F8"/>
    <w:rsid w:val="00E33DE1"/>
    <w:rsid w:val="00E45BC1"/>
    <w:rsid w:val="00E45CF7"/>
    <w:rsid w:val="00E4687D"/>
    <w:rsid w:val="00E515D5"/>
    <w:rsid w:val="00E531CD"/>
    <w:rsid w:val="00E55985"/>
    <w:rsid w:val="00E61A4D"/>
    <w:rsid w:val="00E63C9D"/>
    <w:rsid w:val="00E644E6"/>
    <w:rsid w:val="00E653BF"/>
    <w:rsid w:val="00E7318F"/>
    <w:rsid w:val="00E75D08"/>
    <w:rsid w:val="00E80B17"/>
    <w:rsid w:val="00E844C5"/>
    <w:rsid w:val="00E87505"/>
    <w:rsid w:val="00E876E2"/>
    <w:rsid w:val="00E905B6"/>
    <w:rsid w:val="00E912C7"/>
    <w:rsid w:val="00E92793"/>
    <w:rsid w:val="00E957C6"/>
    <w:rsid w:val="00E95C50"/>
    <w:rsid w:val="00EA48A3"/>
    <w:rsid w:val="00EA61FB"/>
    <w:rsid w:val="00EA6CB5"/>
    <w:rsid w:val="00EA73C8"/>
    <w:rsid w:val="00EB518A"/>
    <w:rsid w:val="00EC15C2"/>
    <w:rsid w:val="00EC664B"/>
    <w:rsid w:val="00ED1FB2"/>
    <w:rsid w:val="00ED2F7C"/>
    <w:rsid w:val="00ED5ECC"/>
    <w:rsid w:val="00EF5AA6"/>
    <w:rsid w:val="00EF645B"/>
    <w:rsid w:val="00F00945"/>
    <w:rsid w:val="00F1095D"/>
    <w:rsid w:val="00F21415"/>
    <w:rsid w:val="00F21AAA"/>
    <w:rsid w:val="00F22103"/>
    <w:rsid w:val="00F25D13"/>
    <w:rsid w:val="00F3236E"/>
    <w:rsid w:val="00F32CBE"/>
    <w:rsid w:val="00F35108"/>
    <w:rsid w:val="00F506EE"/>
    <w:rsid w:val="00F51981"/>
    <w:rsid w:val="00F53B7D"/>
    <w:rsid w:val="00F54488"/>
    <w:rsid w:val="00F54C16"/>
    <w:rsid w:val="00F55B10"/>
    <w:rsid w:val="00F56783"/>
    <w:rsid w:val="00F64CC5"/>
    <w:rsid w:val="00F66EF2"/>
    <w:rsid w:val="00F678E1"/>
    <w:rsid w:val="00F752AF"/>
    <w:rsid w:val="00F83106"/>
    <w:rsid w:val="00F93CC9"/>
    <w:rsid w:val="00F94432"/>
    <w:rsid w:val="00FA23EB"/>
    <w:rsid w:val="00FA39E6"/>
    <w:rsid w:val="00FA61D2"/>
    <w:rsid w:val="00FB0EA9"/>
    <w:rsid w:val="00FB1572"/>
    <w:rsid w:val="00FB183B"/>
    <w:rsid w:val="00FB79CF"/>
    <w:rsid w:val="00FB7C53"/>
    <w:rsid w:val="00FC02BB"/>
    <w:rsid w:val="00FC1685"/>
    <w:rsid w:val="00FD2FCB"/>
    <w:rsid w:val="00FD326E"/>
    <w:rsid w:val="00FD79CE"/>
    <w:rsid w:val="00FE247A"/>
    <w:rsid w:val="00FE5555"/>
    <w:rsid w:val="00FF1B53"/>
    <w:rsid w:val="00FF7D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Strong" w:semiHidden="0" w:uiPriority="22" w:unhideWhenUsed="0" w:qFormat="1"/>
    <w:lsdException w:name="Emphasis" w:semiHidden="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4D0"/>
    <w:rPr>
      <w:sz w:val="24"/>
      <w:szCs w:val="24"/>
    </w:rPr>
  </w:style>
  <w:style w:type="paragraph" w:styleId="1">
    <w:name w:val="heading 1"/>
    <w:basedOn w:val="a"/>
    <w:next w:val="a"/>
    <w:link w:val="10"/>
    <w:uiPriority w:val="99"/>
    <w:qFormat/>
    <w:rsid w:val="00CB49EB"/>
    <w:pPr>
      <w:keepNext/>
      <w:jc w:val="center"/>
      <w:outlineLvl w:val="0"/>
    </w:pPr>
    <w:rPr>
      <w:b/>
      <w:bCs/>
      <w:lang w:val="kk-KZ"/>
    </w:rPr>
  </w:style>
  <w:style w:type="paragraph" w:styleId="2">
    <w:name w:val="heading 2"/>
    <w:basedOn w:val="a"/>
    <w:next w:val="a"/>
    <w:link w:val="20"/>
    <w:uiPriority w:val="99"/>
    <w:qFormat/>
    <w:rsid w:val="003412EF"/>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E905B6"/>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E905B6"/>
    <w:pPr>
      <w:keepNext/>
      <w:spacing w:before="240" w:after="60"/>
      <w:outlineLvl w:val="3"/>
    </w:pPr>
    <w:rPr>
      <w:b/>
      <w:bCs/>
      <w:sz w:val="28"/>
      <w:szCs w:val="28"/>
    </w:rPr>
  </w:style>
  <w:style w:type="paragraph" w:styleId="5">
    <w:name w:val="heading 5"/>
    <w:basedOn w:val="a"/>
    <w:next w:val="a"/>
    <w:link w:val="50"/>
    <w:uiPriority w:val="99"/>
    <w:qFormat/>
    <w:rsid w:val="00E905B6"/>
    <w:pPr>
      <w:spacing w:before="240" w:after="60"/>
      <w:outlineLvl w:val="4"/>
    </w:pPr>
    <w:rPr>
      <w:b/>
      <w:bCs/>
      <w:i/>
      <w:iCs/>
      <w:sz w:val="26"/>
      <w:szCs w:val="26"/>
    </w:rPr>
  </w:style>
  <w:style w:type="paragraph" w:styleId="6">
    <w:name w:val="heading 6"/>
    <w:basedOn w:val="a"/>
    <w:next w:val="a"/>
    <w:link w:val="60"/>
    <w:uiPriority w:val="99"/>
    <w:qFormat/>
    <w:rsid w:val="00E905B6"/>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styleId="21">
    <w:name w:val="Body Text 2"/>
    <w:basedOn w:val="a"/>
    <w:link w:val="22"/>
    <w:uiPriority w:val="99"/>
    <w:rsid w:val="00861979"/>
    <w:pPr>
      <w:spacing w:before="240"/>
      <w:ind w:firstLine="900"/>
      <w:jc w:val="both"/>
    </w:pPr>
    <w:rPr>
      <w:rFonts w:ascii="TimesKaZ" w:hAnsi="TimesKaZ" w:cs="TimesKaZ"/>
      <w:sz w:val="28"/>
      <w:szCs w:val="28"/>
    </w:rPr>
  </w:style>
  <w:style w:type="character" w:customStyle="1" w:styleId="22">
    <w:name w:val="Основной текст 2 Знак"/>
    <w:link w:val="21"/>
    <w:uiPriority w:val="99"/>
    <w:locked/>
    <w:rPr>
      <w:rFonts w:cs="Times New Roman"/>
      <w:sz w:val="24"/>
      <w:szCs w:val="24"/>
    </w:rPr>
  </w:style>
  <w:style w:type="table" w:styleId="a3">
    <w:name w:val="Table Grid"/>
    <w:basedOn w:val="a1"/>
    <w:rsid w:val="00463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link w:val="3"/>
    <w:uiPriority w:val="9"/>
    <w:rsid w:val="00E905B6"/>
    <w:rPr>
      <w:rFonts w:ascii="Arial" w:hAnsi="Arial" w:cs="Arial"/>
      <w:b/>
      <w:bCs/>
      <w:sz w:val="26"/>
      <w:szCs w:val="26"/>
    </w:rPr>
  </w:style>
  <w:style w:type="character" w:customStyle="1" w:styleId="40">
    <w:name w:val="Заголовок 4 Знак"/>
    <w:link w:val="4"/>
    <w:uiPriority w:val="9"/>
    <w:rsid w:val="00E905B6"/>
    <w:rPr>
      <w:b/>
      <w:bCs/>
      <w:sz w:val="28"/>
      <w:szCs w:val="28"/>
    </w:rPr>
  </w:style>
  <w:style w:type="character" w:customStyle="1" w:styleId="50">
    <w:name w:val="Заголовок 5 Знак"/>
    <w:link w:val="5"/>
    <w:uiPriority w:val="9"/>
    <w:rsid w:val="00E905B6"/>
    <w:rPr>
      <w:b/>
      <w:bCs/>
      <w:i/>
      <w:iCs/>
      <w:sz w:val="26"/>
      <w:szCs w:val="26"/>
    </w:rPr>
  </w:style>
  <w:style w:type="character" w:customStyle="1" w:styleId="60">
    <w:name w:val="Заголовок 6 Знак"/>
    <w:link w:val="6"/>
    <w:uiPriority w:val="9"/>
    <w:rsid w:val="00E905B6"/>
    <w:rPr>
      <w:b/>
      <w:bCs/>
    </w:rPr>
  </w:style>
  <w:style w:type="character" w:styleId="a4">
    <w:name w:val="Emphasis"/>
    <w:uiPriority w:val="99"/>
    <w:qFormat/>
    <w:rsid w:val="00E905B6"/>
    <w:rPr>
      <w:rFonts w:cs="Times New Roman"/>
      <w:i/>
      <w:iCs/>
    </w:rPr>
  </w:style>
  <w:style w:type="paragraph" w:customStyle="1" w:styleId="a5">
    <w:name w:val="Содержимое таблицы"/>
    <w:basedOn w:val="a"/>
    <w:uiPriority w:val="99"/>
    <w:rsid w:val="00E905B6"/>
    <w:pPr>
      <w:widowControl w:val="0"/>
      <w:suppressLineNumbers/>
      <w:suppressAutoHyphens/>
    </w:pPr>
    <w:rPr>
      <w:kern w:val="1"/>
    </w:rPr>
  </w:style>
  <w:style w:type="paragraph" w:customStyle="1" w:styleId="11">
    <w:name w:val="Цитата1"/>
    <w:basedOn w:val="a"/>
    <w:uiPriority w:val="99"/>
    <w:rsid w:val="00E905B6"/>
    <w:pPr>
      <w:widowControl w:val="0"/>
      <w:suppressAutoHyphens/>
      <w:spacing w:after="283"/>
      <w:ind w:left="567" w:right="567"/>
    </w:pPr>
    <w:rPr>
      <w:kern w:val="1"/>
    </w:rPr>
  </w:style>
  <w:style w:type="paragraph" w:styleId="a6">
    <w:name w:val="Body Text"/>
    <w:basedOn w:val="a"/>
    <w:link w:val="a7"/>
    <w:uiPriority w:val="99"/>
    <w:rsid w:val="00E905B6"/>
    <w:pPr>
      <w:spacing w:after="120"/>
    </w:pPr>
  </w:style>
  <w:style w:type="character" w:customStyle="1" w:styleId="a7">
    <w:name w:val="Основной текст Знак"/>
    <w:link w:val="a6"/>
    <w:uiPriority w:val="99"/>
    <w:rsid w:val="00E905B6"/>
    <w:rPr>
      <w:sz w:val="24"/>
      <w:szCs w:val="24"/>
    </w:rPr>
  </w:style>
  <w:style w:type="character" w:styleId="a8">
    <w:name w:val="Strong"/>
    <w:uiPriority w:val="22"/>
    <w:qFormat/>
    <w:rsid w:val="00E905B6"/>
    <w:rPr>
      <w:rFonts w:cs="Times New Roman"/>
      <w:b/>
      <w:bCs/>
    </w:rPr>
  </w:style>
  <w:style w:type="paragraph" w:styleId="a9">
    <w:name w:val="Normal (Web)"/>
    <w:basedOn w:val="a"/>
    <w:uiPriority w:val="99"/>
    <w:rsid w:val="00E905B6"/>
    <w:pPr>
      <w:spacing w:before="100" w:beforeAutospacing="1" w:after="100" w:afterAutospacing="1"/>
    </w:pPr>
  </w:style>
  <w:style w:type="paragraph" w:styleId="aa">
    <w:name w:val="List Paragraph"/>
    <w:basedOn w:val="a"/>
    <w:uiPriority w:val="34"/>
    <w:qFormat/>
    <w:rsid w:val="00E905B6"/>
    <w:pPr>
      <w:spacing w:after="200" w:line="276" w:lineRule="auto"/>
      <w:ind w:left="720"/>
    </w:pPr>
    <w:rPr>
      <w:rFonts w:ascii="Calibri" w:hAnsi="Calibri" w:cs="Calibri"/>
      <w:sz w:val="22"/>
      <w:szCs w:val="22"/>
      <w:lang w:eastAsia="en-US"/>
    </w:rPr>
  </w:style>
  <w:style w:type="paragraph" w:styleId="ab">
    <w:name w:val="Subtitle"/>
    <w:basedOn w:val="a"/>
    <w:next w:val="a"/>
    <w:link w:val="ac"/>
    <w:uiPriority w:val="11"/>
    <w:qFormat/>
    <w:rsid w:val="00E905B6"/>
    <w:pPr>
      <w:spacing w:after="60"/>
      <w:jc w:val="center"/>
      <w:outlineLvl w:val="1"/>
    </w:pPr>
    <w:rPr>
      <w:rFonts w:ascii="Cambria" w:hAnsi="Cambria"/>
    </w:rPr>
  </w:style>
  <w:style w:type="character" w:customStyle="1" w:styleId="ac">
    <w:name w:val="Подзаголовок Знак"/>
    <w:link w:val="ab"/>
    <w:uiPriority w:val="11"/>
    <w:rsid w:val="00E905B6"/>
    <w:rPr>
      <w:rFonts w:ascii="Cambria" w:eastAsia="Times New Roman" w:hAnsi="Cambria" w:cs="Times New Roman"/>
      <w:sz w:val="24"/>
      <w:szCs w:val="24"/>
    </w:rPr>
  </w:style>
  <w:style w:type="paragraph" w:styleId="ad">
    <w:name w:val="header"/>
    <w:basedOn w:val="a"/>
    <w:link w:val="ae"/>
    <w:uiPriority w:val="99"/>
    <w:unhideWhenUsed/>
    <w:rsid w:val="0075743B"/>
    <w:pPr>
      <w:tabs>
        <w:tab w:val="center" w:pos="4513"/>
        <w:tab w:val="right" w:pos="9026"/>
      </w:tabs>
    </w:pPr>
  </w:style>
  <w:style w:type="character" w:customStyle="1" w:styleId="ae">
    <w:name w:val="Верхний колонтитул Знак"/>
    <w:basedOn w:val="a0"/>
    <w:link w:val="ad"/>
    <w:uiPriority w:val="99"/>
    <w:rsid w:val="0075743B"/>
    <w:rPr>
      <w:sz w:val="24"/>
      <w:szCs w:val="24"/>
    </w:rPr>
  </w:style>
  <w:style w:type="paragraph" w:styleId="af">
    <w:name w:val="footer"/>
    <w:basedOn w:val="a"/>
    <w:link w:val="af0"/>
    <w:uiPriority w:val="99"/>
    <w:unhideWhenUsed/>
    <w:rsid w:val="0075743B"/>
    <w:pPr>
      <w:tabs>
        <w:tab w:val="center" w:pos="4513"/>
        <w:tab w:val="right" w:pos="9026"/>
      </w:tabs>
    </w:pPr>
  </w:style>
  <w:style w:type="character" w:customStyle="1" w:styleId="af0">
    <w:name w:val="Нижний колонтитул Знак"/>
    <w:basedOn w:val="a0"/>
    <w:link w:val="af"/>
    <w:uiPriority w:val="99"/>
    <w:rsid w:val="0075743B"/>
    <w:rPr>
      <w:sz w:val="24"/>
      <w:szCs w:val="24"/>
    </w:rPr>
  </w:style>
  <w:style w:type="paragraph" w:styleId="af1">
    <w:name w:val="Balloon Text"/>
    <w:basedOn w:val="a"/>
    <w:link w:val="af2"/>
    <w:uiPriority w:val="99"/>
    <w:semiHidden/>
    <w:unhideWhenUsed/>
    <w:rsid w:val="00893FC9"/>
    <w:rPr>
      <w:rFonts w:ascii="Tahoma" w:hAnsi="Tahoma" w:cs="Tahoma"/>
      <w:sz w:val="16"/>
      <w:szCs w:val="16"/>
    </w:rPr>
  </w:style>
  <w:style w:type="character" w:customStyle="1" w:styleId="af2">
    <w:name w:val="Текст выноски Знак"/>
    <w:basedOn w:val="a0"/>
    <w:link w:val="af1"/>
    <w:uiPriority w:val="99"/>
    <w:semiHidden/>
    <w:rsid w:val="00893F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Strong" w:semiHidden="0" w:uiPriority="22" w:unhideWhenUsed="0" w:qFormat="1"/>
    <w:lsdException w:name="Emphasis" w:semiHidden="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4D0"/>
    <w:rPr>
      <w:sz w:val="24"/>
      <w:szCs w:val="24"/>
    </w:rPr>
  </w:style>
  <w:style w:type="paragraph" w:styleId="1">
    <w:name w:val="heading 1"/>
    <w:basedOn w:val="a"/>
    <w:next w:val="a"/>
    <w:link w:val="10"/>
    <w:uiPriority w:val="99"/>
    <w:qFormat/>
    <w:rsid w:val="00CB49EB"/>
    <w:pPr>
      <w:keepNext/>
      <w:jc w:val="center"/>
      <w:outlineLvl w:val="0"/>
    </w:pPr>
    <w:rPr>
      <w:b/>
      <w:bCs/>
      <w:lang w:val="kk-KZ"/>
    </w:rPr>
  </w:style>
  <w:style w:type="paragraph" w:styleId="2">
    <w:name w:val="heading 2"/>
    <w:basedOn w:val="a"/>
    <w:next w:val="a"/>
    <w:link w:val="20"/>
    <w:uiPriority w:val="99"/>
    <w:qFormat/>
    <w:rsid w:val="003412EF"/>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E905B6"/>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E905B6"/>
    <w:pPr>
      <w:keepNext/>
      <w:spacing w:before="240" w:after="60"/>
      <w:outlineLvl w:val="3"/>
    </w:pPr>
    <w:rPr>
      <w:b/>
      <w:bCs/>
      <w:sz w:val="28"/>
      <w:szCs w:val="28"/>
    </w:rPr>
  </w:style>
  <w:style w:type="paragraph" w:styleId="5">
    <w:name w:val="heading 5"/>
    <w:basedOn w:val="a"/>
    <w:next w:val="a"/>
    <w:link w:val="50"/>
    <w:uiPriority w:val="99"/>
    <w:qFormat/>
    <w:rsid w:val="00E905B6"/>
    <w:pPr>
      <w:spacing w:before="240" w:after="60"/>
      <w:outlineLvl w:val="4"/>
    </w:pPr>
    <w:rPr>
      <w:b/>
      <w:bCs/>
      <w:i/>
      <w:iCs/>
      <w:sz w:val="26"/>
      <w:szCs w:val="26"/>
    </w:rPr>
  </w:style>
  <w:style w:type="paragraph" w:styleId="6">
    <w:name w:val="heading 6"/>
    <w:basedOn w:val="a"/>
    <w:next w:val="a"/>
    <w:link w:val="60"/>
    <w:uiPriority w:val="99"/>
    <w:qFormat/>
    <w:rsid w:val="00E905B6"/>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styleId="21">
    <w:name w:val="Body Text 2"/>
    <w:basedOn w:val="a"/>
    <w:link w:val="22"/>
    <w:uiPriority w:val="99"/>
    <w:rsid w:val="00861979"/>
    <w:pPr>
      <w:spacing w:before="240"/>
      <w:ind w:firstLine="900"/>
      <w:jc w:val="both"/>
    </w:pPr>
    <w:rPr>
      <w:rFonts w:ascii="TimesKaZ" w:hAnsi="TimesKaZ" w:cs="TimesKaZ"/>
      <w:sz w:val="28"/>
      <w:szCs w:val="28"/>
    </w:rPr>
  </w:style>
  <w:style w:type="character" w:customStyle="1" w:styleId="22">
    <w:name w:val="Основной текст 2 Знак"/>
    <w:link w:val="21"/>
    <w:uiPriority w:val="99"/>
    <w:locked/>
    <w:rPr>
      <w:rFonts w:cs="Times New Roman"/>
      <w:sz w:val="24"/>
      <w:szCs w:val="24"/>
    </w:rPr>
  </w:style>
  <w:style w:type="table" w:styleId="a3">
    <w:name w:val="Table Grid"/>
    <w:basedOn w:val="a1"/>
    <w:rsid w:val="00463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link w:val="3"/>
    <w:uiPriority w:val="9"/>
    <w:rsid w:val="00E905B6"/>
    <w:rPr>
      <w:rFonts w:ascii="Arial" w:hAnsi="Arial" w:cs="Arial"/>
      <w:b/>
      <w:bCs/>
      <w:sz w:val="26"/>
      <w:szCs w:val="26"/>
    </w:rPr>
  </w:style>
  <w:style w:type="character" w:customStyle="1" w:styleId="40">
    <w:name w:val="Заголовок 4 Знак"/>
    <w:link w:val="4"/>
    <w:uiPriority w:val="9"/>
    <w:rsid w:val="00E905B6"/>
    <w:rPr>
      <w:b/>
      <w:bCs/>
      <w:sz w:val="28"/>
      <w:szCs w:val="28"/>
    </w:rPr>
  </w:style>
  <w:style w:type="character" w:customStyle="1" w:styleId="50">
    <w:name w:val="Заголовок 5 Знак"/>
    <w:link w:val="5"/>
    <w:uiPriority w:val="9"/>
    <w:rsid w:val="00E905B6"/>
    <w:rPr>
      <w:b/>
      <w:bCs/>
      <w:i/>
      <w:iCs/>
      <w:sz w:val="26"/>
      <w:szCs w:val="26"/>
    </w:rPr>
  </w:style>
  <w:style w:type="character" w:customStyle="1" w:styleId="60">
    <w:name w:val="Заголовок 6 Знак"/>
    <w:link w:val="6"/>
    <w:uiPriority w:val="9"/>
    <w:rsid w:val="00E905B6"/>
    <w:rPr>
      <w:b/>
      <w:bCs/>
    </w:rPr>
  </w:style>
  <w:style w:type="character" w:styleId="a4">
    <w:name w:val="Emphasis"/>
    <w:uiPriority w:val="99"/>
    <w:qFormat/>
    <w:rsid w:val="00E905B6"/>
    <w:rPr>
      <w:rFonts w:cs="Times New Roman"/>
      <w:i/>
      <w:iCs/>
    </w:rPr>
  </w:style>
  <w:style w:type="paragraph" w:customStyle="1" w:styleId="a5">
    <w:name w:val="Содержимое таблицы"/>
    <w:basedOn w:val="a"/>
    <w:uiPriority w:val="99"/>
    <w:rsid w:val="00E905B6"/>
    <w:pPr>
      <w:widowControl w:val="0"/>
      <w:suppressLineNumbers/>
      <w:suppressAutoHyphens/>
    </w:pPr>
    <w:rPr>
      <w:kern w:val="1"/>
    </w:rPr>
  </w:style>
  <w:style w:type="paragraph" w:customStyle="1" w:styleId="11">
    <w:name w:val="Цитата1"/>
    <w:basedOn w:val="a"/>
    <w:uiPriority w:val="99"/>
    <w:rsid w:val="00E905B6"/>
    <w:pPr>
      <w:widowControl w:val="0"/>
      <w:suppressAutoHyphens/>
      <w:spacing w:after="283"/>
      <w:ind w:left="567" w:right="567"/>
    </w:pPr>
    <w:rPr>
      <w:kern w:val="1"/>
    </w:rPr>
  </w:style>
  <w:style w:type="paragraph" w:styleId="a6">
    <w:name w:val="Body Text"/>
    <w:basedOn w:val="a"/>
    <w:link w:val="a7"/>
    <w:uiPriority w:val="99"/>
    <w:rsid w:val="00E905B6"/>
    <w:pPr>
      <w:spacing w:after="120"/>
    </w:pPr>
  </w:style>
  <w:style w:type="character" w:customStyle="1" w:styleId="a7">
    <w:name w:val="Основной текст Знак"/>
    <w:link w:val="a6"/>
    <w:uiPriority w:val="99"/>
    <w:rsid w:val="00E905B6"/>
    <w:rPr>
      <w:sz w:val="24"/>
      <w:szCs w:val="24"/>
    </w:rPr>
  </w:style>
  <w:style w:type="character" w:styleId="a8">
    <w:name w:val="Strong"/>
    <w:uiPriority w:val="22"/>
    <w:qFormat/>
    <w:rsid w:val="00E905B6"/>
    <w:rPr>
      <w:rFonts w:cs="Times New Roman"/>
      <w:b/>
      <w:bCs/>
    </w:rPr>
  </w:style>
  <w:style w:type="paragraph" w:styleId="a9">
    <w:name w:val="Normal (Web)"/>
    <w:basedOn w:val="a"/>
    <w:uiPriority w:val="99"/>
    <w:rsid w:val="00E905B6"/>
    <w:pPr>
      <w:spacing w:before="100" w:beforeAutospacing="1" w:after="100" w:afterAutospacing="1"/>
    </w:pPr>
  </w:style>
  <w:style w:type="paragraph" w:styleId="aa">
    <w:name w:val="List Paragraph"/>
    <w:basedOn w:val="a"/>
    <w:uiPriority w:val="34"/>
    <w:qFormat/>
    <w:rsid w:val="00E905B6"/>
    <w:pPr>
      <w:spacing w:after="200" w:line="276" w:lineRule="auto"/>
      <w:ind w:left="720"/>
    </w:pPr>
    <w:rPr>
      <w:rFonts w:ascii="Calibri" w:hAnsi="Calibri" w:cs="Calibri"/>
      <w:sz w:val="22"/>
      <w:szCs w:val="22"/>
      <w:lang w:eastAsia="en-US"/>
    </w:rPr>
  </w:style>
  <w:style w:type="paragraph" w:styleId="ab">
    <w:name w:val="Subtitle"/>
    <w:basedOn w:val="a"/>
    <w:next w:val="a"/>
    <w:link w:val="ac"/>
    <w:uiPriority w:val="11"/>
    <w:qFormat/>
    <w:rsid w:val="00E905B6"/>
    <w:pPr>
      <w:spacing w:after="60"/>
      <w:jc w:val="center"/>
      <w:outlineLvl w:val="1"/>
    </w:pPr>
    <w:rPr>
      <w:rFonts w:ascii="Cambria" w:hAnsi="Cambria"/>
    </w:rPr>
  </w:style>
  <w:style w:type="character" w:customStyle="1" w:styleId="ac">
    <w:name w:val="Подзаголовок Знак"/>
    <w:link w:val="ab"/>
    <w:uiPriority w:val="11"/>
    <w:rsid w:val="00E905B6"/>
    <w:rPr>
      <w:rFonts w:ascii="Cambria" w:eastAsia="Times New Roman" w:hAnsi="Cambria" w:cs="Times New Roman"/>
      <w:sz w:val="24"/>
      <w:szCs w:val="24"/>
    </w:rPr>
  </w:style>
  <w:style w:type="paragraph" w:styleId="ad">
    <w:name w:val="header"/>
    <w:basedOn w:val="a"/>
    <w:link w:val="ae"/>
    <w:uiPriority w:val="99"/>
    <w:unhideWhenUsed/>
    <w:rsid w:val="0075743B"/>
    <w:pPr>
      <w:tabs>
        <w:tab w:val="center" w:pos="4513"/>
        <w:tab w:val="right" w:pos="9026"/>
      </w:tabs>
    </w:pPr>
  </w:style>
  <w:style w:type="character" w:customStyle="1" w:styleId="ae">
    <w:name w:val="Верхний колонтитул Знак"/>
    <w:basedOn w:val="a0"/>
    <w:link w:val="ad"/>
    <w:uiPriority w:val="99"/>
    <w:rsid w:val="0075743B"/>
    <w:rPr>
      <w:sz w:val="24"/>
      <w:szCs w:val="24"/>
    </w:rPr>
  </w:style>
  <w:style w:type="paragraph" w:styleId="af">
    <w:name w:val="footer"/>
    <w:basedOn w:val="a"/>
    <w:link w:val="af0"/>
    <w:uiPriority w:val="99"/>
    <w:unhideWhenUsed/>
    <w:rsid w:val="0075743B"/>
    <w:pPr>
      <w:tabs>
        <w:tab w:val="center" w:pos="4513"/>
        <w:tab w:val="right" w:pos="9026"/>
      </w:tabs>
    </w:pPr>
  </w:style>
  <w:style w:type="character" w:customStyle="1" w:styleId="af0">
    <w:name w:val="Нижний колонтитул Знак"/>
    <w:basedOn w:val="a0"/>
    <w:link w:val="af"/>
    <w:uiPriority w:val="99"/>
    <w:rsid w:val="0075743B"/>
    <w:rPr>
      <w:sz w:val="24"/>
      <w:szCs w:val="24"/>
    </w:rPr>
  </w:style>
  <w:style w:type="paragraph" w:styleId="af1">
    <w:name w:val="Balloon Text"/>
    <w:basedOn w:val="a"/>
    <w:link w:val="af2"/>
    <w:uiPriority w:val="99"/>
    <w:semiHidden/>
    <w:unhideWhenUsed/>
    <w:rsid w:val="00893FC9"/>
    <w:rPr>
      <w:rFonts w:ascii="Tahoma" w:hAnsi="Tahoma" w:cs="Tahoma"/>
      <w:sz w:val="16"/>
      <w:szCs w:val="16"/>
    </w:rPr>
  </w:style>
  <w:style w:type="character" w:customStyle="1" w:styleId="af2">
    <w:name w:val="Текст выноски Знак"/>
    <w:basedOn w:val="a0"/>
    <w:link w:val="af1"/>
    <w:uiPriority w:val="99"/>
    <w:semiHidden/>
    <w:rsid w:val="00893F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29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1040;&#1081;&#1075;&#1091;&#1083;%20&#1078;&#1099;&#1083;&#1099;&#1179;%20&#1078;&#1086;&#1089;&#1087;&#1072;&#1088;\&#1054;&#1085;&#1076;&#1110;&#1088;&#1110;&#1089;&#1090;&#1110;&#1082;%20&#1078;&#1086;&#1089;&#1087;&#1072;&#1088;%202013-2014%20&#1086;&#1082;&#1091;%20&#1078;&#1083;&#109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62E00-D5EA-4F18-BE9E-D9DA39BAD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Ондірістік жоспар 2013-2014 оку жлы</Template>
  <TotalTime>183</TotalTime>
  <Pages>65</Pages>
  <Words>10544</Words>
  <Characters>60105</Characters>
  <Application>Microsoft Office Word</Application>
  <DocSecurity>0</DocSecurity>
  <Lines>500</Lines>
  <Paragraphs>141</Paragraphs>
  <ScaleCrop>false</ScaleCrop>
  <HeadingPairs>
    <vt:vector size="2" baseType="variant">
      <vt:variant>
        <vt:lpstr>Название</vt:lpstr>
      </vt:variant>
      <vt:variant>
        <vt:i4>1</vt:i4>
      </vt:variant>
    </vt:vector>
  </HeadingPairs>
  <TitlesOfParts>
    <vt:vector size="1" baseType="lpstr">
      <vt:lpstr>1-бөлім</vt:lpstr>
    </vt:vector>
  </TitlesOfParts>
  <Company>ТКОО</Company>
  <LinksUpToDate>false</LinksUpToDate>
  <CharactersWithSpaces>70508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1-бөлім</dc:title>
  <dc:creator>okushy</dc:creator>
  <cp:lastModifiedBy>Asiljan</cp:lastModifiedBy>
  <cp:revision>3</cp:revision>
  <cp:lastPrinted>2024-09-11T03:51:00Z</cp:lastPrinted>
  <dcterms:created xsi:type="dcterms:W3CDTF">2024-08-31T06:49:00Z</dcterms:created>
  <dcterms:modified xsi:type="dcterms:W3CDTF">2024-09-11T10:09:00Z</dcterms:modified>
</cp:coreProperties>
</file>